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5F" w:rsidRDefault="007A77E2" w:rsidP="0020285F">
      <w:pPr>
        <w:ind w:left="142"/>
        <w:jc w:val="right"/>
        <w:rPr>
          <w:b/>
        </w:rPr>
      </w:pPr>
      <w:r>
        <w:rPr>
          <w:b/>
        </w:rPr>
        <w:t xml:space="preserve"> </w:t>
      </w:r>
    </w:p>
    <w:p w:rsidR="0020285F" w:rsidRPr="00BC2FFF" w:rsidRDefault="0020285F" w:rsidP="0020285F">
      <w:pPr>
        <w:pStyle w:val="1"/>
        <w:keepLines w:val="0"/>
        <w:numPr>
          <w:ilvl w:val="0"/>
          <w:numId w:val="25"/>
        </w:numPr>
        <w:tabs>
          <w:tab w:val="left" w:pos="0"/>
        </w:tabs>
        <w:suppressAutoHyphens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BC2FFF">
        <w:rPr>
          <w:rFonts w:ascii="Arial" w:hAnsi="Arial" w:cs="Arial"/>
          <w:color w:val="auto"/>
          <w:sz w:val="32"/>
          <w:szCs w:val="32"/>
        </w:rPr>
        <w:t>РОССИЙСКАЯ ФЕДЕРАЦИЯ</w:t>
      </w:r>
    </w:p>
    <w:p w:rsidR="0020285F" w:rsidRPr="00BC2FFF" w:rsidRDefault="0020285F" w:rsidP="0020285F">
      <w:pPr>
        <w:pStyle w:val="1"/>
        <w:keepLines w:val="0"/>
        <w:numPr>
          <w:ilvl w:val="0"/>
          <w:numId w:val="25"/>
        </w:numPr>
        <w:tabs>
          <w:tab w:val="left" w:pos="0"/>
        </w:tabs>
        <w:suppressAutoHyphens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BC2FFF">
        <w:rPr>
          <w:rFonts w:ascii="Arial" w:hAnsi="Arial" w:cs="Arial"/>
          <w:color w:val="auto"/>
          <w:sz w:val="32"/>
          <w:szCs w:val="32"/>
        </w:rPr>
        <w:t xml:space="preserve">ШУМАКОВСКИЙ СЕЛЬСОВЕТ </w:t>
      </w:r>
    </w:p>
    <w:p w:rsidR="0020285F" w:rsidRPr="006B7163" w:rsidRDefault="0020285F" w:rsidP="0020285F">
      <w:pPr>
        <w:jc w:val="center"/>
        <w:rPr>
          <w:rFonts w:ascii="Arial" w:hAnsi="Arial" w:cs="Arial"/>
          <w:b/>
          <w:sz w:val="32"/>
          <w:szCs w:val="32"/>
        </w:rPr>
      </w:pPr>
      <w:r w:rsidRPr="006B7163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20285F" w:rsidRPr="006B7163" w:rsidRDefault="0020285F" w:rsidP="0020285F">
      <w:pPr>
        <w:jc w:val="center"/>
        <w:rPr>
          <w:rFonts w:ascii="Arial" w:hAnsi="Arial" w:cs="Arial"/>
          <w:b/>
          <w:sz w:val="32"/>
          <w:szCs w:val="32"/>
        </w:rPr>
      </w:pPr>
    </w:p>
    <w:p w:rsidR="0020285F" w:rsidRPr="006B7163" w:rsidRDefault="0020285F" w:rsidP="0020285F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6B7163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0285F" w:rsidRPr="006B7163" w:rsidRDefault="0020285F" w:rsidP="0020285F">
      <w:pPr>
        <w:jc w:val="center"/>
        <w:rPr>
          <w:rFonts w:ascii="Arial" w:hAnsi="Arial" w:cs="Arial"/>
          <w:b/>
          <w:sz w:val="32"/>
          <w:szCs w:val="32"/>
        </w:rPr>
      </w:pPr>
    </w:p>
    <w:p w:rsidR="0020285F" w:rsidRPr="006B7163" w:rsidRDefault="0020285F" w:rsidP="0020285F">
      <w:pPr>
        <w:jc w:val="center"/>
        <w:rPr>
          <w:rFonts w:ascii="Arial" w:hAnsi="Arial" w:cs="Arial"/>
          <w:b/>
          <w:sz w:val="32"/>
          <w:szCs w:val="32"/>
        </w:rPr>
      </w:pPr>
      <w:r w:rsidRPr="006B7163">
        <w:rPr>
          <w:rFonts w:ascii="Arial" w:hAnsi="Arial" w:cs="Arial"/>
          <w:b/>
          <w:sz w:val="32"/>
          <w:szCs w:val="32"/>
        </w:rPr>
        <w:t>РЕШЕНИЕ</w:t>
      </w:r>
    </w:p>
    <w:p w:rsidR="0020285F" w:rsidRPr="006B7163" w:rsidRDefault="0020285F" w:rsidP="0020285F">
      <w:pPr>
        <w:pStyle w:val="7"/>
        <w:keepNext/>
        <w:numPr>
          <w:ilvl w:val="6"/>
          <w:numId w:val="25"/>
        </w:numPr>
        <w:tabs>
          <w:tab w:val="left" w:pos="0"/>
        </w:tabs>
        <w:suppressAutoHyphens/>
        <w:spacing w:before="0" w:after="0"/>
        <w:jc w:val="center"/>
        <w:rPr>
          <w:rFonts w:ascii="Arial" w:hAnsi="Arial" w:cs="Arial"/>
          <w:sz w:val="32"/>
          <w:szCs w:val="32"/>
        </w:rPr>
      </w:pPr>
      <w:r w:rsidRPr="006B7163">
        <w:rPr>
          <w:rFonts w:ascii="Arial" w:hAnsi="Arial" w:cs="Arial"/>
          <w:sz w:val="32"/>
          <w:szCs w:val="32"/>
        </w:rPr>
        <w:t xml:space="preserve">  </w:t>
      </w:r>
    </w:p>
    <w:p w:rsidR="0020285F" w:rsidRPr="006B7163" w:rsidRDefault="0020285F" w:rsidP="006166F4">
      <w:pPr>
        <w:jc w:val="center"/>
        <w:rPr>
          <w:rFonts w:ascii="Arial" w:hAnsi="Arial" w:cs="Arial"/>
          <w:b/>
          <w:sz w:val="32"/>
          <w:szCs w:val="32"/>
        </w:rPr>
      </w:pPr>
      <w:r w:rsidRPr="006B7163">
        <w:rPr>
          <w:rFonts w:ascii="Arial" w:hAnsi="Arial" w:cs="Arial"/>
          <w:b/>
          <w:sz w:val="32"/>
          <w:szCs w:val="32"/>
        </w:rPr>
        <w:t>от</w:t>
      </w:r>
      <w:r w:rsidR="007A77E2">
        <w:rPr>
          <w:rFonts w:ascii="Arial" w:hAnsi="Arial" w:cs="Arial"/>
          <w:b/>
          <w:sz w:val="32"/>
          <w:szCs w:val="32"/>
        </w:rPr>
        <w:t xml:space="preserve"> 28  декабря  </w:t>
      </w:r>
      <w:r w:rsidRPr="006B7163">
        <w:rPr>
          <w:rFonts w:ascii="Arial" w:hAnsi="Arial" w:cs="Arial"/>
          <w:b/>
          <w:sz w:val="32"/>
          <w:szCs w:val="32"/>
        </w:rPr>
        <w:t>202</w:t>
      </w:r>
      <w:r w:rsidR="000C2EDE">
        <w:rPr>
          <w:rFonts w:ascii="Arial" w:hAnsi="Arial" w:cs="Arial"/>
          <w:b/>
          <w:sz w:val="32"/>
          <w:szCs w:val="32"/>
        </w:rPr>
        <w:t>2</w:t>
      </w:r>
      <w:r w:rsidRPr="006B7163">
        <w:rPr>
          <w:rFonts w:ascii="Arial" w:hAnsi="Arial" w:cs="Arial"/>
          <w:b/>
          <w:sz w:val="32"/>
          <w:szCs w:val="32"/>
        </w:rPr>
        <w:t xml:space="preserve"> г.                     № </w:t>
      </w:r>
      <w:r w:rsidR="007A77E2">
        <w:rPr>
          <w:rFonts w:ascii="Arial" w:hAnsi="Arial" w:cs="Arial"/>
          <w:b/>
          <w:sz w:val="32"/>
          <w:szCs w:val="32"/>
        </w:rPr>
        <w:t>11-7-3</w:t>
      </w:r>
    </w:p>
    <w:p w:rsidR="0020285F" w:rsidRPr="006B7163" w:rsidRDefault="0020285F" w:rsidP="0020285F">
      <w:pPr>
        <w:tabs>
          <w:tab w:val="right" w:pos="10261"/>
        </w:tabs>
        <w:rPr>
          <w:rFonts w:ascii="Arial" w:hAnsi="Arial" w:cs="Arial"/>
          <w:b/>
          <w:sz w:val="32"/>
          <w:szCs w:val="32"/>
        </w:rPr>
      </w:pPr>
      <w:r w:rsidRPr="006B7163">
        <w:rPr>
          <w:rFonts w:ascii="Arial" w:hAnsi="Arial" w:cs="Arial"/>
          <w:b/>
          <w:sz w:val="32"/>
          <w:szCs w:val="32"/>
        </w:rPr>
        <w:t xml:space="preserve"> </w:t>
      </w:r>
      <w:r w:rsidRPr="006B7163">
        <w:rPr>
          <w:rFonts w:ascii="Arial" w:hAnsi="Arial" w:cs="Arial"/>
          <w:b/>
          <w:sz w:val="32"/>
          <w:szCs w:val="32"/>
        </w:rPr>
        <w:tab/>
      </w:r>
    </w:p>
    <w:p w:rsidR="0020285F" w:rsidRPr="006B7163" w:rsidRDefault="0020285F" w:rsidP="0020285F">
      <w:pPr>
        <w:jc w:val="center"/>
        <w:rPr>
          <w:rFonts w:ascii="Arial" w:hAnsi="Arial" w:cs="Arial"/>
          <w:b/>
          <w:sz w:val="32"/>
          <w:szCs w:val="32"/>
        </w:rPr>
      </w:pPr>
      <w:r w:rsidRPr="006B7163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Шумаковского сельсовета Курского района </w:t>
      </w:r>
      <w:r>
        <w:rPr>
          <w:rFonts w:ascii="Arial" w:hAnsi="Arial" w:cs="Arial"/>
          <w:b/>
          <w:sz w:val="32"/>
          <w:szCs w:val="32"/>
        </w:rPr>
        <w:t>Курской области от 21</w:t>
      </w:r>
      <w:r w:rsidRPr="006B7163">
        <w:rPr>
          <w:rFonts w:ascii="Arial" w:hAnsi="Arial" w:cs="Arial"/>
          <w:b/>
          <w:sz w:val="32"/>
          <w:szCs w:val="32"/>
        </w:rPr>
        <w:t>.12.202</w:t>
      </w:r>
      <w:r>
        <w:rPr>
          <w:rFonts w:ascii="Arial" w:hAnsi="Arial" w:cs="Arial"/>
          <w:b/>
          <w:sz w:val="32"/>
          <w:szCs w:val="32"/>
        </w:rPr>
        <w:t>1</w:t>
      </w:r>
      <w:r w:rsidRPr="006B7163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12</w:t>
      </w:r>
      <w:r w:rsidRPr="006B7163">
        <w:rPr>
          <w:rFonts w:ascii="Arial" w:hAnsi="Arial" w:cs="Arial"/>
          <w:b/>
          <w:sz w:val="32"/>
          <w:szCs w:val="32"/>
        </w:rPr>
        <w:t>5-6-3</w:t>
      </w:r>
      <w:r>
        <w:rPr>
          <w:rFonts w:ascii="Arial" w:hAnsi="Arial" w:cs="Arial"/>
          <w:b/>
          <w:sz w:val="32"/>
          <w:szCs w:val="32"/>
        </w:rPr>
        <w:t>9</w:t>
      </w:r>
      <w:r w:rsidRPr="006B7163">
        <w:rPr>
          <w:rFonts w:ascii="Arial" w:hAnsi="Arial" w:cs="Arial"/>
          <w:b/>
          <w:sz w:val="32"/>
          <w:szCs w:val="32"/>
        </w:rPr>
        <w:t xml:space="preserve"> "О  бюджете Шумаковского сельсовета Курского района Курской области на 202</w:t>
      </w:r>
      <w:r>
        <w:rPr>
          <w:rFonts w:ascii="Arial" w:hAnsi="Arial" w:cs="Arial"/>
          <w:b/>
          <w:sz w:val="32"/>
          <w:szCs w:val="32"/>
        </w:rPr>
        <w:t>2</w:t>
      </w:r>
      <w:r w:rsidRPr="006B7163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>
        <w:rPr>
          <w:rFonts w:ascii="Arial" w:hAnsi="Arial" w:cs="Arial"/>
          <w:b/>
          <w:sz w:val="32"/>
          <w:szCs w:val="32"/>
        </w:rPr>
        <w:t>3</w:t>
      </w:r>
      <w:r w:rsidRPr="006B7163">
        <w:rPr>
          <w:rFonts w:ascii="Arial" w:hAnsi="Arial" w:cs="Arial"/>
          <w:b/>
          <w:sz w:val="32"/>
          <w:szCs w:val="32"/>
        </w:rPr>
        <w:t xml:space="preserve"> и 202</w:t>
      </w:r>
      <w:r>
        <w:rPr>
          <w:rFonts w:ascii="Arial" w:hAnsi="Arial" w:cs="Arial"/>
          <w:b/>
          <w:sz w:val="32"/>
          <w:szCs w:val="32"/>
        </w:rPr>
        <w:t>4</w:t>
      </w:r>
      <w:r w:rsidRPr="006B7163">
        <w:rPr>
          <w:rFonts w:ascii="Arial" w:hAnsi="Arial" w:cs="Arial"/>
          <w:b/>
          <w:sz w:val="32"/>
          <w:szCs w:val="32"/>
        </w:rPr>
        <w:t xml:space="preserve"> годов"</w:t>
      </w:r>
    </w:p>
    <w:p w:rsidR="0020285F" w:rsidRPr="006B7163" w:rsidRDefault="0020285F" w:rsidP="0020285F">
      <w:pPr>
        <w:tabs>
          <w:tab w:val="left" w:pos="8991"/>
        </w:tabs>
        <w:rPr>
          <w:rFonts w:ascii="Arial" w:hAnsi="Arial" w:cs="Arial"/>
          <w:b/>
          <w:sz w:val="24"/>
          <w:szCs w:val="24"/>
        </w:rPr>
      </w:pPr>
      <w:r w:rsidRPr="006B7163">
        <w:rPr>
          <w:rFonts w:ascii="Arial" w:hAnsi="Arial" w:cs="Arial"/>
          <w:b/>
          <w:sz w:val="24"/>
          <w:szCs w:val="24"/>
        </w:rPr>
        <w:tab/>
      </w:r>
    </w:p>
    <w:p w:rsidR="0020285F" w:rsidRPr="006B7163" w:rsidRDefault="0020285F" w:rsidP="002028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B7163">
        <w:rPr>
          <w:rFonts w:ascii="Arial" w:hAnsi="Arial" w:cs="Arial"/>
          <w:sz w:val="24"/>
          <w:szCs w:val="24"/>
        </w:rPr>
        <w:t xml:space="preserve"> В соответствии с Бюджетным кодексом Российской Федерации, Уставом муниципального образования «Шумаковский сельсовет» Курского района Курской области    Собрание депутатов Шумаковского сельсовета Курского района Курской области РЕШИЛО:</w:t>
      </w:r>
    </w:p>
    <w:p w:rsidR="0020285F" w:rsidRPr="006B7163" w:rsidRDefault="0020285F" w:rsidP="0020285F">
      <w:pPr>
        <w:ind w:right="-54" w:firstLine="720"/>
        <w:jc w:val="both"/>
        <w:rPr>
          <w:rFonts w:ascii="Arial" w:hAnsi="Arial" w:cs="Arial"/>
          <w:sz w:val="24"/>
          <w:szCs w:val="24"/>
        </w:rPr>
      </w:pPr>
    </w:p>
    <w:p w:rsidR="0020285F" w:rsidRPr="006B7163" w:rsidRDefault="0020285F" w:rsidP="0020285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B7163">
        <w:rPr>
          <w:rFonts w:ascii="Arial" w:hAnsi="Arial" w:cs="Arial"/>
          <w:sz w:val="24"/>
          <w:szCs w:val="24"/>
        </w:rPr>
        <w:t xml:space="preserve"> 1. Внести в Решение Собрания депутатов Шумаковского сельсовета  Курского района  </w:t>
      </w:r>
      <w:r>
        <w:rPr>
          <w:rFonts w:ascii="Arial" w:hAnsi="Arial" w:cs="Arial"/>
          <w:sz w:val="24"/>
          <w:szCs w:val="24"/>
        </w:rPr>
        <w:t>Курской области от 21</w:t>
      </w:r>
      <w:r w:rsidRPr="006B7163">
        <w:rPr>
          <w:rFonts w:ascii="Arial" w:hAnsi="Arial" w:cs="Arial"/>
          <w:sz w:val="24"/>
          <w:szCs w:val="24"/>
        </w:rPr>
        <w:t xml:space="preserve"> декабря  202</w:t>
      </w:r>
      <w:r>
        <w:rPr>
          <w:rFonts w:ascii="Arial" w:hAnsi="Arial" w:cs="Arial"/>
          <w:sz w:val="24"/>
          <w:szCs w:val="24"/>
        </w:rPr>
        <w:t>1</w:t>
      </w:r>
      <w:r w:rsidRPr="006B7163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125-6-39</w:t>
      </w:r>
      <w:r w:rsidRPr="006B7163">
        <w:rPr>
          <w:rFonts w:ascii="Arial" w:hAnsi="Arial" w:cs="Arial"/>
          <w:sz w:val="24"/>
          <w:szCs w:val="24"/>
        </w:rPr>
        <w:t xml:space="preserve"> "О  бюджете Шумаковского сельсовета Курского района Курской области на 202</w:t>
      </w:r>
      <w:r>
        <w:rPr>
          <w:rFonts w:ascii="Arial" w:hAnsi="Arial" w:cs="Arial"/>
          <w:sz w:val="24"/>
          <w:szCs w:val="24"/>
        </w:rPr>
        <w:t>2</w:t>
      </w:r>
      <w:r w:rsidRPr="006B7163">
        <w:rPr>
          <w:rFonts w:ascii="Arial" w:hAnsi="Arial" w:cs="Arial"/>
          <w:sz w:val="24"/>
          <w:szCs w:val="24"/>
        </w:rPr>
        <w:t xml:space="preserve"> год и на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6B7163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6B7163">
        <w:rPr>
          <w:rFonts w:ascii="Arial" w:hAnsi="Arial" w:cs="Arial"/>
          <w:sz w:val="24"/>
          <w:szCs w:val="24"/>
        </w:rPr>
        <w:t xml:space="preserve"> годов»  следующие изменения и дополнения:</w:t>
      </w:r>
    </w:p>
    <w:p w:rsidR="0020285F" w:rsidRPr="00BB20F4" w:rsidRDefault="0020285F" w:rsidP="0020285F">
      <w:pPr>
        <w:ind w:right="76" w:firstLine="426"/>
        <w:jc w:val="both"/>
        <w:rPr>
          <w:rFonts w:ascii="Arial" w:hAnsi="Arial" w:cs="Arial"/>
          <w:sz w:val="24"/>
          <w:szCs w:val="24"/>
        </w:rPr>
      </w:pPr>
      <w:r w:rsidRPr="00BB20F4">
        <w:rPr>
          <w:rFonts w:ascii="Arial" w:hAnsi="Arial" w:cs="Arial"/>
          <w:sz w:val="24"/>
          <w:szCs w:val="24"/>
        </w:rPr>
        <w:t>а)  пункт 1статьи 1 изложить в следующей редакции:</w:t>
      </w:r>
    </w:p>
    <w:p w:rsidR="0020285F" w:rsidRPr="00BB20F4" w:rsidRDefault="0020285F" w:rsidP="0020285F">
      <w:pPr>
        <w:ind w:right="76" w:firstLine="708"/>
        <w:jc w:val="both"/>
        <w:rPr>
          <w:rFonts w:ascii="Arial" w:hAnsi="Arial" w:cs="Arial"/>
          <w:sz w:val="24"/>
          <w:szCs w:val="24"/>
        </w:rPr>
      </w:pPr>
      <w:r w:rsidRPr="00BB20F4">
        <w:rPr>
          <w:rFonts w:ascii="Arial" w:hAnsi="Arial" w:cs="Arial"/>
          <w:sz w:val="24"/>
          <w:szCs w:val="24"/>
        </w:rPr>
        <w:t>"1. Утвердить  основные характеристики бюджета Шумаковского сельсовета Курского района Курской области (далее – местный бюджет)  на 2022 год:</w:t>
      </w:r>
    </w:p>
    <w:p w:rsidR="0020285F" w:rsidRPr="00BB20F4" w:rsidRDefault="0020285F" w:rsidP="0020285F">
      <w:pPr>
        <w:ind w:right="76" w:firstLine="708"/>
        <w:jc w:val="both"/>
        <w:rPr>
          <w:rFonts w:ascii="Arial" w:hAnsi="Arial" w:cs="Arial"/>
          <w:sz w:val="24"/>
          <w:szCs w:val="24"/>
        </w:rPr>
      </w:pPr>
      <w:r w:rsidRPr="00BB20F4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в сумме  </w:t>
      </w:r>
      <w:r w:rsidR="00D304F9">
        <w:rPr>
          <w:rFonts w:ascii="Arial" w:hAnsi="Arial" w:cs="Arial"/>
          <w:sz w:val="24"/>
          <w:szCs w:val="24"/>
        </w:rPr>
        <w:t>8482645,24</w:t>
      </w:r>
      <w:r w:rsidRPr="00BB20F4">
        <w:rPr>
          <w:rFonts w:ascii="Arial" w:hAnsi="Arial" w:cs="Arial"/>
          <w:sz w:val="24"/>
          <w:szCs w:val="24"/>
        </w:rPr>
        <w:t xml:space="preserve"> руб.;</w:t>
      </w:r>
    </w:p>
    <w:p w:rsidR="0020285F" w:rsidRPr="00BB20F4" w:rsidRDefault="0020285F" w:rsidP="0020285F">
      <w:pPr>
        <w:ind w:right="76" w:firstLine="708"/>
        <w:jc w:val="both"/>
        <w:rPr>
          <w:rFonts w:ascii="Arial" w:hAnsi="Arial" w:cs="Arial"/>
          <w:sz w:val="24"/>
          <w:szCs w:val="24"/>
        </w:rPr>
      </w:pPr>
      <w:r w:rsidRPr="00BB20F4">
        <w:rPr>
          <w:rFonts w:ascii="Arial" w:hAnsi="Arial" w:cs="Arial"/>
          <w:sz w:val="24"/>
          <w:szCs w:val="24"/>
        </w:rPr>
        <w:t>общий объем расх</w:t>
      </w:r>
      <w:r w:rsidR="005850CF">
        <w:rPr>
          <w:rFonts w:ascii="Arial" w:hAnsi="Arial" w:cs="Arial"/>
          <w:sz w:val="24"/>
          <w:szCs w:val="24"/>
        </w:rPr>
        <w:t xml:space="preserve">одов местного бюджета в сумме  </w:t>
      </w:r>
      <w:r w:rsidR="00D304F9">
        <w:rPr>
          <w:rFonts w:ascii="Arial" w:hAnsi="Arial" w:cs="Arial"/>
          <w:sz w:val="24"/>
          <w:szCs w:val="24"/>
        </w:rPr>
        <w:t>10335057</w:t>
      </w:r>
      <w:r w:rsidR="005E2C77">
        <w:rPr>
          <w:rFonts w:ascii="Arial" w:hAnsi="Arial" w:cs="Arial"/>
          <w:sz w:val="24"/>
          <w:szCs w:val="24"/>
        </w:rPr>
        <w:t>,33</w:t>
      </w:r>
      <w:r w:rsidRPr="00BB20F4">
        <w:rPr>
          <w:rFonts w:ascii="Arial" w:hAnsi="Arial" w:cs="Arial"/>
          <w:sz w:val="24"/>
          <w:szCs w:val="24"/>
        </w:rPr>
        <w:t xml:space="preserve">  руб.; </w:t>
      </w:r>
    </w:p>
    <w:p w:rsidR="0020285F" w:rsidRDefault="0020285F" w:rsidP="0020285F">
      <w:pPr>
        <w:ind w:right="76" w:firstLine="708"/>
        <w:jc w:val="both"/>
        <w:rPr>
          <w:rFonts w:ascii="Arial" w:hAnsi="Arial" w:cs="Arial"/>
          <w:sz w:val="24"/>
          <w:szCs w:val="24"/>
        </w:rPr>
      </w:pPr>
      <w:r w:rsidRPr="00BB20F4">
        <w:rPr>
          <w:rFonts w:ascii="Arial" w:hAnsi="Arial" w:cs="Arial"/>
          <w:sz w:val="24"/>
          <w:szCs w:val="24"/>
        </w:rPr>
        <w:t>дефицит местного бюджета в сумме  1852412,09  руб.</w:t>
      </w:r>
    </w:p>
    <w:p w:rsidR="005B16EC" w:rsidRDefault="005B16EC" w:rsidP="0020285F">
      <w:pPr>
        <w:ind w:right="7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пункт 1 статьи 7 " изложить в новой редакции:</w:t>
      </w:r>
    </w:p>
    <w:p w:rsidR="006166F4" w:rsidRPr="005B16EC" w:rsidRDefault="005B16EC" w:rsidP="005B16EC">
      <w:pPr>
        <w:pStyle w:val="ConsPlusNormal"/>
        <w:ind w:firstLine="851"/>
        <w:jc w:val="both"/>
        <w:rPr>
          <w:sz w:val="24"/>
          <w:szCs w:val="24"/>
        </w:rPr>
      </w:pPr>
      <w:r w:rsidRPr="005B16EC">
        <w:rPr>
          <w:sz w:val="24"/>
          <w:szCs w:val="24"/>
        </w:rPr>
        <w:t>"1. Объем муниципального долга при осуществлении муниципальных заимствований не должен превышать следующие значения:</w:t>
      </w:r>
    </w:p>
    <w:p w:rsidR="005B16EC" w:rsidRPr="005B16EC" w:rsidRDefault="005B16EC" w:rsidP="005B16EC">
      <w:pPr>
        <w:spacing w:line="276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5B16EC">
        <w:rPr>
          <w:rFonts w:ascii="Arial" w:hAnsi="Arial" w:cs="Arial"/>
          <w:sz w:val="24"/>
          <w:szCs w:val="24"/>
        </w:rPr>
        <w:t xml:space="preserve">в 2022 году до </w:t>
      </w:r>
      <w:r w:rsidR="006166F4" w:rsidRPr="006166F4">
        <w:rPr>
          <w:rFonts w:ascii="Arial" w:hAnsi="Arial" w:cs="Arial"/>
          <w:sz w:val="24"/>
          <w:szCs w:val="24"/>
        </w:rPr>
        <w:t>1986076</w:t>
      </w:r>
      <w:r>
        <w:rPr>
          <w:rFonts w:ascii="Arial" w:hAnsi="Arial" w:cs="Arial"/>
          <w:sz w:val="24"/>
          <w:szCs w:val="24"/>
        </w:rPr>
        <w:t xml:space="preserve"> </w:t>
      </w:r>
      <w:r w:rsidRPr="005B16EC">
        <w:rPr>
          <w:rFonts w:ascii="Arial" w:hAnsi="Arial" w:cs="Arial"/>
          <w:sz w:val="24"/>
          <w:szCs w:val="24"/>
        </w:rPr>
        <w:t>руб. 00 коп.;</w:t>
      </w:r>
    </w:p>
    <w:p w:rsidR="005B16EC" w:rsidRPr="005B16EC" w:rsidRDefault="005B16EC" w:rsidP="005B16EC">
      <w:pPr>
        <w:spacing w:line="276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5B16EC">
        <w:rPr>
          <w:rFonts w:ascii="Arial" w:hAnsi="Arial" w:cs="Arial"/>
          <w:sz w:val="24"/>
          <w:szCs w:val="24"/>
        </w:rPr>
        <w:t xml:space="preserve">в 2023 году до </w:t>
      </w:r>
      <w:r w:rsidR="006166F4">
        <w:rPr>
          <w:rFonts w:ascii="Arial" w:hAnsi="Arial" w:cs="Arial"/>
          <w:sz w:val="24"/>
          <w:szCs w:val="24"/>
        </w:rPr>
        <w:t>1504562</w:t>
      </w:r>
      <w:r w:rsidRPr="005B16EC">
        <w:rPr>
          <w:rFonts w:ascii="Arial" w:hAnsi="Arial" w:cs="Arial"/>
          <w:sz w:val="24"/>
          <w:szCs w:val="24"/>
        </w:rPr>
        <w:t xml:space="preserve"> руб. 00 коп.;</w:t>
      </w:r>
    </w:p>
    <w:p w:rsidR="005B16EC" w:rsidRPr="00BB20F4" w:rsidRDefault="005B16EC" w:rsidP="005B16EC">
      <w:pPr>
        <w:spacing w:line="276" w:lineRule="auto"/>
        <w:ind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5B16EC">
        <w:rPr>
          <w:rFonts w:ascii="Arial" w:hAnsi="Arial" w:cs="Arial"/>
          <w:sz w:val="24"/>
          <w:szCs w:val="24"/>
        </w:rPr>
        <w:t xml:space="preserve">в 2024 году до </w:t>
      </w:r>
      <w:r w:rsidR="006166F4">
        <w:rPr>
          <w:rFonts w:ascii="Arial" w:hAnsi="Arial" w:cs="Arial"/>
          <w:sz w:val="24"/>
          <w:szCs w:val="24"/>
        </w:rPr>
        <w:t xml:space="preserve">1509215 </w:t>
      </w:r>
      <w:r w:rsidRPr="005B16EC">
        <w:rPr>
          <w:rFonts w:ascii="Arial" w:hAnsi="Arial" w:cs="Arial"/>
          <w:sz w:val="24"/>
          <w:szCs w:val="24"/>
        </w:rPr>
        <w:t>руб. 00 коп.</w:t>
      </w:r>
    </w:p>
    <w:p w:rsidR="0020285F" w:rsidRPr="00BB20F4" w:rsidRDefault="005B16EC" w:rsidP="0020285F">
      <w:pPr>
        <w:ind w:right="7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20285F" w:rsidRPr="00BB20F4">
        <w:rPr>
          <w:rFonts w:ascii="Arial" w:hAnsi="Arial" w:cs="Arial"/>
          <w:sz w:val="24"/>
          <w:szCs w:val="24"/>
        </w:rPr>
        <w:t>)   приложения   № 1,</w:t>
      </w:r>
      <w:r w:rsidR="0020285F">
        <w:rPr>
          <w:rFonts w:ascii="Arial" w:hAnsi="Arial" w:cs="Arial"/>
          <w:sz w:val="24"/>
          <w:szCs w:val="24"/>
        </w:rPr>
        <w:t>2,</w:t>
      </w:r>
      <w:r w:rsidR="0020285F" w:rsidRPr="00BB20F4">
        <w:rPr>
          <w:rFonts w:ascii="Arial" w:hAnsi="Arial" w:cs="Arial"/>
          <w:sz w:val="24"/>
          <w:szCs w:val="24"/>
        </w:rPr>
        <w:t>3,</w:t>
      </w:r>
      <w:r w:rsidR="0020285F">
        <w:rPr>
          <w:rFonts w:ascii="Arial" w:hAnsi="Arial" w:cs="Arial"/>
          <w:sz w:val="24"/>
          <w:szCs w:val="24"/>
        </w:rPr>
        <w:t>4,</w:t>
      </w:r>
      <w:r w:rsidR="0020285F" w:rsidRPr="00BB20F4">
        <w:rPr>
          <w:rFonts w:ascii="Arial" w:hAnsi="Arial" w:cs="Arial"/>
          <w:sz w:val="24"/>
          <w:szCs w:val="24"/>
        </w:rPr>
        <w:t>5,</w:t>
      </w:r>
      <w:r w:rsidR="0020285F">
        <w:rPr>
          <w:rFonts w:ascii="Arial" w:hAnsi="Arial" w:cs="Arial"/>
          <w:sz w:val="24"/>
          <w:szCs w:val="24"/>
        </w:rPr>
        <w:t>12</w:t>
      </w:r>
      <w:r w:rsidR="0020285F" w:rsidRPr="00BB20F4">
        <w:rPr>
          <w:rFonts w:ascii="Arial" w:hAnsi="Arial" w:cs="Arial"/>
          <w:sz w:val="24"/>
          <w:szCs w:val="24"/>
        </w:rPr>
        <w:t xml:space="preserve">  изложить в новой редакции (прилагаются).</w:t>
      </w:r>
    </w:p>
    <w:p w:rsidR="0020285F" w:rsidRDefault="0020285F" w:rsidP="0020285F">
      <w:pPr>
        <w:tabs>
          <w:tab w:val="left" w:pos="6825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BB20F4">
        <w:rPr>
          <w:rFonts w:ascii="Arial" w:hAnsi="Arial" w:cs="Arial"/>
          <w:sz w:val="24"/>
          <w:szCs w:val="24"/>
        </w:rPr>
        <w:t xml:space="preserve"> 2. Настоящее Решение вступает в силу со дня его подписания.</w:t>
      </w:r>
    </w:p>
    <w:p w:rsidR="006166F4" w:rsidRDefault="006166F4" w:rsidP="0020285F">
      <w:pPr>
        <w:tabs>
          <w:tab w:val="left" w:pos="6825"/>
        </w:tabs>
        <w:ind w:firstLine="426"/>
        <w:jc w:val="both"/>
        <w:rPr>
          <w:rFonts w:ascii="Arial" w:hAnsi="Arial" w:cs="Arial"/>
          <w:sz w:val="24"/>
          <w:szCs w:val="24"/>
        </w:rPr>
      </w:pPr>
    </w:p>
    <w:p w:rsidR="0020285F" w:rsidRPr="00BB20F4" w:rsidRDefault="0020285F" w:rsidP="0020285F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20285F" w:rsidRPr="006B7163" w:rsidRDefault="0020285F" w:rsidP="0020285F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6B7163">
        <w:rPr>
          <w:rFonts w:ascii="Arial" w:hAnsi="Arial" w:cs="Arial"/>
          <w:sz w:val="24"/>
          <w:szCs w:val="24"/>
        </w:rPr>
        <w:t>Председатель  Собрания депутатов</w:t>
      </w:r>
    </w:p>
    <w:p w:rsidR="0020285F" w:rsidRDefault="0020285F" w:rsidP="0020285F">
      <w:pPr>
        <w:jc w:val="both"/>
        <w:rPr>
          <w:rFonts w:ascii="Arial" w:hAnsi="Arial" w:cs="Arial"/>
          <w:sz w:val="24"/>
          <w:szCs w:val="24"/>
        </w:rPr>
      </w:pPr>
      <w:r w:rsidRPr="006B7163">
        <w:rPr>
          <w:rFonts w:ascii="Arial" w:hAnsi="Arial" w:cs="Arial"/>
          <w:sz w:val="24"/>
          <w:szCs w:val="24"/>
        </w:rPr>
        <w:t>Шумаковского сельсовета Курского района                                  О.Н. Дюкарева</w:t>
      </w:r>
    </w:p>
    <w:p w:rsidR="006166F4" w:rsidRPr="006B7163" w:rsidRDefault="006166F4" w:rsidP="0020285F">
      <w:pPr>
        <w:jc w:val="both"/>
        <w:rPr>
          <w:rFonts w:ascii="Arial" w:hAnsi="Arial" w:cs="Arial"/>
          <w:sz w:val="24"/>
          <w:szCs w:val="24"/>
        </w:rPr>
      </w:pPr>
    </w:p>
    <w:p w:rsidR="0020285F" w:rsidRDefault="0020285F" w:rsidP="0020285F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  <w:r w:rsidRPr="006B7163">
        <w:rPr>
          <w:rFonts w:ascii="Arial" w:hAnsi="Arial" w:cs="Arial"/>
          <w:sz w:val="24"/>
          <w:szCs w:val="24"/>
        </w:rPr>
        <w:t>Глава Шумаковского сельсовета                                                   Н.И. Бобынцева</w:t>
      </w:r>
    </w:p>
    <w:p w:rsidR="0020285F" w:rsidRDefault="0020285F" w:rsidP="0020285F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</w:p>
    <w:p w:rsidR="0020285F" w:rsidRDefault="0020285F" w:rsidP="0020285F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lastRenderedPageBreak/>
        <w:t>Приложение № 1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к решению Собрания депутатов Шумаковского сельсовета 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«О бюджете  Шумаковского сельсовета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 на 2022 год и на плановый период 2023 и 2024 годов»</w:t>
      </w:r>
    </w:p>
    <w:p w:rsidR="0020285F" w:rsidRDefault="0020285F" w:rsidP="0020285F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от 21 декабря 2021года № 125-6-39</w:t>
      </w:r>
    </w:p>
    <w:p w:rsidR="00BC2FFF" w:rsidRDefault="00BC2FFF" w:rsidP="00BC2FFF">
      <w:pPr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редакции </w:t>
      </w:r>
      <w:r w:rsidRPr="005D35EA">
        <w:rPr>
          <w:rFonts w:ascii="Arial" w:hAnsi="Arial" w:cs="Arial"/>
          <w:sz w:val="22"/>
          <w:szCs w:val="22"/>
        </w:rPr>
        <w:t>решени</w:t>
      </w:r>
      <w:r>
        <w:rPr>
          <w:rFonts w:ascii="Arial" w:hAnsi="Arial" w:cs="Arial"/>
          <w:sz w:val="22"/>
          <w:szCs w:val="22"/>
        </w:rPr>
        <w:t>я</w:t>
      </w:r>
      <w:r w:rsidRPr="005D35EA">
        <w:rPr>
          <w:rFonts w:ascii="Arial" w:hAnsi="Arial" w:cs="Arial"/>
          <w:sz w:val="22"/>
          <w:szCs w:val="22"/>
        </w:rPr>
        <w:t xml:space="preserve"> Собрания депутатов Шумаковского сельсовета </w:t>
      </w:r>
      <w:r>
        <w:rPr>
          <w:rFonts w:ascii="Arial" w:hAnsi="Arial" w:cs="Arial"/>
          <w:sz w:val="22"/>
          <w:szCs w:val="22"/>
        </w:rPr>
        <w:t xml:space="preserve"> </w:t>
      </w: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  <w:r>
        <w:rPr>
          <w:rFonts w:ascii="Arial" w:hAnsi="Arial" w:cs="Arial"/>
          <w:sz w:val="22"/>
          <w:szCs w:val="22"/>
        </w:rPr>
        <w:t xml:space="preserve"> </w:t>
      </w:r>
    </w:p>
    <w:p w:rsidR="00BC2FFF" w:rsidRPr="005D35EA" w:rsidRDefault="00BC2FFF" w:rsidP="00BC2FFF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 xml:space="preserve"> </w:t>
      </w:r>
      <w:r w:rsidR="007A77E2">
        <w:rPr>
          <w:rFonts w:ascii="Arial" w:hAnsi="Arial" w:cs="Arial"/>
          <w:sz w:val="22"/>
          <w:szCs w:val="22"/>
        </w:rPr>
        <w:t>28.12.</w:t>
      </w:r>
      <w:r w:rsidRPr="005D35EA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 xml:space="preserve">2 </w:t>
      </w:r>
      <w:r w:rsidRPr="005D35EA">
        <w:rPr>
          <w:rFonts w:ascii="Arial" w:hAnsi="Arial" w:cs="Arial"/>
          <w:sz w:val="22"/>
          <w:szCs w:val="22"/>
        </w:rPr>
        <w:t xml:space="preserve">года № </w:t>
      </w:r>
      <w:r w:rsidR="007A77E2">
        <w:rPr>
          <w:rFonts w:ascii="Arial" w:hAnsi="Arial" w:cs="Arial"/>
          <w:sz w:val="22"/>
          <w:szCs w:val="22"/>
        </w:rPr>
        <w:t>11-7-3</w:t>
      </w:r>
      <w:r>
        <w:rPr>
          <w:rFonts w:ascii="Arial" w:hAnsi="Arial" w:cs="Arial"/>
          <w:sz w:val="22"/>
          <w:szCs w:val="22"/>
        </w:rPr>
        <w:t xml:space="preserve"> </w:t>
      </w:r>
    </w:p>
    <w:p w:rsidR="0020285F" w:rsidRPr="005D35EA" w:rsidRDefault="0020285F" w:rsidP="0020285F">
      <w:pPr>
        <w:jc w:val="center"/>
        <w:rPr>
          <w:rFonts w:ascii="Arial" w:hAnsi="Arial" w:cs="Arial"/>
          <w:b/>
          <w:sz w:val="28"/>
          <w:szCs w:val="28"/>
        </w:rPr>
      </w:pPr>
    </w:p>
    <w:p w:rsidR="0020285F" w:rsidRPr="005D35EA" w:rsidRDefault="0020285F" w:rsidP="0020285F">
      <w:pPr>
        <w:ind w:right="-499"/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>Источники финансирования дефицита бюджета Шумаковского сельсовета Курского района Курской области на 2022 год</w:t>
      </w:r>
    </w:p>
    <w:p w:rsidR="0020285F" w:rsidRPr="005D35EA" w:rsidRDefault="0020285F" w:rsidP="0020285F">
      <w:pPr>
        <w:ind w:left="-851" w:right="-499"/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>и на плановый период 202</w:t>
      </w:r>
      <w:r>
        <w:rPr>
          <w:rFonts w:ascii="Arial" w:hAnsi="Arial" w:cs="Arial"/>
          <w:b/>
          <w:sz w:val="28"/>
          <w:szCs w:val="28"/>
        </w:rPr>
        <w:t>3</w:t>
      </w:r>
      <w:r w:rsidRPr="005D35EA">
        <w:rPr>
          <w:rFonts w:ascii="Arial" w:hAnsi="Arial" w:cs="Arial"/>
          <w:b/>
          <w:sz w:val="28"/>
          <w:szCs w:val="28"/>
        </w:rPr>
        <w:t xml:space="preserve"> и 202</w:t>
      </w:r>
      <w:r>
        <w:rPr>
          <w:rFonts w:ascii="Arial" w:hAnsi="Arial" w:cs="Arial"/>
          <w:b/>
          <w:sz w:val="28"/>
          <w:szCs w:val="28"/>
        </w:rPr>
        <w:t>4</w:t>
      </w:r>
      <w:r w:rsidRPr="005D35EA">
        <w:rPr>
          <w:rFonts w:ascii="Arial" w:hAnsi="Arial" w:cs="Arial"/>
          <w:b/>
          <w:sz w:val="28"/>
          <w:szCs w:val="28"/>
        </w:rPr>
        <w:t xml:space="preserve"> годов</w:t>
      </w:r>
    </w:p>
    <w:p w:rsidR="0020285F" w:rsidRPr="005D35EA" w:rsidRDefault="0020285F" w:rsidP="0020285F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693"/>
        <w:gridCol w:w="1842"/>
        <w:gridCol w:w="1701"/>
        <w:gridCol w:w="1701"/>
      </w:tblGrid>
      <w:tr w:rsidR="0020285F" w:rsidRPr="005D35EA" w:rsidTr="009D76B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Сумма на 2022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Сумма на 2023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Сумма на 2024 год, руб.</w:t>
            </w:r>
          </w:p>
        </w:tc>
      </w:tr>
      <w:tr w:rsidR="0020285F" w:rsidRPr="005D35EA" w:rsidTr="009D76B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01 00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5D35EA" w:rsidRDefault="0020285F" w:rsidP="0020285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1852412,09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9D76B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5D35EA" w:rsidRDefault="0020285F" w:rsidP="00202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1852412,09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20285F" w:rsidRPr="005D35EA" w:rsidTr="009D76B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5D35EA" w:rsidRDefault="0020285F" w:rsidP="00202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E2C77" w:rsidRDefault="005E2C77" w:rsidP="00D304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2C77">
              <w:rPr>
                <w:rFonts w:ascii="Arial" w:hAnsi="Arial" w:cs="Arial"/>
                <w:sz w:val="22"/>
                <w:szCs w:val="22"/>
              </w:rPr>
              <w:t>-</w:t>
            </w:r>
            <w:r w:rsidR="00D304F9">
              <w:rPr>
                <w:rFonts w:ascii="Arial" w:hAnsi="Arial" w:cs="Arial"/>
                <w:sz w:val="22"/>
                <w:szCs w:val="22"/>
              </w:rPr>
              <w:t>8482645</w:t>
            </w:r>
            <w:r w:rsidRPr="005E2C77">
              <w:rPr>
                <w:rFonts w:ascii="Arial" w:hAnsi="Arial" w:cs="Arial"/>
                <w:sz w:val="22"/>
                <w:szCs w:val="22"/>
              </w:rPr>
              <w:t>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-2447386,00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-2387204,00</w:t>
            </w:r>
          </w:p>
        </w:tc>
      </w:tr>
      <w:tr w:rsidR="0020285F" w:rsidRPr="005D35EA" w:rsidTr="009D76B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01 05 02 00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5D35EA" w:rsidRDefault="0020285F" w:rsidP="00202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D304F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2C77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8482645</w:t>
            </w:r>
            <w:r w:rsidRPr="005E2C77">
              <w:rPr>
                <w:rFonts w:ascii="Arial" w:hAnsi="Arial" w:cs="Arial"/>
                <w:sz w:val="22"/>
                <w:szCs w:val="22"/>
              </w:rPr>
              <w:t>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-2447386,00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-2387204,00</w:t>
            </w:r>
          </w:p>
        </w:tc>
      </w:tr>
      <w:tr w:rsidR="0020285F" w:rsidRPr="005D35EA" w:rsidTr="009D76B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5D35EA" w:rsidRDefault="0020285F" w:rsidP="00202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D304F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2C77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8482645</w:t>
            </w:r>
            <w:r w:rsidRPr="005E2C77">
              <w:rPr>
                <w:rFonts w:ascii="Arial" w:hAnsi="Arial" w:cs="Arial"/>
                <w:sz w:val="22"/>
                <w:szCs w:val="22"/>
              </w:rPr>
              <w:t>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-2447386,00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-2387204,00</w:t>
            </w:r>
          </w:p>
        </w:tc>
      </w:tr>
      <w:tr w:rsidR="0020285F" w:rsidRPr="005D35EA" w:rsidTr="009D76B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5D35EA" w:rsidRDefault="0020285F" w:rsidP="00202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D304F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2C77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8482645</w:t>
            </w:r>
            <w:r w:rsidRPr="005E2C77">
              <w:rPr>
                <w:rFonts w:ascii="Arial" w:hAnsi="Arial" w:cs="Arial"/>
                <w:sz w:val="22"/>
                <w:szCs w:val="22"/>
              </w:rPr>
              <w:t>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-2447386,00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-2387204,00</w:t>
            </w:r>
          </w:p>
        </w:tc>
      </w:tr>
      <w:tr w:rsidR="0020285F" w:rsidRPr="005D35EA" w:rsidTr="009D76B8">
        <w:trPr>
          <w:trHeight w:val="3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5D35EA" w:rsidRDefault="0020285F" w:rsidP="00202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E2C77" w:rsidRDefault="00D304F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10335057,33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2387204,00</w:t>
            </w:r>
          </w:p>
        </w:tc>
      </w:tr>
      <w:tr w:rsidR="00D304F9" w:rsidRPr="005D35EA" w:rsidTr="009D76B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F9" w:rsidRPr="005D35EA" w:rsidRDefault="00D304F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01 05 02 00 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 w:rsidRPr="005D35EA"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F9" w:rsidRPr="005D35EA" w:rsidRDefault="00D304F9" w:rsidP="00202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F9" w:rsidRPr="005E2C77" w:rsidRDefault="00D304F9" w:rsidP="00D304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10335057,33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F9" w:rsidRPr="005D35EA" w:rsidRDefault="00D304F9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F9" w:rsidRPr="005D35EA" w:rsidRDefault="00D304F9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2387204,00</w:t>
            </w:r>
          </w:p>
        </w:tc>
      </w:tr>
      <w:tr w:rsidR="00D304F9" w:rsidRPr="005D35EA" w:rsidTr="009D76B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F9" w:rsidRPr="005D35EA" w:rsidRDefault="00D304F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F9" w:rsidRPr="005D35EA" w:rsidRDefault="00D304F9" w:rsidP="00202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F9" w:rsidRPr="005E2C77" w:rsidRDefault="00D304F9" w:rsidP="00D304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10335057,33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F9" w:rsidRPr="005D35EA" w:rsidRDefault="00D304F9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F9" w:rsidRPr="005D35EA" w:rsidRDefault="00D304F9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2387204,00</w:t>
            </w:r>
          </w:p>
        </w:tc>
      </w:tr>
      <w:tr w:rsidR="00D304F9" w:rsidRPr="005D35EA" w:rsidTr="009D76B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F9" w:rsidRPr="005D35EA" w:rsidRDefault="00D304F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F9" w:rsidRPr="005D35EA" w:rsidRDefault="00D304F9" w:rsidP="00202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F9" w:rsidRPr="005E2C77" w:rsidRDefault="00D304F9" w:rsidP="00D304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10335057,33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F9" w:rsidRPr="005D35EA" w:rsidRDefault="00D304F9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F9" w:rsidRPr="005D35EA" w:rsidRDefault="00D304F9" w:rsidP="0020285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2387204,00</w:t>
            </w:r>
          </w:p>
        </w:tc>
      </w:tr>
    </w:tbl>
    <w:p w:rsidR="009D76B8" w:rsidRDefault="009D76B8" w:rsidP="0020285F">
      <w:pPr>
        <w:ind w:left="5670"/>
        <w:rPr>
          <w:rFonts w:ascii="Arial" w:hAnsi="Arial" w:cs="Arial"/>
          <w:sz w:val="22"/>
          <w:szCs w:val="22"/>
        </w:rPr>
      </w:pP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Приложение №2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к решению Собрания депутатов Шумаковского сельсовета 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«О бюджете  Шумаковского сельсовета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 на 2022 год и на плановый период 2023 и 2024 годов»</w:t>
      </w:r>
    </w:p>
    <w:p w:rsidR="0020285F" w:rsidRDefault="0020285F" w:rsidP="0020285F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от 21 декабря 2021года № 125-6-39</w:t>
      </w:r>
    </w:p>
    <w:p w:rsidR="00BC2FFF" w:rsidRDefault="00BC2FFF" w:rsidP="00BC2FFF">
      <w:pPr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редакции </w:t>
      </w:r>
      <w:r w:rsidRPr="005D35EA">
        <w:rPr>
          <w:rFonts w:ascii="Arial" w:hAnsi="Arial" w:cs="Arial"/>
          <w:sz w:val="22"/>
          <w:szCs w:val="22"/>
        </w:rPr>
        <w:t>решени</w:t>
      </w:r>
      <w:r>
        <w:rPr>
          <w:rFonts w:ascii="Arial" w:hAnsi="Arial" w:cs="Arial"/>
          <w:sz w:val="22"/>
          <w:szCs w:val="22"/>
        </w:rPr>
        <w:t>я</w:t>
      </w:r>
      <w:r w:rsidRPr="005D35EA">
        <w:rPr>
          <w:rFonts w:ascii="Arial" w:hAnsi="Arial" w:cs="Arial"/>
          <w:sz w:val="22"/>
          <w:szCs w:val="22"/>
        </w:rPr>
        <w:t xml:space="preserve"> Собрания депутатов Шумаковского сельсовета </w:t>
      </w:r>
      <w:r>
        <w:rPr>
          <w:rFonts w:ascii="Arial" w:hAnsi="Arial" w:cs="Arial"/>
          <w:sz w:val="22"/>
          <w:szCs w:val="22"/>
        </w:rPr>
        <w:t xml:space="preserve"> </w:t>
      </w: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  <w:r>
        <w:rPr>
          <w:rFonts w:ascii="Arial" w:hAnsi="Arial" w:cs="Arial"/>
          <w:sz w:val="22"/>
          <w:szCs w:val="22"/>
        </w:rPr>
        <w:t xml:space="preserve"> </w:t>
      </w:r>
    </w:p>
    <w:p w:rsidR="007A77E2" w:rsidRPr="005D35EA" w:rsidRDefault="007A77E2" w:rsidP="007A77E2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 xml:space="preserve"> 28.12.</w:t>
      </w:r>
      <w:r w:rsidRPr="005D35EA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 xml:space="preserve">2 </w:t>
      </w:r>
      <w:r w:rsidRPr="005D35EA">
        <w:rPr>
          <w:rFonts w:ascii="Arial" w:hAnsi="Arial" w:cs="Arial"/>
          <w:sz w:val="22"/>
          <w:szCs w:val="22"/>
        </w:rPr>
        <w:t xml:space="preserve">года № </w:t>
      </w:r>
      <w:r>
        <w:rPr>
          <w:rFonts w:ascii="Arial" w:hAnsi="Arial" w:cs="Arial"/>
          <w:sz w:val="22"/>
          <w:szCs w:val="22"/>
        </w:rPr>
        <w:t xml:space="preserve">11-7-3 </w:t>
      </w:r>
    </w:p>
    <w:p w:rsidR="00BC2FFF" w:rsidRPr="005D35EA" w:rsidRDefault="00BC2FFF" w:rsidP="0020285F">
      <w:pPr>
        <w:ind w:left="5670" w:right="-499"/>
        <w:rPr>
          <w:rFonts w:ascii="Arial" w:hAnsi="Arial" w:cs="Arial"/>
          <w:sz w:val="22"/>
          <w:szCs w:val="22"/>
        </w:rPr>
      </w:pPr>
    </w:p>
    <w:p w:rsidR="0020285F" w:rsidRPr="005D35EA" w:rsidRDefault="0020285F" w:rsidP="0020285F">
      <w:pPr>
        <w:ind w:left="2835"/>
        <w:jc w:val="right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 xml:space="preserve">Поступления доходов  по основным источникам в бюджет </w:t>
      </w:r>
    </w:p>
    <w:p w:rsidR="0020285F" w:rsidRPr="005D35EA" w:rsidRDefault="0020285F" w:rsidP="0020285F">
      <w:pPr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>Шумаковского сельсовета Курского района Курской области  на 2022 год и на плановый период 2023 и 2024 годов</w:t>
      </w:r>
    </w:p>
    <w:p w:rsidR="0020285F" w:rsidRPr="005D35EA" w:rsidRDefault="0020285F" w:rsidP="0020285F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8"/>
        <w:gridCol w:w="4678"/>
        <w:gridCol w:w="1559"/>
        <w:gridCol w:w="1417"/>
        <w:gridCol w:w="1560"/>
      </w:tblGrid>
      <w:tr w:rsidR="0020285F" w:rsidRPr="005D35EA" w:rsidTr="00272D97">
        <w:trPr>
          <w:trHeight w:val="928"/>
          <w:tblHeader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5F" w:rsidRPr="005D35EA" w:rsidRDefault="0020285F" w:rsidP="0069598F">
            <w:pPr>
              <w:ind w:left="-108" w:right="-2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Код бюджетной классификации</w:t>
            </w:r>
          </w:p>
          <w:p w:rsidR="0020285F" w:rsidRPr="005D35EA" w:rsidRDefault="0020285F" w:rsidP="0069598F">
            <w:pPr>
              <w:ind w:left="-108" w:right="-2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5F" w:rsidRPr="005D35EA" w:rsidRDefault="0020285F" w:rsidP="006959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5F" w:rsidRPr="005D35EA" w:rsidRDefault="0020285F" w:rsidP="0069598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285F" w:rsidRPr="005D35EA" w:rsidRDefault="0020285F" w:rsidP="0069598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2022 год,</w:t>
            </w:r>
          </w:p>
          <w:p w:rsidR="0020285F" w:rsidRPr="005D35EA" w:rsidRDefault="0020285F" w:rsidP="0069598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</w:t>
            </w:r>
            <w:r w:rsidRPr="005D35EA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285F" w:rsidRPr="005D35EA" w:rsidRDefault="0020285F" w:rsidP="0069598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2023 год,</w:t>
            </w:r>
          </w:p>
          <w:p w:rsidR="0020285F" w:rsidRPr="005D35EA" w:rsidRDefault="0020285F" w:rsidP="0069598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285F" w:rsidRPr="005D35EA" w:rsidRDefault="0020285F" w:rsidP="0069598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2024 год,</w:t>
            </w:r>
          </w:p>
          <w:p w:rsidR="0020285F" w:rsidRPr="005D35EA" w:rsidRDefault="0020285F" w:rsidP="0069598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</w:tr>
      <w:tr w:rsidR="0020285F" w:rsidRPr="005D35EA" w:rsidTr="00272D97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E55449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D304F9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1986076,00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ind w:left="-250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1504 562,00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ind w:left="-108" w:right="3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1509 215,00</w:t>
            </w:r>
          </w:p>
        </w:tc>
      </w:tr>
      <w:tr w:rsidR="0020285F" w:rsidRPr="005D35EA" w:rsidTr="00272D97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E55449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D304F9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144365</w:t>
            </w:r>
            <w:r w:rsidR="0020285F"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ind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117 228,00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121 881,00</w:t>
            </w:r>
          </w:p>
        </w:tc>
      </w:tr>
      <w:tr w:rsidR="0020285F" w:rsidRPr="005D35EA" w:rsidTr="00272D97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E55449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D304F9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144365</w:t>
            </w:r>
            <w:r w:rsidR="0020285F"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117 228,00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121 881,00</w:t>
            </w:r>
          </w:p>
        </w:tc>
      </w:tr>
      <w:tr w:rsidR="0020285F" w:rsidRPr="005D35EA" w:rsidTr="00272D97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1 01 02010 01 0000 110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E55449">
            <w:pPr>
              <w:pStyle w:val="ConsPlusNonformat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Налог на доходы физических лиц с   доходов,</w:t>
            </w:r>
          </w:p>
          <w:p w:rsidR="0020285F" w:rsidRPr="005D35EA" w:rsidRDefault="0020285F" w:rsidP="00E554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источником которых является налоговый агент, за исключением доходов, в отношении которых исчисление и  уплата  налога  осуществляются  в соответствии со статьями  227, 227.1 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D304F9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85000</w:t>
            </w:r>
            <w:r w:rsidR="0020285F"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86 716,00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90 205,00</w:t>
            </w:r>
          </w:p>
        </w:tc>
      </w:tr>
      <w:tr w:rsidR="0020285F" w:rsidRPr="005D35EA" w:rsidTr="00272D97">
        <w:trPr>
          <w:trHeight w:val="1791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pStyle w:val="ConsPlusNonformat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1 01 02020 01 0000 110</w:t>
            </w:r>
          </w:p>
          <w:p w:rsidR="0020285F" w:rsidRPr="005D35EA" w:rsidRDefault="0020285F" w:rsidP="006959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E55449">
            <w:pPr>
              <w:pStyle w:val="ConsPlusNonformat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Налог  на  доходы  физических лиц с доходов,</w:t>
            </w:r>
          </w:p>
          <w:p w:rsidR="0020285F" w:rsidRPr="005D35EA" w:rsidRDefault="0020285F" w:rsidP="00E55449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полученных от осуществления деятельности</w:t>
            </w:r>
          </w:p>
          <w:p w:rsidR="0020285F" w:rsidRPr="005D35EA" w:rsidRDefault="0020285F" w:rsidP="00E554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физическими лицами, зарегистрированными в качестве индивидуальных предпринимателей, нотариусов, занимающихся частной практикой,  адвокатов, учредивших адвокатские кабинеты, и других лиц,  занимающихся  частной  практикой  в соответствии со статьей 227  Налогового  кодекса 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D304F9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10550</w:t>
            </w:r>
            <w:r w:rsidR="0020285F"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29 099,00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30 263,00</w:t>
            </w:r>
          </w:p>
        </w:tc>
      </w:tr>
      <w:tr w:rsidR="0020285F" w:rsidRPr="005D35EA" w:rsidTr="00272D97">
        <w:trPr>
          <w:trHeight w:val="368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pStyle w:val="ConsPlusNonformat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1 01 02030 01 0000 110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E55449">
            <w:pPr>
              <w:pStyle w:val="ConsPlusNonformat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 со статьей 228 Налогового кодекса Российской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D304F9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668</w:t>
            </w:r>
            <w:r w:rsidR="0020285F"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1 413,00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1 413,00</w:t>
            </w:r>
          </w:p>
        </w:tc>
      </w:tr>
      <w:tr w:rsidR="00D304F9" w:rsidRPr="005D35EA" w:rsidTr="00272D97">
        <w:trPr>
          <w:trHeight w:val="368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F9" w:rsidRPr="005D35EA" w:rsidRDefault="00D304F9" w:rsidP="0069598F">
            <w:pPr>
              <w:pStyle w:val="ConsPlusNonformat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1 01 02 080 01 0000 000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F9" w:rsidRPr="005D35EA" w:rsidRDefault="00D304F9" w:rsidP="00E55449">
            <w:pPr>
              <w:pStyle w:val="ConsPlusNonformat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Налог на доходы физических лиц с доходов, полученных физическими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F9" w:rsidRDefault="00D304F9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48147,00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F9" w:rsidRPr="005D35EA" w:rsidRDefault="00D304F9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F9" w:rsidRPr="005D35EA" w:rsidRDefault="00D304F9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20285F" w:rsidRPr="005D35EA" w:rsidTr="00272D97">
        <w:trPr>
          <w:trHeight w:val="368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1 06 00000 00 0000 000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E554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D304F9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1837956,00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ind w:lef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1 378 799,00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1 378 799,00</w:t>
            </w:r>
          </w:p>
        </w:tc>
      </w:tr>
      <w:tr w:rsidR="0020285F" w:rsidRPr="005D35EA" w:rsidTr="00272D97">
        <w:trPr>
          <w:trHeight w:val="368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1 06 01000 00 0000 110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E55449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D304F9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145138,00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92 739,00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92 739,00</w:t>
            </w:r>
          </w:p>
        </w:tc>
      </w:tr>
      <w:tr w:rsidR="0020285F" w:rsidRPr="005D35EA" w:rsidTr="00272D97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1 06 01030 10 0000 110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E554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D304F9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145138,00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92 739,00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92 739,00</w:t>
            </w:r>
          </w:p>
        </w:tc>
      </w:tr>
      <w:tr w:rsidR="0020285F" w:rsidRPr="005D35EA" w:rsidTr="00272D97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1 06 06000 00 0000 110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E554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D304F9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1692818,00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ind w:lef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1 286 060,00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1 286 060,00</w:t>
            </w:r>
          </w:p>
        </w:tc>
      </w:tr>
      <w:tr w:rsidR="0020285F" w:rsidRPr="005D35EA" w:rsidTr="00272D97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1 06 06030 03 0000 110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E554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D304F9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112664,00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189 844,00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189 844,00</w:t>
            </w:r>
          </w:p>
        </w:tc>
      </w:tr>
      <w:tr w:rsidR="0020285F" w:rsidRPr="005D35EA" w:rsidTr="00272D97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1 06 06033 10 0000 110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E554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D304F9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112664,00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189 844,00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189 844,00</w:t>
            </w:r>
          </w:p>
        </w:tc>
      </w:tr>
      <w:tr w:rsidR="0020285F" w:rsidRPr="005D35EA" w:rsidTr="00272D97">
        <w:trPr>
          <w:trHeight w:val="391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1 06 06040 00 0000 110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E554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D304F9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1580154,00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1096216,00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1 096 216,00</w:t>
            </w:r>
          </w:p>
        </w:tc>
      </w:tr>
      <w:tr w:rsidR="0020285F" w:rsidRPr="005D35EA" w:rsidTr="00272D97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1 06 06043 10 0000 110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E554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D304F9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1580154,00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1096216,00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5D35EA" w:rsidRDefault="0020285F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1 096 216,00</w:t>
            </w:r>
          </w:p>
        </w:tc>
      </w:tr>
      <w:tr w:rsidR="00E35D5D" w:rsidRPr="005D35EA" w:rsidTr="00272D97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1 13 00000 00 0000 000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55449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ДОХОДЫ ОТ ОКАЗАНИЯ ПЛАТНЫХ УСЛУГ И КОМПЕНСАЦИИ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D304F9" w:rsidP="006959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3755</w:t>
            </w:r>
            <w:r w:rsidR="00E35D5D"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8535,00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8535,00</w:t>
            </w:r>
          </w:p>
        </w:tc>
      </w:tr>
      <w:tr w:rsidR="00E35D5D" w:rsidRPr="005D35EA" w:rsidTr="00272D97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pStyle w:val="af2"/>
              <w:snapToGrid w:val="0"/>
              <w:jc w:val="center"/>
              <w:rPr>
                <w:rFonts w:ascii="Arial" w:hAnsi="Arial" w:cs="Arial"/>
              </w:rPr>
            </w:pPr>
            <w:r w:rsidRPr="005D35EA">
              <w:rPr>
                <w:rFonts w:ascii="Arial" w:hAnsi="Arial" w:cs="Arial"/>
              </w:rPr>
              <w:t>1 13 01000 00 0000 130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55449">
            <w:pPr>
              <w:pStyle w:val="af2"/>
              <w:snapToGrid w:val="0"/>
              <w:rPr>
                <w:rFonts w:ascii="Arial" w:hAnsi="Arial" w:cs="Arial"/>
              </w:rPr>
            </w:pPr>
            <w:r w:rsidRPr="005D35EA">
              <w:rPr>
                <w:rFonts w:ascii="Arial" w:hAnsi="Arial" w:cs="Arial"/>
              </w:rPr>
              <w:t>Доходы от оказания платных 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D304F9" w:rsidP="006959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375</w:t>
            </w:r>
            <w:r w:rsidR="00E35D5D" w:rsidRPr="005D35EA"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8535,00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8535,00</w:t>
            </w:r>
          </w:p>
        </w:tc>
      </w:tr>
      <w:tr w:rsidR="00E35D5D" w:rsidRPr="005D35EA" w:rsidTr="00272D97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113 01990 00 0000 130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554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D304F9" w:rsidP="006959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375</w:t>
            </w:r>
            <w:r w:rsidR="00E35D5D" w:rsidRPr="005D35EA"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8535,00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8535,00</w:t>
            </w:r>
          </w:p>
        </w:tc>
      </w:tr>
      <w:tr w:rsidR="00E35D5D" w:rsidRPr="005D35EA" w:rsidTr="00272D97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1 13 01995 10 0000 130</w:t>
            </w:r>
          </w:p>
          <w:p w:rsidR="00E35D5D" w:rsidRPr="005D35EA" w:rsidRDefault="00E35D5D" w:rsidP="0069598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554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D304F9" w:rsidP="006959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375</w:t>
            </w:r>
            <w:r w:rsidR="00E35D5D" w:rsidRPr="005D35EA"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8535,00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8535,00</w:t>
            </w:r>
          </w:p>
        </w:tc>
      </w:tr>
      <w:tr w:rsidR="00E35D5D" w:rsidRPr="005D35EA" w:rsidTr="00272D97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  <w:p w:rsidR="00E35D5D" w:rsidRPr="005D35EA" w:rsidRDefault="00E35D5D" w:rsidP="0069598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2 00 00000 00 0000 000</w:t>
            </w:r>
          </w:p>
          <w:p w:rsidR="00E35D5D" w:rsidRPr="005D35EA" w:rsidRDefault="00E35D5D" w:rsidP="0069598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554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D304F9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6496569,24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942 824,00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877 989,00</w:t>
            </w:r>
          </w:p>
        </w:tc>
      </w:tr>
      <w:tr w:rsidR="005850CF" w:rsidRPr="005D35EA" w:rsidTr="00272D97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69598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2 02 00000 00 0000 000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E554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D304F9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6496569</w:t>
            </w:r>
            <w:r w:rsidR="00B94AC1">
              <w:rPr>
                <w:rFonts w:ascii="Arial" w:hAnsi="Arial" w:cs="Arial"/>
                <w:sz w:val="22"/>
                <w:szCs w:val="22"/>
              </w:rPr>
              <w:t>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942 824,00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877 989,00</w:t>
            </w:r>
          </w:p>
        </w:tc>
      </w:tr>
      <w:tr w:rsidR="00E35D5D" w:rsidRPr="005D35EA" w:rsidTr="00272D97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2 02 10000 00 0000 150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554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B94AC1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5591715,00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847 276,00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779 105,00</w:t>
            </w:r>
          </w:p>
        </w:tc>
      </w:tr>
      <w:tr w:rsidR="00E35D5D" w:rsidRPr="005D35EA" w:rsidTr="00272D97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2 02 15002 00 0000 150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554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5850CF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1947834</w:t>
            </w:r>
            <w:r w:rsidR="00E35D5D"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5850CF" w:rsidRPr="005D35EA" w:rsidTr="00272D97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2 02 15002 10 0000 150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E554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1947834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35D5D" w:rsidRPr="005D35EA" w:rsidTr="00272D97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2 02 16001 00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554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Дотации на выравнивание бюджетной </w:t>
            </w: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B94AC1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3643881</w:t>
            </w:r>
            <w:r w:rsidR="00E35D5D"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847 276,00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779 105,00</w:t>
            </w:r>
          </w:p>
        </w:tc>
      </w:tr>
      <w:tr w:rsidR="00E35D5D" w:rsidRPr="005D35EA" w:rsidTr="00272D97">
        <w:trPr>
          <w:trHeight w:val="47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2 02 16001 10 0000 150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554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B94AC1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3643881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847 276,00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779 105,00</w:t>
            </w:r>
          </w:p>
        </w:tc>
      </w:tr>
      <w:tr w:rsidR="00E35D5D" w:rsidRPr="005D35EA" w:rsidTr="00272D97">
        <w:trPr>
          <w:trHeight w:val="6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5544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D304F9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645452</w:t>
            </w:r>
            <w:r w:rsidR="00E35D5D"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D304F9" w:rsidRPr="005D35EA" w:rsidTr="00272D97">
        <w:trPr>
          <w:trHeight w:val="6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F9" w:rsidRPr="005D35EA" w:rsidRDefault="00D304F9" w:rsidP="00E554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2 02 2</w:t>
            </w:r>
            <w:r w:rsidR="00E55449">
              <w:rPr>
                <w:rFonts w:ascii="Arial" w:hAnsi="Arial" w:cs="Arial"/>
                <w:sz w:val="22"/>
                <w:szCs w:val="22"/>
              </w:rPr>
              <w:t>5269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5449">
              <w:rPr>
                <w:rFonts w:ascii="Arial" w:hAnsi="Arial" w:cs="Arial"/>
                <w:sz w:val="22"/>
                <w:szCs w:val="22"/>
              </w:rPr>
              <w:t>1</w:t>
            </w:r>
            <w:r w:rsidRPr="005D35EA">
              <w:rPr>
                <w:rFonts w:ascii="Arial" w:hAnsi="Arial" w:cs="Arial"/>
                <w:sz w:val="22"/>
                <w:szCs w:val="22"/>
              </w:rPr>
              <w:t>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F9" w:rsidRPr="005D35EA" w:rsidRDefault="00D304F9" w:rsidP="00E5544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304F9">
              <w:rPr>
                <w:rFonts w:ascii="Arial" w:hAnsi="Arial" w:cs="Arial"/>
                <w:bCs/>
                <w:sz w:val="22"/>
                <w:szCs w:val="22"/>
              </w:rPr>
              <w:t>Субсидии бюджетам сельских поселений на закупку контейнеров для раздельного накопления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F9" w:rsidRDefault="00D304F9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356400,00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F9" w:rsidRPr="005D35EA" w:rsidRDefault="00D304F9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4F9" w:rsidRPr="005D35EA" w:rsidRDefault="00D304F9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35D5D" w:rsidRPr="005D35EA" w:rsidTr="00272D97">
        <w:trPr>
          <w:trHeight w:val="6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2 02 29999 00 0000 150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55449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35D5D" w:rsidRPr="005D35EA" w:rsidTr="00272D97">
        <w:trPr>
          <w:trHeight w:val="525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2 02 29999 10 0000 150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55449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35D5D" w:rsidRPr="005D35EA" w:rsidTr="00272D97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2 02 30000 00 0000 150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554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5850CF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95 548,00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98 884,00</w:t>
            </w:r>
          </w:p>
        </w:tc>
      </w:tr>
      <w:tr w:rsidR="005850CF" w:rsidRPr="005D35EA" w:rsidTr="00272D97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2 02 35118 00 0000 150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E554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95 548,00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98 884,00</w:t>
            </w:r>
          </w:p>
        </w:tc>
      </w:tr>
      <w:tr w:rsidR="005850CF" w:rsidRPr="005D35EA" w:rsidTr="00272D97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2 02 35118 10 0000 150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E5544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95 548,00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CF" w:rsidRPr="005D35EA" w:rsidRDefault="005850CF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98 884,00</w:t>
            </w:r>
          </w:p>
        </w:tc>
      </w:tr>
      <w:tr w:rsidR="00E35D5D" w:rsidRPr="005D35EA" w:rsidTr="00272D97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554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5E2C77" w:rsidP="006959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161413,24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5E2C77" w:rsidRPr="005D35EA" w:rsidTr="00272D97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7" w:rsidRPr="005D35EA" w:rsidRDefault="005E2C77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2 02 40014 00 0000 150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7" w:rsidRPr="005D35EA" w:rsidRDefault="005E2C77" w:rsidP="00E554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7" w:rsidRPr="005D35EA" w:rsidRDefault="005E2C77" w:rsidP="006959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161413,24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7" w:rsidRPr="005D35EA" w:rsidRDefault="005E2C77" w:rsidP="0069598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7" w:rsidRPr="005D35EA" w:rsidRDefault="005E2C77" w:rsidP="0069598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5E2C77" w:rsidRPr="005D35EA" w:rsidTr="00272D97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7" w:rsidRPr="005D35EA" w:rsidRDefault="005E2C77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7" w:rsidRPr="005D35EA" w:rsidRDefault="005E2C77" w:rsidP="00E554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7" w:rsidRPr="005D35EA" w:rsidRDefault="005E2C77" w:rsidP="006959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161413,24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7" w:rsidRPr="005D35EA" w:rsidRDefault="005E2C77" w:rsidP="0069598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77" w:rsidRPr="005D35EA" w:rsidRDefault="005E2C77" w:rsidP="0069598F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E35D5D" w:rsidRPr="005D35EA" w:rsidTr="00272D97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E55449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В С Е Г О  Д О Х О Д О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215BD3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8482645</w:t>
            </w:r>
            <w:r w:rsidR="005E2C77">
              <w:rPr>
                <w:rFonts w:ascii="Arial" w:hAnsi="Arial" w:cs="Arial"/>
                <w:sz w:val="22"/>
                <w:szCs w:val="22"/>
              </w:rPr>
              <w:t>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9D76B8">
            <w:pPr>
              <w:ind w:lef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2 447 386,00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5D35EA" w:rsidRDefault="00E35D5D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2 387 204,00</w:t>
            </w:r>
          </w:p>
        </w:tc>
      </w:tr>
    </w:tbl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</w:p>
    <w:p w:rsidR="009D76B8" w:rsidRDefault="009D76B8" w:rsidP="0020285F">
      <w:pPr>
        <w:ind w:left="5670"/>
        <w:rPr>
          <w:rFonts w:ascii="Arial" w:hAnsi="Arial" w:cs="Arial"/>
          <w:sz w:val="22"/>
          <w:szCs w:val="22"/>
        </w:rPr>
      </w:pPr>
    </w:p>
    <w:p w:rsidR="009D76B8" w:rsidRDefault="009D76B8" w:rsidP="0020285F">
      <w:pPr>
        <w:ind w:left="5670"/>
        <w:rPr>
          <w:rFonts w:ascii="Arial" w:hAnsi="Arial" w:cs="Arial"/>
          <w:sz w:val="22"/>
          <w:szCs w:val="22"/>
        </w:rPr>
      </w:pPr>
    </w:p>
    <w:p w:rsidR="009D76B8" w:rsidRDefault="009D76B8" w:rsidP="0020285F">
      <w:pPr>
        <w:ind w:left="5670"/>
        <w:rPr>
          <w:rFonts w:ascii="Arial" w:hAnsi="Arial" w:cs="Arial"/>
          <w:sz w:val="22"/>
          <w:szCs w:val="22"/>
        </w:rPr>
      </w:pPr>
    </w:p>
    <w:p w:rsidR="009D76B8" w:rsidRDefault="009D76B8" w:rsidP="0020285F">
      <w:pPr>
        <w:ind w:left="5670"/>
        <w:rPr>
          <w:rFonts w:ascii="Arial" w:hAnsi="Arial" w:cs="Arial"/>
          <w:sz w:val="22"/>
          <w:szCs w:val="22"/>
        </w:rPr>
      </w:pPr>
    </w:p>
    <w:p w:rsidR="009D76B8" w:rsidRDefault="009D76B8" w:rsidP="0020285F">
      <w:pPr>
        <w:ind w:left="5670"/>
        <w:rPr>
          <w:rFonts w:ascii="Arial" w:hAnsi="Arial" w:cs="Arial"/>
          <w:sz w:val="22"/>
          <w:szCs w:val="22"/>
        </w:rPr>
      </w:pPr>
    </w:p>
    <w:p w:rsidR="00272D97" w:rsidRDefault="00272D97" w:rsidP="0020285F">
      <w:pPr>
        <w:ind w:left="5670"/>
        <w:rPr>
          <w:rFonts w:ascii="Arial" w:hAnsi="Arial" w:cs="Arial"/>
          <w:sz w:val="22"/>
          <w:szCs w:val="22"/>
        </w:rPr>
      </w:pPr>
    </w:p>
    <w:p w:rsidR="00272D97" w:rsidRDefault="00272D97" w:rsidP="0020285F">
      <w:pPr>
        <w:ind w:left="5670"/>
        <w:rPr>
          <w:rFonts w:ascii="Arial" w:hAnsi="Arial" w:cs="Arial"/>
          <w:sz w:val="22"/>
          <w:szCs w:val="22"/>
        </w:rPr>
      </w:pP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lastRenderedPageBreak/>
        <w:t>Приложение № 3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к решению Собрания депутатов Шумаковского сельсовета 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«О бюджете  Шумаковского сельсовета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 на 2022 год и на плановый период 2023 и 2024 годов»</w:t>
      </w:r>
    </w:p>
    <w:p w:rsidR="0020285F" w:rsidRDefault="0020285F" w:rsidP="0020285F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от 21 декабря 2021года № 125-6-39</w:t>
      </w:r>
    </w:p>
    <w:p w:rsidR="00BC2FFF" w:rsidRDefault="00BC2FFF" w:rsidP="00BC2FFF">
      <w:pPr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редакции </w:t>
      </w:r>
      <w:r w:rsidRPr="005D35EA">
        <w:rPr>
          <w:rFonts w:ascii="Arial" w:hAnsi="Arial" w:cs="Arial"/>
          <w:sz w:val="22"/>
          <w:szCs w:val="22"/>
        </w:rPr>
        <w:t>решени</w:t>
      </w:r>
      <w:r>
        <w:rPr>
          <w:rFonts w:ascii="Arial" w:hAnsi="Arial" w:cs="Arial"/>
          <w:sz w:val="22"/>
          <w:szCs w:val="22"/>
        </w:rPr>
        <w:t>я</w:t>
      </w:r>
      <w:r w:rsidRPr="005D35EA">
        <w:rPr>
          <w:rFonts w:ascii="Arial" w:hAnsi="Arial" w:cs="Arial"/>
          <w:sz w:val="22"/>
          <w:szCs w:val="22"/>
        </w:rPr>
        <w:t xml:space="preserve"> Собрания депутатов Шумаковского сельсовета </w:t>
      </w:r>
      <w:r>
        <w:rPr>
          <w:rFonts w:ascii="Arial" w:hAnsi="Arial" w:cs="Arial"/>
          <w:sz w:val="22"/>
          <w:szCs w:val="22"/>
        </w:rPr>
        <w:t xml:space="preserve"> </w:t>
      </w: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  <w:r>
        <w:rPr>
          <w:rFonts w:ascii="Arial" w:hAnsi="Arial" w:cs="Arial"/>
          <w:sz w:val="22"/>
          <w:szCs w:val="22"/>
        </w:rPr>
        <w:t xml:space="preserve"> </w:t>
      </w:r>
    </w:p>
    <w:p w:rsidR="007A77E2" w:rsidRPr="005D35EA" w:rsidRDefault="007A77E2" w:rsidP="007A77E2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 xml:space="preserve"> 28.12.</w:t>
      </w:r>
      <w:r w:rsidRPr="005D35EA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 xml:space="preserve">2 </w:t>
      </w:r>
      <w:r w:rsidRPr="005D35EA">
        <w:rPr>
          <w:rFonts w:ascii="Arial" w:hAnsi="Arial" w:cs="Arial"/>
          <w:sz w:val="22"/>
          <w:szCs w:val="22"/>
        </w:rPr>
        <w:t xml:space="preserve">года № </w:t>
      </w:r>
      <w:r>
        <w:rPr>
          <w:rFonts w:ascii="Arial" w:hAnsi="Arial" w:cs="Arial"/>
          <w:sz w:val="22"/>
          <w:szCs w:val="22"/>
        </w:rPr>
        <w:t xml:space="preserve">11-7-3 </w:t>
      </w: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 xml:space="preserve">Распределение бюджетных ассигнований </w:t>
      </w:r>
    </w:p>
    <w:p w:rsidR="0020285F" w:rsidRPr="005D35EA" w:rsidRDefault="0020285F" w:rsidP="0020285F">
      <w:pPr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</w:t>
      </w:r>
    </w:p>
    <w:p w:rsidR="0020285F" w:rsidRPr="005D35EA" w:rsidRDefault="0020285F" w:rsidP="0020285F">
      <w:pPr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>группам  видов расходов классификации расходов бюджета</w:t>
      </w:r>
    </w:p>
    <w:p w:rsidR="0020285F" w:rsidRPr="005D35EA" w:rsidRDefault="0020285F" w:rsidP="0020285F">
      <w:pPr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>Шумаковского сельсовета Курского района Курской области на 2022 год  и на плановый период 2023 и 2024 годов</w:t>
      </w:r>
    </w:p>
    <w:p w:rsidR="0020285F" w:rsidRPr="005D35EA" w:rsidRDefault="0020285F" w:rsidP="0020285F">
      <w:pPr>
        <w:jc w:val="right"/>
        <w:rPr>
          <w:rFonts w:ascii="Arial" w:hAnsi="Arial" w:cs="Arial"/>
          <w:color w:val="FF0000"/>
          <w:sz w:val="28"/>
          <w:szCs w:val="28"/>
        </w:rPr>
      </w:pPr>
    </w:p>
    <w:tbl>
      <w:tblPr>
        <w:tblW w:w="108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2"/>
        <w:gridCol w:w="567"/>
        <w:gridCol w:w="850"/>
        <w:gridCol w:w="1559"/>
        <w:gridCol w:w="567"/>
        <w:gridCol w:w="1560"/>
        <w:gridCol w:w="1417"/>
        <w:gridCol w:w="1419"/>
      </w:tblGrid>
      <w:tr w:rsidR="00EC3FD9" w:rsidRPr="005D35EA" w:rsidTr="004B49B7">
        <w:trPr>
          <w:trHeight w:val="504"/>
          <w:tblHeader/>
        </w:trPr>
        <w:tc>
          <w:tcPr>
            <w:tcW w:w="2912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right="-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C3FD9" w:rsidRPr="005D35EA" w:rsidRDefault="00EC3FD9" w:rsidP="0020285F">
            <w:pPr>
              <w:ind w:right="-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107" w:right="-10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РЗ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54" w:right="-11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ВР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2022 год,</w:t>
            </w:r>
          </w:p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</w:t>
            </w:r>
            <w:r w:rsidRPr="005D35EA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2023 год,</w:t>
            </w:r>
          </w:p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2024 год,</w:t>
            </w:r>
          </w:p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99686B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10335057,33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103331">
            <w:pPr>
              <w:tabs>
                <w:tab w:val="left" w:pos="-250"/>
              </w:tabs>
              <w:ind w:hanging="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2 447 386,00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103331">
            <w:pPr>
              <w:ind w:hanging="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2 387 204,00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99686B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3118881,08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1576542,00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103331">
            <w:pPr>
              <w:snapToGrid w:val="0"/>
              <w:ind w:left="-39" w:right="-128" w:hanging="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1457404,00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272D97" w:rsidRDefault="00272D9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511137,95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E35D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71 0 00 00000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272D97" w:rsidRDefault="00272D9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511137,95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71 1 00 00000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272D97" w:rsidRDefault="00272D9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511137,95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 1 00 С1402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272D97" w:rsidRDefault="00272D9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511137,95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 1 00 С1402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EC3FD9" w:rsidRPr="005D35EA" w:rsidRDefault="00272D9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511137,95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E35D5D">
            <w:pPr>
              <w:ind w:left="34"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П1484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П1484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272D97" w:rsidRDefault="00272D9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1531808,12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272D97" w:rsidRPr="005D35EA" w:rsidTr="004B49B7">
        <w:tc>
          <w:tcPr>
            <w:tcW w:w="2912" w:type="dxa"/>
            <w:shd w:val="clear" w:color="auto" w:fill="auto"/>
            <w:vAlign w:val="center"/>
          </w:tcPr>
          <w:p w:rsidR="00272D97" w:rsidRPr="005D35EA" w:rsidRDefault="00272D97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73 0 00 00000</w:t>
            </w:r>
          </w:p>
        </w:tc>
        <w:tc>
          <w:tcPr>
            <w:tcW w:w="567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72D97" w:rsidRPr="00272D97" w:rsidRDefault="00272D97" w:rsidP="00272D9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1531808,12</w:t>
            </w:r>
          </w:p>
        </w:tc>
        <w:tc>
          <w:tcPr>
            <w:tcW w:w="1417" w:type="dxa"/>
            <w:shd w:val="clear" w:color="auto" w:fill="auto"/>
          </w:tcPr>
          <w:p w:rsidR="00272D97" w:rsidRPr="005D35EA" w:rsidRDefault="00272D9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419" w:type="dxa"/>
            <w:shd w:val="clear" w:color="auto" w:fill="auto"/>
          </w:tcPr>
          <w:p w:rsidR="00272D97" w:rsidRPr="005D35EA" w:rsidRDefault="00272D9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272D97" w:rsidRPr="005D35EA" w:rsidTr="004B49B7">
        <w:tc>
          <w:tcPr>
            <w:tcW w:w="2912" w:type="dxa"/>
            <w:shd w:val="clear" w:color="auto" w:fill="auto"/>
            <w:vAlign w:val="center"/>
          </w:tcPr>
          <w:p w:rsidR="00272D97" w:rsidRPr="005D35EA" w:rsidRDefault="00272D97" w:rsidP="0020285F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iCs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iCs/>
                <w:sz w:val="22"/>
                <w:szCs w:val="22"/>
              </w:rPr>
              <w:t>73 1 00 00000</w:t>
            </w:r>
          </w:p>
        </w:tc>
        <w:tc>
          <w:tcPr>
            <w:tcW w:w="567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72D97" w:rsidRPr="00272D97" w:rsidRDefault="00272D97" w:rsidP="00272D9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1531808,12</w:t>
            </w:r>
          </w:p>
        </w:tc>
        <w:tc>
          <w:tcPr>
            <w:tcW w:w="1417" w:type="dxa"/>
            <w:shd w:val="clear" w:color="auto" w:fill="auto"/>
          </w:tcPr>
          <w:p w:rsidR="00272D97" w:rsidRPr="005D35EA" w:rsidRDefault="00272D9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419" w:type="dxa"/>
            <w:shd w:val="clear" w:color="auto" w:fill="auto"/>
          </w:tcPr>
          <w:p w:rsidR="00272D97" w:rsidRPr="005D35EA" w:rsidRDefault="00272D9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272D97" w:rsidRPr="005D35EA" w:rsidTr="004B49B7">
        <w:tc>
          <w:tcPr>
            <w:tcW w:w="2912" w:type="dxa"/>
            <w:shd w:val="clear" w:color="auto" w:fill="auto"/>
            <w:vAlign w:val="center"/>
          </w:tcPr>
          <w:p w:rsidR="00272D97" w:rsidRPr="005D35EA" w:rsidRDefault="00272D97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auto" w:fill="auto"/>
          </w:tcPr>
          <w:p w:rsidR="00272D97" w:rsidRPr="005D35EA" w:rsidRDefault="00272D97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72D97" w:rsidRPr="00272D97" w:rsidRDefault="00272D97" w:rsidP="00272D9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1531808,12</w:t>
            </w:r>
          </w:p>
        </w:tc>
        <w:tc>
          <w:tcPr>
            <w:tcW w:w="1417" w:type="dxa"/>
            <w:shd w:val="clear" w:color="auto" w:fill="auto"/>
          </w:tcPr>
          <w:p w:rsidR="00272D97" w:rsidRPr="005D35EA" w:rsidRDefault="00272D9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419" w:type="dxa"/>
            <w:shd w:val="clear" w:color="auto" w:fill="auto"/>
          </w:tcPr>
          <w:p w:rsidR="00272D97" w:rsidRPr="005D35EA" w:rsidRDefault="00272D9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272D97" w:rsidRPr="005D35EA" w:rsidTr="004B49B7">
        <w:tc>
          <w:tcPr>
            <w:tcW w:w="2912" w:type="dxa"/>
            <w:shd w:val="clear" w:color="auto" w:fill="auto"/>
            <w:vAlign w:val="center"/>
          </w:tcPr>
          <w:p w:rsidR="00272D97" w:rsidRPr="005D35EA" w:rsidRDefault="00272D97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850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auto" w:fill="auto"/>
          </w:tcPr>
          <w:p w:rsidR="00272D97" w:rsidRPr="005D35EA" w:rsidRDefault="00272D97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 w:rsidRPr="005D35EA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272D97" w:rsidRPr="00272D97" w:rsidRDefault="00272D97" w:rsidP="00272D9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1531808,12</w:t>
            </w:r>
          </w:p>
        </w:tc>
        <w:tc>
          <w:tcPr>
            <w:tcW w:w="1417" w:type="dxa"/>
            <w:shd w:val="clear" w:color="auto" w:fill="auto"/>
          </w:tcPr>
          <w:p w:rsidR="00272D97" w:rsidRPr="005D35EA" w:rsidRDefault="00272D9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419" w:type="dxa"/>
            <w:shd w:val="clear" w:color="auto" w:fill="auto"/>
          </w:tcPr>
          <w:p w:rsidR="00272D97" w:rsidRPr="005D35EA" w:rsidRDefault="00272D9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E35D5D">
            <w:pPr>
              <w:ind w:left="34"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П1485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</w:tcPr>
          <w:p w:rsidR="00EC3FD9" w:rsidRPr="00AA5A98" w:rsidRDefault="00EC3FD9" w:rsidP="0020285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</w:tcPr>
          <w:p w:rsidR="00EC3FD9" w:rsidRPr="00AA5A98" w:rsidRDefault="00EC3FD9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C3FD9" w:rsidRPr="00AA5A98" w:rsidRDefault="00EC3FD9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shd w:val="clear" w:color="auto" w:fill="auto"/>
          </w:tcPr>
          <w:p w:rsidR="00EC3FD9" w:rsidRPr="00AA5A98" w:rsidRDefault="00EC3FD9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C3FD9" w:rsidRPr="00AA5A98" w:rsidRDefault="00EC3FD9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AA5A98" w:rsidRDefault="00E5544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215436</w:t>
            </w:r>
            <w:r w:rsidR="00EC3FD9" w:rsidRPr="00AA5A9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EC3FD9" w:rsidRPr="00AA5A98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EC3FD9" w:rsidRPr="00AA5A98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AA5A98" w:rsidRDefault="00EC3FD9" w:rsidP="002028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bCs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EC3FD9" w:rsidRPr="00AA5A98" w:rsidRDefault="00EC3FD9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C3FD9" w:rsidRPr="00AA5A98" w:rsidRDefault="00EC3FD9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shd w:val="clear" w:color="auto" w:fill="auto"/>
          </w:tcPr>
          <w:p w:rsidR="00EC3FD9" w:rsidRPr="00AA5A98" w:rsidRDefault="00EC3FD9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</w:tcPr>
          <w:p w:rsidR="00EC3FD9" w:rsidRPr="00AA5A98" w:rsidRDefault="00EC3FD9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AA5A98" w:rsidRDefault="00E5544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215436</w:t>
            </w:r>
            <w:r w:rsidRPr="00AA5A9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EC3FD9" w:rsidRPr="00AA5A98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EC3FD9" w:rsidRPr="00AA5A98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</w:tcPr>
          <w:p w:rsidR="00EC3FD9" w:rsidRPr="00121C9A" w:rsidRDefault="00EC3FD9" w:rsidP="0020285F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21C9A">
              <w:rPr>
                <w:rFonts w:ascii="Arial" w:hAnsi="Arial" w:cs="Arial"/>
                <w:bCs/>
                <w:sz w:val="24"/>
                <w:szCs w:val="24"/>
              </w:rPr>
              <w:t>Непрограммн</w:t>
            </w:r>
            <w:r>
              <w:rPr>
                <w:rFonts w:ascii="Arial" w:hAnsi="Arial" w:cs="Arial"/>
                <w:bCs/>
                <w:sz w:val="24"/>
                <w:szCs w:val="24"/>
              </w:rPr>
              <w:t>ые расходы о</w:t>
            </w:r>
            <w:r w:rsidRPr="00121C9A">
              <w:rPr>
                <w:rFonts w:ascii="Arial" w:hAnsi="Arial" w:cs="Arial"/>
                <w:bCs/>
                <w:sz w:val="24"/>
                <w:szCs w:val="24"/>
              </w:rPr>
              <w:t>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EC3FD9" w:rsidRPr="00AA5A98" w:rsidRDefault="00EC3FD9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C3FD9" w:rsidRPr="00AA5A98" w:rsidRDefault="00EC3FD9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shd w:val="clear" w:color="auto" w:fill="auto"/>
          </w:tcPr>
          <w:p w:rsidR="00EC3FD9" w:rsidRPr="00AA5A98" w:rsidRDefault="00EC3FD9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shd w:val="clear" w:color="auto" w:fill="auto"/>
          </w:tcPr>
          <w:p w:rsidR="00EC3FD9" w:rsidRPr="00AA5A98" w:rsidRDefault="00EC3FD9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AA5A98" w:rsidRDefault="00E5544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215436</w:t>
            </w:r>
            <w:r w:rsidRPr="00AA5A9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EC3FD9" w:rsidRPr="00AA5A98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EC3FD9" w:rsidRPr="00AA5A98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</w:tcPr>
          <w:p w:rsidR="00EC3FD9" w:rsidRPr="00145E3F" w:rsidRDefault="00EC3FD9" w:rsidP="0020285F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и проведение выборов поселения</w:t>
            </w:r>
          </w:p>
        </w:tc>
        <w:tc>
          <w:tcPr>
            <w:tcW w:w="567" w:type="dxa"/>
            <w:shd w:val="clear" w:color="auto" w:fill="auto"/>
          </w:tcPr>
          <w:p w:rsidR="00EC3FD9" w:rsidRPr="00AA5A98" w:rsidRDefault="00EC3FD9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C3FD9" w:rsidRPr="00AA5A98" w:rsidRDefault="00EC3FD9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shd w:val="clear" w:color="auto" w:fill="auto"/>
          </w:tcPr>
          <w:p w:rsidR="00EC3FD9" w:rsidRPr="00AA5A98" w:rsidRDefault="00EC3FD9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77 3 0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 С1441</w:t>
            </w:r>
          </w:p>
        </w:tc>
        <w:tc>
          <w:tcPr>
            <w:tcW w:w="567" w:type="dxa"/>
            <w:shd w:val="clear" w:color="auto" w:fill="auto"/>
          </w:tcPr>
          <w:p w:rsidR="00EC3FD9" w:rsidRPr="00AA5A98" w:rsidRDefault="00EC3FD9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AA5A98" w:rsidRDefault="00E5544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215436</w:t>
            </w:r>
            <w:r w:rsidRPr="00AA5A9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EC3FD9" w:rsidRPr="00AA5A98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EC3FD9" w:rsidRPr="00AA5A98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</w:tcPr>
          <w:p w:rsidR="00EC3FD9" w:rsidRPr="00154654" w:rsidRDefault="00EC3FD9" w:rsidP="0020285F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65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EC3FD9" w:rsidRPr="00AA5A98" w:rsidRDefault="00EC3FD9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C3FD9" w:rsidRPr="00AA5A98" w:rsidRDefault="00EC3FD9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shd w:val="clear" w:color="auto" w:fill="auto"/>
          </w:tcPr>
          <w:p w:rsidR="00EC3FD9" w:rsidRPr="00AA5A98" w:rsidRDefault="00EC3FD9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77 3 0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 С1441</w:t>
            </w:r>
          </w:p>
        </w:tc>
        <w:tc>
          <w:tcPr>
            <w:tcW w:w="567" w:type="dxa"/>
            <w:shd w:val="clear" w:color="auto" w:fill="auto"/>
          </w:tcPr>
          <w:p w:rsidR="00EC3FD9" w:rsidRPr="00AA5A98" w:rsidRDefault="00EC3FD9" w:rsidP="002028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EC3FD9" w:rsidRPr="00AA5A98" w:rsidRDefault="00E5544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215436</w:t>
            </w:r>
            <w:r w:rsidRPr="00AA5A9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EC3FD9" w:rsidRPr="00AA5A98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EC3FD9" w:rsidRPr="00AA5A98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272D9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834350,01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262542,00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143404,00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C229DB" w:rsidRDefault="00EC3FD9" w:rsidP="0020285F">
            <w:pPr>
              <w:pStyle w:val="1"/>
              <w:keepLines w:val="0"/>
              <w:numPr>
                <w:ilvl w:val="0"/>
                <w:numId w:val="25"/>
              </w:numPr>
              <w:suppressAutoHyphens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C229DB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Муниципальная программа «Профилактика правонарушений   на территории Шумаковского сельсовета Курского района Курской области»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iCs/>
                <w:sz w:val="22"/>
                <w:szCs w:val="22"/>
              </w:rPr>
              <w:t>12 0 00 00000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Подпрограмма </w:t>
            </w:r>
            <w:r w:rsidRPr="005D35EA">
              <w:rPr>
                <w:rStyle w:val="af7"/>
                <w:rFonts w:ascii="Arial" w:hAnsi="Arial" w:cs="Arial"/>
                <w:bCs/>
                <w:sz w:val="22"/>
                <w:szCs w:val="22"/>
              </w:rPr>
              <w:t>«</w:t>
            </w:r>
            <w:r w:rsidRPr="005D35EA">
              <w:rPr>
                <w:rFonts w:ascii="Arial" w:hAnsi="Arial" w:cs="Arial"/>
                <w:sz w:val="22"/>
                <w:szCs w:val="22"/>
              </w:rPr>
              <w:t>Профилактика правонарушений»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12 2 00 00000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Основное мероприятие   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«Проведение профилактических мероприятий, направленных на профилактику правонарушений»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12 2 01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01 С1435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01 С1435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76 0 00 00000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793933,01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262542,00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143404,00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76 1 00 00000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793933,01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262542,00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143404,00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793933,01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246542,00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127404,00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EC3FD9" w:rsidRPr="005D35EA" w:rsidRDefault="00272D97" w:rsidP="008E37E4">
            <w:pPr>
              <w:snapToGrid w:val="0"/>
              <w:ind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709827,01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231542,00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112404,00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560" w:type="dxa"/>
            <w:shd w:val="clear" w:color="auto" w:fill="auto"/>
          </w:tcPr>
          <w:p w:rsidR="00EC3FD9" w:rsidRPr="005D35EA" w:rsidRDefault="00272D9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84106,00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272D9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39417,00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272D97" w:rsidRPr="005D35EA" w:rsidTr="004B49B7">
        <w:tc>
          <w:tcPr>
            <w:tcW w:w="2912" w:type="dxa"/>
            <w:shd w:val="clear" w:color="auto" w:fill="auto"/>
            <w:vAlign w:val="center"/>
          </w:tcPr>
          <w:p w:rsidR="00272D97" w:rsidRPr="005D35EA" w:rsidRDefault="00272D97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72D97" w:rsidRPr="005D35EA" w:rsidRDefault="00272D97" w:rsidP="00272D9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39417,00</w:t>
            </w:r>
          </w:p>
        </w:tc>
        <w:tc>
          <w:tcPr>
            <w:tcW w:w="1417" w:type="dxa"/>
            <w:shd w:val="clear" w:color="auto" w:fill="auto"/>
          </w:tcPr>
          <w:p w:rsidR="00272D97" w:rsidRPr="005D35EA" w:rsidRDefault="00272D9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419" w:type="dxa"/>
            <w:shd w:val="clear" w:color="auto" w:fill="auto"/>
          </w:tcPr>
          <w:p w:rsidR="00272D97" w:rsidRPr="005D35EA" w:rsidRDefault="00272D9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272D97" w:rsidRPr="005D35EA" w:rsidTr="004B49B7">
        <w:tc>
          <w:tcPr>
            <w:tcW w:w="2912" w:type="dxa"/>
            <w:shd w:val="clear" w:color="auto" w:fill="auto"/>
            <w:vAlign w:val="center"/>
          </w:tcPr>
          <w:p w:rsidR="00272D97" w:rsidRPr="005D35EA" w:rsidRDefault="00272D97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72D97" w:rsidRPr="005D35EA" w:rsidRDefault="00272D97" w:rsidP="00272D9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39417,00</w:t>
            </w:r>
          </w:p>
        </w:tc>
        <w:tc>
          <w:tcPr>
            <w:tcW w:w="1417" w:type="dxa"/>
            <w:shd w:val="clear" w:color="auto" w:fill="auto"/>
          </w:tcPr>
          <w:p w:rsidR="00272D97" w:rsidRPr="005D35EA" w:rsidRDefault="00272D9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419" w:type="dxa"/>
            <w:shd w:val="clear" w:color="auto" w:fill="auto"/>
          </w:tcPr>
          <w:p w:rsidR="00272D97" w:rsidRPr="005D35EA" w:rsidRDefault="00272D9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272D97" w:rsidRPr="005D35EA" w:rsidTr="004B49B7">
        <w:tc>
          <w:tcPr>
            <w:tcW w:w="2912" w:type="dxa"/>
            <w:shd w:val="clear" w:color="auto" w:fill="auto"/>
            <w:vAlign w:val="center"/>
          </w:tcPr>
          <w:p w:rsidR="00272D97" w:rsidRPr="005D35EA" w:rsidRDefault="00272D97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272D97" w:rsidRPr="005D35EA" w:rsidRDefault="00272D97" w:rsidP="00272D9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39417,00</w:t>
            </w:r>
          </w:p>
        </w:tc>
        <w:tc>
          <w:tcPr>
            <w:tcW w:w="1417" w:type="dxa"/>
            <w:shd w:val="clear" w:color="auto" w:fill="auto"/>
          </w:tcPr>
          <w:p w:rsidR="00272D97" w:rsidRPr="005D35EA" w:rsidRDefault="00272D9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419" w:type="dxa"/>
            <w:shd w:val="clear" w:color="auto" w:fill="auto"/>
          </w:tcPr>
          <w:p w:rsidR="00272D97" w:rsidRPr="005D35EA" w:rsidRDefault="00272D9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E03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EC3FD9" w:rsidRPr="005D35EA" w:rsidTr="004B49B7">
        <w:trPr>
          <w:trHeight w:val="53"/>
        </w:trPr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E03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E03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77 2 00 51180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E03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E036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</w:t>
            </w:r>
            <w:r w:rsidRPr="005D35EA">
              <w:rPr>
                <w:rFonts w:ascii="Arial" w:hAnsi="Arial" w:cs="Arial"/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в Шумаковском сельсовете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Курского района Курской области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природного и техногенного характера, стабильности техногенной обстановки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в Шумаковском сельсовете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Курского района Курской области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в Шумаковском сельсовете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Курского района Курской области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03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Основное мероприятие «</w:t>
            </w:r>
            <w:r w:rsidRPr="005D35EA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на территории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13 1 01 00000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  <w:highlight w:val="red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BC4F94" w:rsidRDefault="004B49B7" w:rsidP="00BC4F94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233717</w:t>
            </w:r>
            <w:r w:rsidR="00EC3FD9">
              <w:rPr>
                <w:rFonts w:ascii="Arial" w:hAnsi="Arial" w:cs="Arial"/>
                <w:sz w:val="22"/>
                <w:szCs w:val="22"/>
              </w:rPr>
              <w:t>,</w:t>
            </w:r>
            <w:r w:rsidR="00EC3FD9">
              <w:rPr>
                <w:rFonts w:ascii="Arial" w:hAnsi="Arial" w:cs="Arial"/>
                <w:sz w:val="22"/>
                <w:szCs w:val="22"/>
                <w:lang w:val="en-US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161413,24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E0365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161413,24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E0365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161413,24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Иные межбюджетные трансферты из бюджета Курского района Курской области местным </w:t>
            </w: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E0365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161413,24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E0365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161413,24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C3FD9" w:rsidRPr="005D35EA" w:rsidTr="004B49B7">
        <w:trPr>
          <w:trHeight w:val="53"/>
        </w:trPr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4B49B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72304</w:t>
            </w:r>
            <w:r w:rsidR="00EC3FD9"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pStyle w:val="af2"/>
              <w:rPr>
                <w:rFonts w:ascii="Arial" w:hAnsi="Arial" w:cs="Arial"/>
                <w:bCs/>
              </w:rPr>
            </w:pPr>
            <w:r w:rsidRPr="005D35EA">
              <w:rPr>
                <w:rFonts w:ascii="Arial" w:hAnsi="Arial" w:cs="Arial"/>
                <w:bCs/>
              </w:rPr>
              <w:t xml:space="preserve">Муниципальная программа  </w:t>
            </w:r>
            <w:r w:rsidRPr="005D35EA">
              <w:rPr>
                <w:rFonts w:ascii="Arial" w:hAnsi="Arial" w:cs="Arial"/>
              </w:rPr>
              <w:t>«Энергосбережение  и повышение энергетической эффективности в Шумаковском сельсовете Курского района Курской области на 2018-2022 годы»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E35D5D">
            <w:pPr>
              <w:ind w:left="176"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4B49B7" w:rsidP="004B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71304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pStyle w:val="af2"/>
              <w:rPr>
                <w:rFonts w:ascii="Arial" w:hAnsi="Arial" w:cs="Arial"/>
                <w:bCs/>
              </w:rPr>
            </w:pPr>
            <w:r w:rsidRPr="005D35EA">
              <w:rPr>
                <w:rFonts w:ascii="Arial" w:hAnsi="Arial" w:cs="Arial"/>
                <w:bCs/>
              </w:rPr>
              <w:t>Подпрограмма "Энергосбережение"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E35D5D">
            <w:pPr>
              <w:ind w:left="176"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05 1 00 00000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4B49B7" w:rsidP="004B49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71304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E35D5D">
            <w:pPr>
              <w:ind w:left="176"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05 1 01 00000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4B49B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71304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01 С1434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4B49B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71304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01 С1434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EC3FD9" w:rsidRPr="005D35EA" w:rsidRDefault="004B49B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71304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ind w:hanging="1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Муниципальная   программа «Развитие   малого и среднего предпринимательства на территории Шумаковского сельсовета Курского района Курской области</w:t>
            </w:r>
          </w:p>
          <w:p w:rsidR="00EC3FD9" w:rsidRPr="005D35EA" w:rsidRDefault="00EC3FD9" w:rsidP="0020285F">
            <w:pPr>
              <w:ind w:hanging="1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 2019-2023 годы»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EC3FD9" w:rsidRDefault="00EC3FD9" w:rsidP="00E35D5D">
            <w:pPr>
              <w:overflowPunct w:val="0"/>
              <w:autoSpaceDE w:val="0"/>
              <w:autoSpaceDN w:val="0"/>
              <w:adjustRightInd w:val="0"/>
              <w:snapToGrid w:val="0"/>
              <w:ind w:left="176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  <w:p w:rsidR="00EC3FD9" w:rsidRPr="005D35EA" w:rsidRDefault="00EC3FD9" w:rsidP="00E35D5D">
            <w:pPr>
              <w:overflowPunct w:val="0"/>
              <w:autoSpaceDE w:val="0"/>
              <w:autoSpaceDN w:val="0"/>
              <w:adjustRightInd w:val="0"/>
              <w:snapToGrid w:val="0"/>
              <w:ind w:left="176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20285F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"Формирование благоприятных условий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для устойчивого функционирования и развития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04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EC3FD9" w:rsidRDefault="00EC3FD9" w:rsidP="00E35D5D">
            <w:pPr>
              <w:overflowPunct w:val="0"/>
              <w:autoSpaceDE w:val="0"/>
              <w:autoSpaceDN w:val="0"/>
              <w:adjustRightInd w:val="0"/>
              <w:snapToGrid w:val="0"/>
              <w:ind w:left="176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</w:t>
            </w:r>
            <w:r>
              <w:rPr>
                <w:rFonts w:ascii="Arial" w:hAnsi="Arial" w:cs="Arial"/>
                <w:sz w:val="22"/>
                <w:szCs w:val="22"/>
              </w:rPr>
              <w:t xml:space="preserve"> 0</w:t>
            </w: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EC3FD9" w:rsidRPr="005D35EA" w:rsidRDefault="00EC3FD9" w:rsidP="00E35D5D">
            <w:pPr>
              <w:overflowPunct w:val="0"/>
              <w:autoSpaceDE w:val="0"/>
              <w:autoSpaceDN w:val="0"/>
              <w:adjustRightInd w:val="0"/>
              <w:snapToGrid w:val="0"/>
              <w:ind w:left="176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20285F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EC3FD9" w:rsidRDefault="00EC3FD9" w:rsidP="0020285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15 0 01</w:t>
            </w:r>
          </w:p>
          <w:p w:rsidR="00EC3FD9" w:rsidRPr="005D35EA" w:rsidRDefault="00EC3FD9" w:rsidP="0020285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С1405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20285F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EC3FD9" w:rsidRDefault="00EC3FD9" w:rsidP="0020285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15 0 01</w:t>
            </w:r>
          </w:p>
          <w:p w:rsidR="00EC3FD9" w:rsidRPr="005D35EA" w:rsidRDefault="00EC3FD9" w:rsidP="0020285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С1405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20285F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4B49B7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3942</w:t>
            </w:r>
            <w:r w:rsidR="004B49B7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72D97" w:rsidRPr="005D35EA" w:rsidTr="004B49B7">
        <w:tc>
          <w:tcPr>
            <w:tcW w:w="2912" w:type="dxa"/>
            <w:shd w:val="clear" w:color="auto" w:fill="auto"/>
            <w:vAlign w:val="center"/>
          </w:tcPr>
          <w:p w:rsidR="00272D97" w:rsidRPr="005D35EA" w:rsidRDefault="00272D97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72D97" w:rsidRPr="004B49B7" w:rsidRDefault="00272D97" w:rsidP="00272D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394200,00</w:t>
            </w:r>
          </w:p>
        </w:tc>
        <w:tc>
          <w:tcPr>
            <w:tcW w:w="1417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9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72D97" w:rsidRPr="005D35EA" w:rsidTr="004B49B7">
        <w:tc>
          <w:tcPr>
            <w:tcW w:w="2912" w:type="dxa"/>
            <w:shd w:val="clear" w:color="auto" w:fill="auto"/>
            <w:vAlign w:val="center"/>
          </w:tcPr>
          <w:p w:rsidR="00272D97" w:rsidRPr="005D35EA" w:rsidRDefault="00272D97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Муниципальная программа «Благоустройство территории Шумаковского сельсовета Курского района Курской области»</w:t>
            </w:r>
          </w:p>
        </w:tc>
        <w:tc>
          <w:tcPr>
            <w:tcW w:w="567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72D97" w:rsidRPr="004B49B7" w:rsidRDefault="00272D97" w:rsidP="00272D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394200,00</w:t>
            </w:r>
          </w:p>
        </w:tc>
        <w:tc>
          <w:tcPr>
            <w:tcW w:w="1417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9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272D97" w:rsidRPr="005D35EA" w:rsidTr="004B49B7">
        <w:tc>
          <w:tcPr>
            <w:tcW w:w="2912" w:type="dxa"/>
            <w:shd w:val="clear" w:color="auto" w:fill="auto"/>
            <w:vAlign w:val="center"/>
          </w:tcPr>
          <w:p w:rsidR="00272D97" w:rsidRPr="005D35EA" w:rsidRDefault="00272D97" w:rsidP="0020285F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Подпрограмма «Благоустройство населенных пунктов поселения» муниципальной программы «Благоустройство территории Шумаковского сельсовета Курского района Курской области»</w:t>
            </w:r>
          </w:p>
        </w:tc>
        <w:tc>
          <w:tcPr>
            <w:tcW w:w="567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07 3 00 00000</w:t>
            </w:r>
          </w:p>
        </w:tc>
        <w:tc>
          <w:tcPr>
            <w:tcW w:w="567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72D97" w:rsidRPr="004B49B7" w:rsidRDefault="00272D97" w:rsidP="00272D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394200,00</w:t>
            </w:r>
          </w:p>
        </w:tc>
        <w:tc>
          <w:tcPr>
            <w:tcW w:w="1417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9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07 3 01 00000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EC3FD9" w:rsidRDefault="004B49B7" w:rsidP="00272D97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B49B7">
              <w:rPr>
                <w:rFonts w:ascii="Arial" w:hAnsi="Arial" w:cs="Arial"/>
                <w:sz w:val="22"/>
                <w:szCs w:val="22"/>
              </w:rPr>
              <w:t>33</w:t>
            </w:r>
            <w:r w:rsidR="00272D97">
              <w:rPr>
                <w:rFonts w:ascii="Arial" w:hAnsi="Arial" w:cs="Arial"/>
                <w:sz w:val="22"/>
                <w:szCs w:val="22"/>
              </w:rPr>
              <w:t>8</w:t>
            </w:r>
            <w:r w:rsidRPr="004B49B7">
              <w:rPr>
                <w:rFonts w:ascii="Arial" w:hAnsi="Arial" w:cs="Arial"/>
                <w:sz w:val="22"/>
                <w:szCs w:val="22"/>
              </w:rPr>
              <w:t>00.00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Мероприятия по благоустройству  Шумаковского сельсовета Курского района Курской области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01 С1433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4B49B7" w:rsidP="00272D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  <w:r w:rsidR="00272D97">
              <w:rPr>
                <w:rFonts w:ascii="Arial" w:hAnsi="Arial" w:cs="Arial"/>
                <w:sz w:val="22"/>
                <w:szCs w:val="22"/>
              </w:rPr>
              <w:t>8</w:t>
            </w:r>
            <w:r w:rsidR="00EC3FD9" w:rsidRPr="005D35EA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01 С1433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EC3FD9" w:rsidRPr="005D35EA" w:rsidRDefault="004B49B7" w:rsidP="00272D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  <w:r w:rsidR="00272D97">
              <w:rPr>
                <w:rFonts w:ascii="Arial" w:hAnsi="Arial" w:cs="Arial"/>
                <w:sz w:val="22"/>
                <w:szCs w:val="22"/>
              </w:rPr>
              <w:t>8</w:t>
            </w:r>
            <w:r w:rsidR="00EC3FD9" w:rsidRPr="005D35EA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EC3FD9" w:rsidRDefault="00EC3FD9" w:rsidP="00D304F9">
            <w:pPr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</w:t>
            </w:r>
            <w:r w:rsidRPr="00EC3FD9">
              <w:rPr>
                <w:rFonts w:ascii="Arial" w:hAnsi="Arial" w:cs="Arial"/>
                <w:sz w:val="22"/>
                <w:szCs w:val="22"/>
              </w:rPr>
              <w:t>Закупка контейнеров для раздельного накопления твердых коммунальных отходов</w:t>
            </w: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3FD9" w:rsidRPr="00EC3FD9" w:rsidRDefault="00EC3FD9" w:rsidP="00D304F9">
            <w:pPr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3FD9" w:rsidRPr="00EC3FD9" w:rsidRDefault="00EC3FD9" w:rsidP="00D304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3FD9" w:rsidRPr="004B49B7" w:rsidRDefault="00EC3FD9" w:rsidP="004B49B7">
            <w:pPr>
              <w:ind w:right="-86"/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 xml:space="preserve">07 3 </w:t>
            </w:r>
            <w:r w:rsidRPr="00EC3FD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G2</w:t>
            </w: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B49B7">
              <w:rPr>
                <w:rFonts w:ascii="Arial" w:hAnsi="Arial" w:cs="Arial"/>
                <w:color w:val="000000"/>
                <w:sz w:val="22"/>
                <w:szCs w:val="22"/>
              </w:rPr>
              <w:t>52690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3FD9" w:rsidRPr="00EC3FD9" w:rsidRDefault="00EC3FD9" w:rsidP="00D304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C3FD9" w:rsidRPr="00EC3FD9" w:rsidRDefault="004B49B7" w:rsidP="00D304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360400,00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3FD9" w:rsidRPr="00EC3FD9" w:rsidRDefault="00EC3FD9" w:rsidP="00D304F9">
            <w:pPr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C3FD9" w:rsidRPr="00EC3FD9" w:rsidRDefault="00EC3FD9" w:rsidP="00D304F9">
            <w:pPr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49B7" w:rsidRPr="005D35EA" w:rsidTr="004B49B7">
        <w:tc>
          <w:tcPr>
            <w:tcW w:w="2912" w:type="dxa"/>
            <w:shd w:val="clear" w:color="auto" w:fill="auto"/>
            <w:vAlign w:val="center"/>
          </w:tcPr>
          <w:p w:rsidR="004B49B7" w:rsidRPr="00EC3FD9" w:rsidRDefault="004B49B7" w:rsidP="00D304F9">
            <w:pPr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по </w:t>
            </w:r>
            <w:r w:rsidRPr="00EC3FD9">
              <w:rPr>
                <w:rFonts w:ascii="Arial" w:hAnsi="Arial" w:cs="Arial"/>
                <w:sz w:val="22"/>
                <w:szCs w:val="22"/>
              </w:rPr>
              <w:t>закупке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49B7" w:rsidRPr="00EC3FD9" w:rsidRDefault="004B49B7" w:rsidP="00D304F9">
            <w:pPr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49B7" w:rsidRPr="00EC3FD9" w:rsidRDefault="004B49B7" w:rsidP="00D304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49B7" w:rsidRPr="004B49B7" w:rsidRDefault="004B49B7" w:rsidP="00BF4CA0">
            <w:pPr>
              <w:ind w:right="-86"/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 xml:space="preserve">07 3 </w:t>
            </w:r>
            <w:r w:rsidRPr="00EC3FD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G2</w:t>
            </w: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52690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49B7" w:rsidRPr="00EC3FD9" w:rsidRDefault="004B49B7" w:rsidP="00D304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49B7" w:rsidRPr="00EC3FD9" w:rsidRDefault="004B49B7" w:rsidP="00BF4C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360400,00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49B7" w:rsidRPr="00EC3FD9" w:rsidRDefault="004B49B7" w:rsidP="00D304F9">
            <w:pPr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B49B7" w:rsidRPr="00EC3FD9" w:rsidRDefault="004B49B7" w:rsidP="00D304F9">
            <w:pPr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4B49B7" w:rsidRPr="005D35EA" w:rsidTr="004B49B7">
        <w:tc>
          <w:tcPr>
            <w:tcW w:w="2912" w:type="dxa"/>
            <w:shd w:val="clear" w:color="auto" w:fill="auto"/>
            <w:vAlign w:val="center"/>
          </w:tcPr>
          <w:p w:rsidR="004B49B7" w:rsidRPr="00EC3FD9" w:rsidRDefault="004B49B7" w:rsidP="00D304F9">
            <w:pPr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49B7" w:rsidRPr="00EC3FD9" w:rsidRDefault="004B49B7" w:rsidP="00D304F9">
            <w:pPr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49B7" w:rsidRPr="00EC3FD9" w:rsidRDefault="004B49B7" w:rsidP="00D304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49B7" w:rsidRPr="00EC3FD9" w:rsidRDefault="004B49B7" w:rsidP="00D304F9">
            <w:pPr>
              <w:ind w:right="-86"/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 xml:space="preserve">07 3 </w:t>
            </w:r>
            <w:r w:rsidRPr="00EC3FD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G2</w:t>
            </w: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 xml:space="preserve"> 52690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49B7" w:rsidRPr="00EC3FD9" w:rsidRDefault="004B49B7" w:rsidP="00D304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49B7" w:rsidRPr="00EC3FD9" w:rsidRDefault="004B49B7" w:rsidP="00BF4C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360400,00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B49B7" w:rsidRPr="00EC3FD9" w:rsidRDefault="004B49B7" w:rsidP="00D304F9">
            <w:pPr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B49B7" w:rsidRPr="00EC3FD9" w:rsidRDefault="004B49B7" w:rsidP="00D304F9">
            <w:pPr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EC3FD9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</w:tcPr>
          <w:p w:rsidR="00EC3FD9" w:rsidRPr="00EC3FD9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EC3FD9" w:rsidRPr="00EC3FD9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EC3FD9" w:rsidRPr="00EC3FD9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C3FD9" w:rsidRPr="00EC3FD9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EC3FD9" w:rsidRDefault="00272D9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6467270,01</w:t>
            </w:r>
          </w:p>
          <w:p w:rsidR="00EC3FD9" w:rsidRPr="00EC3FD9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C3FD9" w:rsidRPr="00EC3FD9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419" w:type="dxa"/>
            <w:shd w:val="clear" w:color="auto" w:fill="auto"/>
          </w:tcPr>
          <w:p w:rsidR="00EC3FD9" w:rsidRPr="00EC3FD9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272D97" w:rsidRPr="005D35EA" w:rsidTr="004B49B7">
        <w:tc>
          <w:tcPr>
            <w:tcW w:w="2912" w:type="dxa"/>
            <w:shd w:val="clear" w:color="auto" w:fill="auto"/>
            <w:vAlign w:val="center"/>
          </w:tcPr>
          <w:p w:rsidR="00272D97" w:rsidRPr="00EC3FD9" w:rsidRDefault="00272D97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:rsidR="00272D97" w:rsidRPr="00EC3FD9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272D97" w:rsidRPr="00EC3FD9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</w:tcPr>
          <w:p w:rsidR="00272D97" w:rsidRPr="00EC3FD9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72D97" w:rsidRPr="00EC3FD9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72D97" w:rsidRPr="00EC3FD9" w:rsidRDefault="00272D97" w:rsidP="00272D9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6467270,01</w:t>
            </w:r>
          </w:p>
          <w:p w:rsidR="00272D97" w:rsidRPr="00EC3FD9" w:rsidRDefault="00272D97" w:rsidP="00272D9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72D97" w:rsidRPr="00EC3FD9" w:rsidRDefault="00272D9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419" w:type="dxa"/>
            <w:shd w:val="clear" w:color="auto" w:fill="auto"/>
          </w:tcPr>
          <w:p w:rsidR="00272D97" w:rsidRPr="00EC3FD9" w:rsidRDefault="00272D9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272D97" w:rsidRPr="005D35EA" w:rsidTr="004B49B7">
        <w:tc>
          <w:tcPr>
            <w:tcW w:w="2912" w:type="dxa"/>
            <w:shd w:val="clear" w:color="auto" w:fill="auto"/>
            <w:vAlign w:val="center"/>
          </w:tcPr>
          <w:p w:rsidR="00272D97" w:rsidRPr="005D35EA" w:rsidRDefault="00272D97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Муниципальная программа «Развитие культуры в Шумаковском сельсовете Курского района Курской области»</w:t>
            </w:r>
          </w:p>
        </w:tc>
        <w:tc>
          <w:tcPr>
            <w:tcW w:w="567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72D97" w:rsidRPr="00EC3FD9" w:rsidRDefault="00272D97" w:rsidP="00272D9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6467270,01</w:t>
            </w:r>
          </w:p>
          <w:p w:rsidR="00272D97" w:rsidRPr="00EC3FD9" w:rsidRDefault="00272D97" w:rsidP="00272D9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72D97" w:rsidRPr="005D35EA" w:rsidRDefault="00272D9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419" w:type="dxa"/>
            <w:shd w:val="clear" w:color="auto" w:fill="auto"/>
          </w:tcPr>
          <w:p w:rsidR="00272D97" w:rsidRPr="005D35EA" w:rsidRDefault="00272D9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272D97" w:rsidRPr="005D35EA" w:rsidTr="004B49B7">
        <w:tc>
          <w:tcPr>
            <w:tcW w:w="2912" w:type="dxa"/>
            <w:shd w:val="clear" w:color="auto" w:fill="auto"/>
            <w:vAlign w:val="center"/>
          </w:tcPr>
          <w:p w:rsidR="00272D97" w:rsidRPr="005D35EA" w:rsidRDefault="00272D97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Подпрограмма  «Искусство» муниципальной программы «Развитие культуры в Шумаковском сельсовете Курского района Курской области »</w:t>
            </w:r>
          </w:p>
        </w:tc>
        <w:tc>
          <w:tcPr>
            <w:tcW w:w="567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72D97" w:rsidRPr="00EC3FD9" w:rsidRDefault="00272D97" w:rsidP="00272D9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6467270,01</w:t>
            </w:r>
          </w:p>
          <w:p w:rsidR="00272D97" w:rsidRPr="00EC3FD9" w:rsidRDefault="00272D97" w:rsidP="00272D9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72D97" w:rsidRPr="005D35EA" w:rsidRDefault="00272D9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419" w:type="dxa"/>
            <w:shd w:val="clear" w:color="auto" w:fill="auto"/>
          </w:tcPr>
          <w:p w:rsidR="00272D97" w:rsidRPr="005D35EA" w:rsidRDefault="00272D9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272D97" w:rsidRPr="005D35EA" w:rsidTr="004B49B7">
        <w:tc>
          <w:tcPr>
            <w:tcW w:w="2912" w:type="dxa"/>
            <w:shd w:val="clear" w:color="auto" w:fill="auto"/>
            <w:vAlign w:val="center"/>
          </w:tcPr>
          <w:p w:rsidR="00272D97" w:rsidRPr="005D35EA" w:rsidRDefault="00272D97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567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shd w:val="clear" w:color="auto" w:fill="auto"/>
          </w:tcPr>
          <w:p w:rsidR="00272D97" w:rsidRPr="005D35EA" w:rsidRDefault="00272D97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72D97" w:rsidRPr="00EC3FD9" w:rsidRDefault="00272D97" w:rsidP="00272D9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6467270,01</w:t>
            </w:r>
          </w:p>
          <w:p w:rsidR="00272D97" w:rsidRPr="00EC3FD9" w:rsidRDefault="00272D97" w:rsidP="00272D9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72D97" w:rsidRPr="005D35EA" w:rsidRDefault="00272D9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419" w:type="dxa"/>
            <w:shd w:val="clear" w:color="auto" w:fill="auto"/>
          </w:tcPr>
          <w:p w:rsidR="00272D97" w:rsidRPr="005D35EA" w:rsidRDefault="00272D97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01 1 01 13330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01 1 01 13330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Заработная плата и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08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01 1 01 </w:t>
            </w:r>
            <w:r w:rsidRPr="005D35EA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S3330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7D145D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571253,95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01 1 01 </w:t>
            </w:r>
            <w:r w:rsidRPr="005D35EA">
              <w:rPr>
                <w:rFonts w:ascii="Arial" w:hAnsi="Arial" w:cs="Arial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EC3FD9" w:rsidRPr="005D35EA" w:rsidRDefault="007D145D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571253,95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121430" w:rsidP="00E03657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5606964,06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60500,00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60500,00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EC3FD9" w:rsidRPr="005D35EA" w:rsidRDefault="007D145D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5594377,27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60000,00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60" w:type="dxa"/>
            <w:shd w:val="clear" w:color="auto" w:fill="auto"/>
          </w:tcPr>
          <w:p w:rsidR="007D145D" w:rsidRPr="005D35EA" w:rsidRDefault="007D145D" w:rsidP="007D14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785,09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в Шумаковском сельсовете Курского района Курской области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культуры и спорта»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в Шумаковском сельсовете Курского района Курской области »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08 3 00 00000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Основное мероприятие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08 3 01 00000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Создание условий,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01 С1406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01 С1406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EC3FD9" w:rsidRPr="005D35EA" w:rsidTr="004B49B7">
        <w:tc>
          <w:tcPr>
            <w:tcW w:w="2912" w:type="dxa"/>
            <w:shd w:val="clear" w:color="auto" w:fill="auto"/>
            <w:vAlign w:val="center"/>
          </w:tcPr>
          <w:p w:rsidR="00EC3FD9" w:rsidRPr="005D35EA" w:rsidRDefault="00EC3FD9" w:rsidP="0020285F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C3FD9" w:rsidRPr="005D35EA" w:rsidRDefault="00EC3FD9" w:rsidP="0020285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EC3FD9" w:rsidRPr="005D35EA" w:rsidRDefault="00EC3FD9" w:rsidP="0020285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58796,00</w:t>
            </w:r>
          </w:p>
        </w:tc>
        <w:tc>
          <w:tcPr>
            <w:tcW w:w="1419" w:type="dxa"/>
            <w:shd w:val="clear" w:color="auto" w:fill="auto"/>
          </w:tcPr>
          <w:p w:rsidR="00EC3FD9" w:rsidRPr="005D35EA" w:rsidRDefault="00EC3FD9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114416,00</w:t>
            </w:r>
          </w:p>
        </w:tc>
      </w:tr>
    </w:tbl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Приложение №4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к решению Собрания депутатов Шумаковского сельсовета 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Курского района Курской области </w:t>
      </w: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«О бюджете  Шумаковского сельсовета</w:t>
      </w:r>
    </w:p>
    <w:p w:rsidR="0020285F" w:rsidRPr="005D35EA" w:rsidRDefault="0020285F" w:rsidP="0020285F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 на 2022 год и на плановый период 2023 и 2024 годов»</w:t>
      </w:r>
    </w:p>
    <w:p w:rsidR="0020285F" w:rsidRDefault="0020285F" w:rsidP="0020285F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от 21 декабря 2021года № 125-6-39</w:t>
      </w:r>
    </w:p>
    <w:p w:rsidR="00BC2FFF" w:rsidRDefault="00BC2FFF" w:rsidP="00BC2FFF">
      <w:pPr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редакции </w:t>
      </w:r>
      <w:r w:rsidRPr="005D35EA">
        <w:rPr>
          <w:rFonts w:ascii="Arial" w:hAnsi="Arial" w:cs="Arial"/>
          <w:sz w:val="22"/>
          <w:szCs w:val="22"/>
        </w:rPr>
        <w:t>решени</w:t>
      </w:r>
      <w:r>
        <w:rPr>
          <w:rFonts w:ascii="Arial" w:hAnsi="Arial" w:cs="Arial"/>
          <w:sz w:val="22"/>
          <w:szCs w:val="22"/>
        </w:rPr>
        <w:t>я</w:t>
      </w:r>
      <w:r w:rsidRPr="005D35EA">
        <w:rPr>
          <w:rFonts w:ascii="Arial" w:hAnsi="Arial" w:cs="Arial"/>
          <w:sz w:val="22"/>
          <w:szCs w:val="22"/>
        </w:rPr>
        <w:t xml:space="preserve"> Собрания депутатов Шумаковского сельсовета </w:t>
      </w:r>
      <w:r>
        <w:rPr>
          <w:rFonts w:ascii="Arial" w:hAnsi="Arial" w:cs="Arial"/>
          <w:sz w:val="22"/>
          <w:szCs w:val="22"/>
        </w:rPr>
        <w:t xml:space="preserve"> </w:t>
      </w: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  <w:r>
        <w:rPr>
          <w:rFonts w:ascii="Arial" w:hAnsi="Arial" w:cs="Arial"/>
          <w:sz w:val="22"/>
          <w:szCs w:val="22"/>
        </w:rPr>
        <w:t xml:space="preserve"> </w:t>
      </w:r>
    </w:p>
    <w:p w:rsidR="007A77E2" w:rsidRPr="005D35EA" w:rsidRDefault="007A77E2" w:rsidP="007A77E2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 xml:space="preserve"> 28.12.</w:t>
      </w:r>
      <w:r w:rsidRPr="005D35EA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 xml:space="preserve">2 </w:t>
      </w:r>
      <w:r w:rsidRPr="005D35EA">
        <w:rPr>
          <w:rFonts w:ascii="Arial" w:hAnsi="Arial" w:cs="Arial"/>
          <w:sz w:val="22"/>
          <w:szCs w:val="22"/>
        </w:rPr>
        <w:t xml:space="preserve">года № </w:t>
      </w:r>
      <w:r>
        <w:rPr>
          <w:rFonts w:ascii="Arial" w:hAnsi="Arial" w:cs="Arial"/>
          <w:sz w:val="22"/>
          <w:szCs w:val="22"/>
        </w:rPr>
        <w:t xml:space="preserve">11-7-3 </w:t>
      </w:r>
    </w:p>
    <w:p w:rsidR="00BC2FFF" w:rsidRPr="005D35EA" w:rsidRDefault="00BC2FFF" w:rsidP="0020285F">
      <w:pPr>
        <w:ind w:left="5670" w:right="-499"/>
        <w:rPr>
          <w:rFonts w:ascii="Arial" w:hAnsi="Arial" w:cs="Arial"/>
          <w:sz w:val="22"/>
          <w:szCs w:val="22"/>
        </w:rPr>
      </w:pPr>
    </w:p>
    <w:p w:rsidR="0020285F" w:rsidRPr="005D35EA" w:rsidRDefault="0020285F" w:rsidP="0020285F">
      <w:pPr>
        <w:ind w:left="5670"/>
        <w:rPr>
          <w:rFonts w:ascii="Arial" w:hAnsi="Arial" w:cs="Arial"/>
          <w:sz w:val="22"/>
          <w:szCs w:val="22"/>
        </w:rPr>
      </w:pPr>
    </w:p>
    <w:p w:rsidR="0020285F" w:rsidRPr="005D35EA" w:rsidRDefault="0020285F" w:rsidP="0020285F">
      <w:pPr>
        <w:ind w:left="2835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2835"/>
        <w:rPr>
          <w:rFonts w:ascii="Arial" w:hAnsi="Arial" w:cs="Arial"/>
          <w:b/>
          <w:sz w:val="28"/>
          <w:szCs w:val="28"/>
        </w:rPr>
      </w:pPr>
    </w:p>
    <w:p w:rsidR="0020285F" w:rsidRPr="005D35EA" w:rsidRDefault="0020285F" w:rsidP="0020285F">
      <w:pPr>
        <w:ind w:left="2835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 xml:space="preserve">Ведомственная структура расходов бюджета </w:t>
      </w:r>
    </w:p>
    <w:p w:rsidR="0020285F" w:rsidRPr="005D35EA" w:rsidRDefault="0020285F" w:rsidP="0020285F">
      <w:pPr>
        <w:jc w:val="center"/>
        <w:rPr>
          <w:rFonts w:ascii="Arial" w:hAnsi="Arial" w:cs="Arial"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>Шумаковского сельсовета Курского района Курской области на 2022 год</w:t>
      </w:r>
    </w:p>
    <w:p w:rsidR="0020285F" w:rsidRPr="005D35EA" w:rsidRDefault="0020285F" w:rsidP="0020285F">
      <w:pPr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>и на  плановый  период 2023 и 2024 годов.</w:t>
      </w:r>
    </w:p>
    <w:p w:rsidR="0020285F" w:rsidRPr="005D35EA" w:rsidRDefault="0020285F" w:rsidP="0020285F">
      <w:pPr>
        <w:tabs>
          <w:tab w:val="left" w:pos="4820"/>
        </w:tabs>
        <w:ind w:left="14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tabs>
          <w:tab w:val="left" w:pos="4820"/>
        </w:tabs>
        <w:ind w:left="142"/>
        <w:jc w:val="center"/>
        <w:rPr>
          <w:rFonts w:ascii="Arial" w:hAnsi="Arial" w:cs="Arial"/>
          <w:sz w:val="28"/>
          <w:szCs w:val="28"/>
        </w:rPr>
      </w:pPr>
    </w:p>
    <w:tbl>
      <w:tblPr>
        <w:tblW w:w="103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708"/>
        <w:gridCol w:w="621"/>
        <w:gridCol w:w="533"/>
        <w:gridCol w:w="958"/>
        <w:gridCol w:w="620"/>
        <w:gridCol w:w="1276"/>
        <w:gridCol w:w="1276"/>
        <w:gridCol w:w="1276"/>
      </w:tblGrid>
      <w:tr w:rsidR="0020285F" w:rsidRPr="005D35EA" w:rsidTr="0020285F">
        <w:trPr>
          <w:trHeight w:val="504"/>
          <w:tblHeader/>
        </w:trPr>
        <w:tc>
          <w:tcPr>
            <w:tcW w:w="3119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</w:tcPr>
          <w:p w:rsidR="0020285F" w:rsidRPr="005D35EA" w:rsidRDefault="0020285F" w:rsidP="0020285F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621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33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ПР</w:t>
            </w:r>
          </w:p>
        </w:tc>
        <w:tc>
          <w:tcPr>
            <w:tcW w:w="958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620" w:type="dxa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276" w:type="dxa"/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2022 год,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</w:t>
            </w:r>
            <w:r w:rsidRPr="005D35EA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2023 год,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276" w:type="dxa"/>
            <w:vAlign w:val="center"/>
          </w:tcPr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2024 год,</w:t>
            </w:r>
          </w:p>
          <w:p w:rsidR="0020285F" w:rsidRPr="005D35EA" w:rsidRDefault="0020285F" w:rsidP="0020285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</w:tr>
      <w:tr w:rsidR="00E46ED5" w:rsidRPr="005D35EA" w:rsidTr="0020285F">
        <w:tc>
          <w:tcPr>
            <w:tcW w:w="3119" w:type="dxa"/>
            <w:vAlign w:val="center"/>
          </w:tcPr>
          <w:p w:rsidR="00E46ED5" w:rsidRPr="005D35EA" w:rsidRDefault="00E46ED5" w:rsidP="0020285F">
            <w:pPr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8" w:type="dxa"/>
          </w:tcPr>
          <w:p w:rsidR="00E46ED5" w:rsidRPr="005D35EA" w:rsidRDefault="00E46ED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E46ED5" w:rsidRPr="005D35EA" w:rsidRDefault="00E46ED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3" w:type="dxa"/>
          </w:tcPr>
          <w:p w:rsidR="00E46ED5" w:rsidRPr="005D35EA" w:rsidRDefault="00E46ED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8" w:type="dxa"/>
          </w:tcPr>
          <w:p w:rsidR="00E46ED5" w:rsidRPr="005D35EA" w:rsidRDefault="00E46ED5" w:rsidP="0020285F">
            <w:pPr>
              <w:snapToGrid w:val="0"/>
              <w:spacing w:line="276" w:lineRule="auto"/>
              <w:ind w:left="-122" w:right="-14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:rsidR="00E46ED5" w:rsidRPr="005D35EA" w:rsidRDefault="00E46ED5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E46ED5" w:rsidRPr="005D35EA" w:rsidRDefault="00C229DB" w:rsidP="000C1D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10335057,33</w:t>
            </w:r>
          </w:p>
        </w:tc>
        <w:tc>
          <w:tcPr>
            <w:tcW w:w="1276" w:type="dxa"/>
          </w:tcPr>
          <w:p w:rsidR="00E46ED5" w:rsidRPr="005D35EA" w:rsidRDefault="00E46ED5" w:rsidP="0020285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2447386,00</w:t>
            </w:r>
          </w:p>
        </w:tc>
        <w:tc>
          <w:tcPr>
            <w:tcW w:w="1276" w:type="dxa"/>
          </w:tcPr>
          <w:p w:rsidR="00E46ED5" w:rsidRPr="005D35EA" w:rsidRDefault="00E46ED5" w:rsidP="0020285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2387204,00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20285F">
            <w:pPr>
              <w:snapToGrid w:val="0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3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58" w:type="dxa"/>
          </w:tcPr>
          <w:p w:rsidR="0099686B" w:rsidRPr="005D35EA" w:rsidRDefault="0099686B" w:rsidP="0020285F">
            <w:pPr>
              <w:snapToGrid w:val="0"/>
              <w:spacing w:line="276" w:lineRule="auto"/>
              <w:ind w:left="-122" w:right="-14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10335057,33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tabs>
                <w:tab w:val="left" w:pos="-250"/>
              </w:tabs>
              <w:ind w:hanging="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2 447 386,00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ind w:hanging="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2 387 204,00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:rsidR="0099686B" w:rsidRPr="005D35EA" w:rsidRDefault="0099686B" w:rsidP="00BF4CA0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3118881,08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1576542,00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 w:hanging="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1457404,00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272D97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511137,95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71 0 00 00000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272D97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511137,95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71 1 00 00000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272D97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511137,95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 1 00 С1402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272D97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511137,95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 1 00 С1402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511137,95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Непрограммная деятельность органов 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01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77 0 00 00000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ind w:left="34"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П1484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П1484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272D97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1531808,12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73 0 00 00000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272D97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1531808,12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iCs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iCs/>
                <w:sz w:val="22"/>
                <w:szCs w:val="22"/>
              </w:rPr>
              <w:t>73 1 00 00000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272D97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1531808,12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272D97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1531808,12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 w:rsidRPr="005D35EA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</w:t>
            </w:r>
            <w:proofErr w:type="spellEnd"/>
          </w:p>
        </w:tc>
        <w:tc>
          <w:tcPr>
            <w:tcW w:w="1276" w:type="dxa"/>
          </w:tcPr>
          <w:p w:rsidR="0099686B" w:rsidRPr="00272D97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1531808,12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77 0 00 00000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ind w:left="34"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Иные межбюджетные трансферты на осуществление переданных полномочий в сфере внутреннего муниципального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финансового контроля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П1485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9686B" w:rsidRPr="005D35EA" w:rsidTr="0020285F">
        <w:tc>
          <w:tcPr>
            <w:tcW w:w="3119" w:type="dxa"/>
          </w:tcPr>
          <w:p w:rsidR="0099686B" w:rsidRPr="00AA5A98" w:rsidRDefault="0099686B" w:rsidP="00BF4CA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AA5A98" w:rsidRDefault="0099686B" w:rsidP="00BF4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AA5A98" w:rsidRDefault="0099686B" w:rsidP="00BF4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958" w:type="dxa"/>
          </w:tcPr>
          <w:p w:rsidR="0099686B" w:rsidRPr="00AA5A98" w:rsidRDefault="0099686B" w:rsidP="00BF4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</w:tcPr>
          <w:p w:rsidR="0099686B" w:rsidRPr="00AA5A98" w:rsidRDefault="0099686B" w:rsidP="00BF4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AA5A98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215436</w:t>
            </w:r>
            <w:r w:rsidRPr="00AA5A9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99686B" w:rsidRPr="00AA5A98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686B" w:rsidRPr="00AA5A98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AA5A98" w:rsidRDefault="0099686B" w:rsidP="00BF4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bCs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AA5A98" w:rsidRDefault="0099686B" w:rsidP="00BF4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AA5A98" w:rsidRDefault="0099686B" w:rsidP="00BF4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958" w:type="dxa"/>
          </w:tcPr>
          <w:p w:rsidR="0099686B" w:rsidRPr="00AA5A98" w:rsidRDefault="0099686B" w:rsidP="00BF4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620" w:type="dxa"/>
          </w:tcPr>
          <w:p w:rsidR="0099686B" w:rsidRPr="00AA5A98" w:rsidRDefault="0099686B" w:rsidP="00BF4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AA5A98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215436</w:t>
            </w:r>
            <w:r w:rsidRPr="00AA5A9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99686B" w:rsidRPr="00AA5A98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686B" w:rsidRPr="00AA5A98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9686B" w:rsidRPr="005D35EA" w:rsidTr="0020285F">
        <w:tc>
          <w:tcPr>
            <w:tcW w:w="3119" w:type="dxa"/>
          </w:tcPr>
          <w:p w:rsidR="0099686B" w:rsidRPr="00121C9A" w:rsidRDefault="0099686B" w:rsidP="00BF4CA0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21C9A">
              <w:rPr>
                <w:rFonts w:ascii="Arial" w:hAnsi="Arial" w:cs="Arial"/>
                <w:bCs/>
                <w:sz w:val="24"/>
                <w:szCs w:val="24"/>
              </w:rPr>
              <w:t>Непрограммн</w:t>
            </w:r>
            <w:r>
              <w:rPr>
                <w:rFonts w:ascii="Arial" w:hAnsi="Arial" w:cs="Arial"/>
                <w:bCs/>
                <w:sz w:val="24"/>
                <w:szCs w:val="24"/>
              </w:rPr>
              <w:t>ые расходы о</w:t>
            </w:r>
            <w:r w:rsidRPr="00121C9A">
              <w:rPr>
                <w:rFonts w:ascii="Arial" w:hAnsi="Arial" w:cs="Arial"/>
                <w:bCs/>
                <w:sz w:val="24"/>
                <w:szCs w:val="24"/>
              </w:rPr>
              <w:t>рганов местного самоуправления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AA5A98" w:rsidRDefault="0099686B" w:rsidP="00BF4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AA5A98" w:rsidRDefault="0099686B" w:rsidP="00BF4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958" w:type="dxa"/>
          </w:tcPr>
          <w:p w:rsidR="0099686B" w:rsidRPr="00AA5A98" w:rsidRDefault="0099686B" w:rsidP="00BF4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77 3 00 00000</w:t>
            </w:r>
          </w:p>
        </w:tc>
        <w:tc>
          <w:tcPr>
            <w:tcW w:w="620" w:type="dxa"/>
          </w:tcPr>
          <w:p w:rsidR="0099686B" w:rsidRPr="00AA5A98" w:rsidRDefault="0099686B" w:rsidP="00BF4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AA5A98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215436</w:t>
            </w:r>
            <w:r w:rsidRPr="00AA5A9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99686B" w:rsidRPr="00AA5A98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686B" w:rsidRPr="00AA5A98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9686B" w:rsidRPr="005D35EA" w:rsidTr="0020285F">
        <w:tc>
          <w:tcPr>
            <w:tcW w:w="3119" w:type="dxa"/>
          </w:tcPr>
          <w:p w:rsidR="0099686B" w:rsidRPr="00145E3F" w:rsidRDefault="0099686B" w:rsidP="00BF4CA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и проведение выборов поселения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AA5A98" w:rsidRDefault="0099686B" w:rsidP="00BF4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AA5A98" w:rsidRDefault="0099686B" w:rsidP="00BF4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958" w:type="dxa"/>
          </w:tcPr>
          <w:p w:rsidR="0099686B" w:rsidRPr="00AA5A98" w:rsidRDefault="0099686B" w:rsidP="00BF4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77 3 0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 С1441</w:t>
            </w:r>
          </w:p>
        </w:tc>
        <w:tc>
          <w:tcPr>
            <w:tcW w:w="620" w:type="dxa"/>
          </w:tcPr>
          <w:p w:rsidR="0099686B" w:rsidRPr="00AA5A98" w:rsidRDefault="0099686B" w:rsidP="00BF4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AA5A98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215436</w:t>
            </w:r>
            <w:r w:rsidRPr="00AA5A9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99686B" w:rsidRPr="00AA5A98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686B" w:rsidRPr="00AA5A98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9686B" w:rsidRPr="005D35EA" w:rsidTr="0020285F">
        <w:tc>
          <w:tcPr>
            <w:tcW w:w="3119" w:type="dxa"/>
          </w:tcPr>
          <w:p w:rsidR="0099686B" w:rsidRPr="00154654" w:rsidRDefault="0099686B" w:rsidP="00BF4CA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465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AA5A98" w:rsidRDefault="0099686B" w:rsidP="00BF4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AA5A98" w:rsidRDefault="0099686B" w:rsidP="00BF4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958" w:type="dxa"/>
          </w:tcPr>
          <w:p w:rsidR="0099686B" w:rsidRPr="00AA5A98" w:rsidRDefault="0099686B" w:rsidP="00BF4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77 3 0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 С1441</w:t>
            </w:r>
          </w:p>
        </w:tc>
        <w:tc>
          <w:tcPr>
            <w:tcW w:w="620" w:type="dxa"/>
          </w:tcPr>
          <w:p w:rsidR="0099686B" w:rsidRPr="00AA5A98" w:rsidRDefault="0099686B" w:rsidP="00BF4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99686B" w:rsidRPr="00AA5A98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215436</w:t>
            </w:r>
            <w:r w:rsidRPr="00AA5A98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99686B" w:rsidRPr="00AA5A98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686B" w:rsidRPr="00AA5A98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834350,01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262542,00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143404,00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E35D5D" w:rsidRDefault="0099686B" w:rsidP="00BF4CA0">
            <w:pPr>
              <w:pStyle w:val="1"/>
              <w:keepLines w:val="0"/>
              <w:numPr>
                <w:ilvl w:val="0"/>
                <w:numId w:val="25"/>
              </w:numPr>
              <w:suppressAutoHyphens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35D5D">
              <w:rPr>
                <w:rFonts w:ascii="Arial" w:hAnsi="Arial" w:cs="Arial"/>
                <w:color w:val="auto"/>
                <w:sz w:val="22"/>
                <w:szCs w:val="22"/>
              </w:rPr>
              <w:t>Муниципальная программа «Профилактика правонарушений   на территории Шумаковского сельсовета Курского района Курской области»</w:t>
            </w:r>
          </w:p>
        </w:tc>
        <w:tc>
          <w:tcPr>
            <w:tcW w:w="708" w:type="dxa"/>
          </w:tcPr>
          <w:p w:rsidR="0099686B" w:rsidRPr="00E46ED5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46ED5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E46ED5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iCs/>
                <w:sz w:val="22"/>
                <w:szCs w:val="22"/>
              </w:rPr>
              <w:t>12 0 00 00000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Подпрограмма </w:t>
            </w:r>
            <w:r w:rsidRPr="005D35EA">
              <w:rPr>
                <w:rStyle w:val="af7"/>
                <w:rFonts w:ascii="Arial" w:hAnsi="Arial" w:cs="Arial"/>
                <w:bCs/>
                <w:sz w:val="22"/>
                <w:szCs w:val="22"/>
              </w:rPr>
              <w:t>«</w:t>
            </w:r>
            <w:r w:rsidRPr="005D35EA">
              <w:rPr>
                <w:rFonts w:ascii="Arial" w:hAnsi="Arial" w:cs="Arial"/>
                <w:sz w:val="22"/>
                <w:szCs w:val="22"/>
              </w:rPr>
              <w:t>Профилактика правонарушений»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12 2 00 00000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Основное мероприятие    «Проведение профилактических мероприятий, направленных на профилактику правонарушений»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12 2 01 00000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01 С1435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01 С1435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Реализация государственных функций, связанных с общегосударственным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управлением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76 0 00 00000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793933,01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262542,00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143404,00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76 1 00 00000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793933,01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262542,00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143404,00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793933,01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246542,00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127404,00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709827,01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231542,00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112404,00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84106,00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77 0 00 00000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39417,00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39417,00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С1439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39417,00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С1439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39417,00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99686B" w:rsidRPr="005D35EA" w:rsidRDefault="0099686B" w:rsidP="00BF4CA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77 0 00 00000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77 2 00 51180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77 2 00 51180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</w:t>
            </w:r>
            <w:r w:rsidRPr="005D35EA">
              <w:rPr>
                <w:rFonts w:ascii="Arial" w:hAnsi="Arial" w:cs="Arial"/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в Шумаковском сельсовете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Курского района Курской области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в Шумаковском сельсовете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Курского района Курской области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в Шумаковском сельсовете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Курского района Курской области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13 1 00 00000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Основное мероприятие «</w:t>
            </w:r>
            <w:r w:rsidRPr="005D35EA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на территории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13 1 01 00000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  <w:highlight w:val="red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объединений пожарной охраны на территории Шумаковского сельсовета Курского района Курской области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01 С1415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01 С1415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99686B" w:rsidRPr="005D35EA" w:rsidTr="0020285F">
        <w:trPr>
          <w:trHeight w:val="192"/>
        </w:trPr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BC4F94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233717,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24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9686B" w:rsidRPr="005D35EA" w:rsidTr="0020285F">
        <w:trPr>
          <w:trHeight w:val="825"/>
        </w:trPr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Дорожное хозяйство (дорожные фонды)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161413,24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161413,24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161413,24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161413,24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161413,24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72304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pStyle w:val="af2"/>
              <w:rPr>
                <w:rFonts w:ascii="Arial" w:hAnsi="Arial" w:cs="Arial"/>
                <w:bCs/>
              </w:rPr>
            </w:pPr>
            <w:r w:rsidRPr="005D35EA">
              <w:rPr>
                <w:rFonts w:ascii="Arial" w:hAnsi="Arial" w:cs="Arial"/>
                <w:bCs/>
              </w:rPr>
              <w:t xml:space="preserve">Муниципальная программа  </w:t>
            </w:r>
            <w:r w:rsidRPr="005D35EA">
              <w:rPr>
                <w:rFonts w:ascii="Arial" w:hAnsi="Arial" w:cs="Arial"/>
              </w:rPr>
              <w:t>«Энергосбережение  и повышение энергетической эффективности в Шумаковском сельсовете Курского района Курской области на 2018-2022 годы»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ind w:left="176"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05 0 00 00000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71304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pStyle w:val="af2"/>
              <w:rPr>
                <w:rFonts w:ascii="Arial" w:hAnsi="Arial" w:cs="Arial"/>
                <w:bCs/>
              </w:rPr>
            </w:pPr>
            <w:r w:rsidRPr="005D35EA">
              <w:rPr>
                <w:rFonts w:ascii="Arial" w:hAnsi="Arial" w:cs="Arial"/>
                <w:bCs/>
              </w:rPr>
              <w:lastRenderedPageBreak/>
              <w:t>Подпрограмма "Энергосбережение"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ind w:left="176"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05 1 00 00000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71304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ind w:left="176"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05 1 01 00000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71304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01 С1434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71304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01 С1434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71304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ind w:hanging="1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Муниципальная   программа «Развитие   малого и среднего предпринимательства на территории Шумаковского сельсовета Курского района Курской области</w:t>
            </w:r>
          </w:p>
          <w:p w:rsidR="0099686B" w:rsidRPr="005D35EA" w:rsidRDefault="0099686B" w:rsidP="00BF4CA0">
            <w:pPr>
              <w:ind w:hanging="1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 2019-2023 годы»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99686B" w:rsidRDefault="0099686B" w:rsidP="00BF4CA0">
            <w:pPr>
              <w:overflowPunct w:val="0"/>
              <w:autoSpaceDE w:val="0"/>
              <w:autoSpaceDN w:val="0"/>
              <w:adjustRightInd w:val="0"/>
              <w:snapToGrid w:val="0"/>
              <w:ind w:left="176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  <w:p w:rsidR="0099686B" w:rsidRPr="005D35EA" w:rsidRDefault="0099686B" w:rsidP="00BF4CA0">
            <w:pPr>
              <w:overflowPunct w:val="0"/>
              <w:autoSpaceDE w:val="0"/>
              <w:autoSpaceDN w:val="0"/>
              <w:adjustRightInd w:val="0"/>
              <w:snapToGrid w:val="0"/>
              <w:ind w:left="176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"Формирование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99686B" w:rsidRDefault="0099686B" w:rsidP="00BF4CA0">
            <w:pPr>
              <w:overflowPunct w:val="0"/>
              <w:autoSpaceDE w:val="0"/>
              <w:autoSpaceDN w:val="0"/>
              <w:adjustRightInd w:val="0"/>
              <w:snapToGrid w:val="0"/>
              <w:ind w:left="176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</w:t>
            </w:r>
            <w:r>
              <w:rPr>
                <w:rFonts w:ascii="Arial" w:hAnsi="Arial" w:cs="Arial"/>
                <w:sz w:val="22"/>
                <w:szCs w:val="22"/>
              </w:rPr>
              <w:t xml:space="preserve"> 0</w:t>
            </w: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99686B" w:rsidRPr="005D35EA" w:rsidRDefault="0099686B" w:rsidP="00BF4CA0">
            <w:pPr>
              <w:overflowPunct w:val="0"/>
              <w:autoSpaceDE w:val="0"/>
              <w:autoSpaceDN w:val="0"/>
              <w:adjustRightInd w:val="0"/>
              <w:snapToGrid w:val="0"/>
              <w:ind w:left="176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99686B" w:rsidRDefault="0099686B" w:rsidP="00BF4CA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15 0 01</w:t>
            </w:r>
          </w:p>
          <w:p w:rsidR="0099686B" w:rsidRPr="005D35EA" w:rsidRDefault="0099686B" w:rsidP="00BF4CA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С1405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99686B" w:rsidRDefault="0099686B" w:rsidP="00BF4CA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15 0 01</w:t>
            </w:r>
          </w:p>
          <w:p w:rsidR="0099686B" w:rsidRPr="005D35EA" w:rsidRDefault="0099686B" w:rsidP="00BF4CA0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С1405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4B49B7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394200,00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4B49B7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394200,00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Муниципальная программа «Благоустройство территории Шумаковского сельсовета Курского района Курской области»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07 0 00 00000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4B49B7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394200,00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Подпрограмма «Благоустройство населенных пунктов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поселения» муниципальной программы «Благоустройство территории Шумаковского сельсовета Курского района Курской области»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07 3 00 00000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4B49B7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394200,00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07 3 01 00000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EC3FD9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B49B7">
              <w:rPr>
                <w:rFonts w:ascii="Arial" w:hAnsi="Arial" w:cs="Arial"/>
                <w:sz w:val="22"/>
                <w:szCs w:val="22"/>
              </w:rPr>
              <w:t>33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4B49B7">
              <w:rPr>
                <w:rFonts w:ascii="Arial" w:hAnsi="Arial" w:cs="Arial"/>
                <w:sz w:val="22"/>
                <w:szCs w:val="22"/>
              </w:rPr>
              <w:t>00.00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Мероприятия по благоустройству  Шумаковского сельсовета Курского района Курской области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01 С1433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338</w:t>
            </w:r>
            <w:r w:rsidRPr="005D35EA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01 С1433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338</w:t>
            </w:r>
            <w:r w:rsidRPr="005D35EA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99686B" w:rsidRPr="005D35EA" w:rsidTr="00BF4CA0">
        <w:tc>
          <w:tcPr>
            <w:tcW w:w="3119" w:type="dxa"/>
            <w:vAlign w:val="center"/>
          </w:tcPr>
          <w:p w:rsidR="0099686B" w:rsidRPr="00EC3FD9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EC3FD9">
              <w:rPr>
                <w:rFonts w:ascii="Arial" w:hAnsi="Arial" w:cs="Arial"/>
                <w:sz w:val="22"/>
                <w:szCs w:val="22"/>
              </w:rPr>
              <w:t>Закупка контейнеров для раздельного накопления твердых коммунальных отходов</w:t>
            </w: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  <w:vAlign w:val="center"/>
          </w:tcPr>
          <w:p w:rsidR="0099686B" w:rsidRPr="00EC3FD9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3" w:type="dxa"/>
            <w:vAlign w:val="center"/>
          </w:tcPr>
          <w:p w:rsidR="0099686B" w:rsidRPr="00EC3FD9" w:rsidRDefault="0099686B" w:rsidP="00BF4C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58" w:type="dxa"/>
            <w:vAlign w:val="center"/>
          </w:tcPr>
          <w:p w:rsidR="0099686B" w:rsidRPr="004B49B7" w:rsidRDefault="0099686B" w:rsidP="00BF4CA0">
            <w:pPr>
              <w:ind w:right="-86"/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 xml:space="preserve">07 3 </w:t>
            </w:r>
            <w:r w:rsidRPr="00EC3FD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G2</w:t>
            </w: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52690</w:t>
            </w:r>
          </w:p>
        </w:tc>
        <w:tc>
          <w:tcPr>
            <w:tcW w:w="620" w:type="dxa"/>
            <w:vAlign w:val="center"/>
          </w:tcPr>
          <w:p w:rsidR="0099686B" w:rsidRPr="00EC3FD9" w:rsidRDefault="0099686B" w:rsidP="00BF4C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9686B" w:rsidRPr="00EC3FD9" w:rsidRDefault="0099686B" w:rsidP="001E14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360400,00</w:t>
            </w:r>
          </w:p>
        </w:tc>
        <w:tc>
          <w:tcPr>
            <w:tcW w:w="1276" w:type="dxa"/>
            <w:vAlign w:val="center"/>
          </w:tcPr>
          <w:p w:rsidR="0099686B" w:rsidRPr="00EC3FD9" w:rsidRDefault="0099686B" w:rsidP="001E1465">
            <w:pPr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9686B" w:rsidRPr="00EC3FD9" w:rsidRDefault="0099686B" w:rsidP="001E1465">
            <w:pPr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9686B" w:rsidRPr="005D35EA" w:rsidTr="00BF4CA0">
        <w:tc>
          <w:tcPr>
            <w:tcW w:w="3119" w:type="dxa"/>
            <w:vAlign w:val="center"/>
          </w:tcPr>
          <w:p w:rsidR="0099686B" w:rsidRPr="00EC3FD9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по </w:t>
            </w:r>
            <w:r w:rsidRPr="00EC3FD9">
              <w:rPr>
                <w:rFonts w:ascii="Arial" w:hAnsi="Arial" w:cs="Arial"/>
                <w:sz w:val="22"/>
                <w:szCs w:val="22"/>
              </w:rPr>
              <w:t>закупке контейнеров для раздельного накопления твердых коммунальных отходов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  <w:vAlign w:val="center"/>
          </w:tcPr>
          <w:p w:rsidR="0099686B" w:rsidRPr="00EC3FD9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3" w:type="dxa"/>
            <w:vAlign w:val="center"/>
          </w:tcPr>
          <w:p w:rsidR="0099686B" w:rsidRPr="00EC3FD9" w:rsidRDefault="0099686B" w:rsidP="00BF4C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58" w:type="dxa"/>
            <w:vAlign w:val="center"/>
          </w:tcPr>
          <w:p w:rsidR="0099686B" w:rsidRPr="004B49B7" w:rsidRDefault="0099686B" w:rsidP="00BF4CA0">
            <w:pPr>
              <w:ind w:right="-86"/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 xml:space="preserve">07 3 </w:t>
            </w:r>
            <w:r w:rsidRPr="00EC3FD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G2</w:t>
            </w: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52690</w:t>
            </w:r>
          </w:p>
        </w:tc>
        <w:tc>
          <w:tcPr>
            <w:tcW w:w="620" w:type="dxa"/>
            <w:vAlign w:val="center"/>
          </w:tcPr>
          <w:p w:rsidR="0099686B" w:rsidRPr="00EC3FD9" w:rsidRDefault="0099686B" w:rsidP="00BF4C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9686B" w:rsidRPr="00EC3FD9" w:rsidRDefault="0099686B" w:rsidP="001E14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360400,00</w:t>
            </w:r>
          </w:p>
        </w:tc>
        <w:tc>
          <w:tcPr>
            <w:tcW w:w="1276" w:type="dxa"/>
            <w:vAlign w:val="center"/>
          </w:tcPr>
          <w:p w:rsidR="0099686B" w:rsidRPr="00EC3FD9" w:rsidRDefault="0099686B" w:rsidP="001E1465">
            <w:pPr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9686B" w:rsidRPr="00EC3FD9" w:rsidRDefault="0099686B" w:rsidP="001E1465">
            <w:pPr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9686B" w:rsidRPr="005D35EA" w:rsidTr="00BF4CA0">
        <w:tc>
          <w:tcPr>
            <w:tcW w:w="3119" w:type="dxa"/>
            <w:vAlign w:val="center"/>
          </w:tcPr>
          <w:p w:rsidR="0099686B" w:rsidRPr="00EC3FD9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  <w:vAlign w:val="center"/>
          </w:tcPr>
          <w:p w:rsidR="0099686B" w:rsidRPr="00EC3FD9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33" w:type="dxa"/>
            <w:vAlign w:val="center"/>
          </w:tcPr>
          <w:p w:rsidR="0099686B" w:rsidRPr="00EC3FD9" w:rsidRDefault="0099686B" w:rsidP="00BF4C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58" w:type="dxa"/>
            <w:vAlign w:val="center"/>
          </w:tcPr>
          <w:p w:rsidR="0099686B" w:rsidRPr="00EC3FD9" w:rsidRDefault="0099686B" w:rsidP="00BF4CA0">
            <w:pPr>
              <w:ind w:right="-86"/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 xml:space="preserve">07 3 </w:t>
            </w:r>
            <w:r w:rsidRPr="00EC3FD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G2</w:t>
            </w: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 xml:space="preserve"> 52690</w:t>
            </w:r>
          </w:p>
        </w:tc>
        <w:tc>
          <w:tcPr>
            <w:tcW w:w="620" w:type="dxa"/>
            <w:vAlign w:val="center"/>
          </w:tcPr>
          <w:p w:rsidR="0099686B" w:rsidRPr="00EC3FD9" w:rsidRDefault="0099686B" w:rsidP="00BF4C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vAlign w:val="center"/>
          </w:tcPr>
          <w:p w:rsidR="0099686B" w:rsidRPr="00EC3FD9" w:rsidRDefault="0099686B" w:rsidP="001E14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360400,00</w:t>
            </w:r>
          </w:p>
        </w:tc>
        <w:tc>
          <w:tcPr>
            <w:tcW w:w="1276" w:type="dxa"/>
            <w:vAlign w:val="center"/>
          </w:tcPr>
          <w:p w:rsidR="0099686B" w:rsidRPr="00EC3FD9" w:rsidRDefault="0099686B" w:rsidP="001E1465">
            <w:pPr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99686B" w:rsidRPr="00EC3FD9" w:rsidRDefault="0099686B" w:rsidP="001E1465">
            <w:pPr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EC3FD9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EC3FD9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99686B" w:rsidRPr="00EC3FD9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99686B" w:rsidRPr="00EC3FD9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99686B" w:rsidRPr="00EC3FD9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EC3FD9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6467270,01</w:t>
            </w:r>
          </w:p>
          <w:p w:rsidR="0099686B" w:rsidRPr="00EC3FD9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EC3FD9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276" w:type="dxa"/>
          </w:tcPr>
          <w:p w:rsidR="0099686B" w:rsidRPr="00EC3FD9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EC3FD9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EC3FD9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99686B" w:rsidRPr="00EC3FD9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99686B" w:rsidRPr="00EC3FD9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99686B" w:rsidRPr="00EC3FD9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EC3FD9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6467270,01</w:t>
            </w:r>
          </w:p>
          <w:p w:rsidR="0099686B" w:rsidRPr="00EC3FD9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EC3FD9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276" w:type="dxa"/>
          </w:tcPr>
          <w:p w:rsidR="0099686B" w:rsidRPr="00EC3FD9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Муниципальная программа «Развитие культуры в Шумаковском сельсовете Курского района Курской области»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EC3FD9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6467270,01</w:t>
            </w:r>
          </w:p>
          <w:p w:rsidR="0099686B" w:rsidRPr="00EC3FD9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Подпрограмма  «Искусство» муниципальной программы «Развитие культуры в Шумаковском сельсовете Курского района Курской области »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EC3FD9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6467270,01</w:t>
            </w:r>
          </w:p>
          <w:p w:rsidR="0099686B" w:rsidRPr="00EC3FD9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Основное мероприятие «Обеспечение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деятельности культурно-досугового дела»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01 1 01 00000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EC3FD9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6467270,01</w:t>
            </w:r>
          </w:p>
          <w:p w:rsidR="0099686B" w:rsidRPr="00EC3FD9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01 1 01 13330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01 1 01 13330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01 1 01 </w:t>
            </w:r>
            <w:r w:rsidRPr="005D35EA">
              <w:rPr>
                <w:rFonts w:ascii="Arial" w:hAnsi="Arial" w:cs="Arial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571253,95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01 1 01 </w:t>
            </w:r>
            <w:r w:rsidRPr="005D35EA">
              <w:rPr>
                <w:rFonts w:ascii="Arial" w:hAnsi="Arial" w:cs="Arial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571253,95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5606964,06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60500,00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60500,00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5594377,27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785,09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 xml:space="preserve">«Повышение эффективности работы с молодежью, организация 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отдыха и оздоровления детей, молодежи, развитие физической культуры и спорта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в Шумаковском сельсовете Курского района Курской области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001</w:t>
            </w: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08 0 00 00000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в Шумаковском сельсовете Курского района Курской области »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001</w:t>
            </w: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08 3 00 00000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Основное мероприятие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08 3 01 00000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Создание условий,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01 С1406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</w:t>
            </w:r>
          </w:p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99686B" w:rsidRPr="005D35EA" w:rsidRDefault="0099686B" w:rsidP="00BF4CA0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01 С1406</w:t>
            </w: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99686B" w:rsidRPr="005D35EA" w:rsidTr="0020285F">
        <w:tc>
          <w:tcPr>
            <w:tcW w:w="3119" w:type="dxa"/>
            <w:vAlign w:val="center"/>
          </w:tcPr>
          <w:p w:rsidR="0099686B" w:rsidRPr="005D35EA" w:rsidRDefault="0099686B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8" w:type="dxa"/>
          </w:tcPr>
          <w:p w:rsidR="0099686B" w:rsidRPr="005D35EA" w:rsidRDefault="0099686B" w:rsidP="0020285F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</w:tcPr>
          <w:p w:rsidR="0099686B" w:rsidRPr="005D35EA" w:rsidRDefault="0099686B" w:rsidP="00BF4CA0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58796,00</w:t>
            </w:r>
          </w:p>
        </w:tc>
        <w:tc>
          <w:tcPr>
            <w:tcW w:w="1276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114416,00</w:t>
            </w:r>
          </w:p>
        </w:tc>
      </w:tr>
    </w:tbl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20285F" w:rsidRPr="005D35EA" w:rsidRDefault="0020285F" w:rsidP="0020285F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8377D2" w:rsidRDefault="008377D2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0D6049" w:rsidRDefault="000D6049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0D6049" w:rsidRDefault="000D6049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0D6049" w:rsidRDefault="000D6049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0D6049" w:rsidRDefault="000D6049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0D6049" w:rsidRDefault="000D6049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0D6049" w:rsidRDefault="000D6049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0D6049" w:rsidRDefault="000D6049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0D6049" w:rsidRDefault="000D6049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0D6049" w:rsidRDefault="000D6049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0D6049" w:rsidRDefault="000D6049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0D6049" w:rsidRDefault="000D6049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0D6049" w:rsidRDefault="000D6049" w:rsidP="008377D2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BC2FFF" w:rsidRDefault="00BC2FFF" w:rsidP="00E34DA7">
      <w:pPr>
        <w:ind w:left="5670"/>
        <w:rPr>
          <w:rFonts w:ascii="Arial" w:hAnsi="Arial" w:cs="Arial"/>
          <w:sz w:val="22"/>
          <w:szCs w:val="22"/>
        </w:rPr>
      </w:pPr>
    </w:p>
    <w:p w:rsidR="00E34DA7" w:rsidRPr="005D35EA" w:rsidRDefault="00E34DA7" w:rsidP="00E34DA7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Приложение №</w:t>
      </w:r>
      <w:r w:rsidR="00B1266A" w:rsidRPr="005D35EA">
        <w:rPr>
          <w:rFonts w:ascii="Arial" w:hAnsi="Arial" w:cs="Arial"/>
          <w:sz w:val="22"/>
          <w:szCs w:val="22"/>
        </w:rPr>
        <w:t xml:space="preserve"> 5</w:t>
      </w:r>
    </w:p>
    <w:p w:rsidR="009E164F" w:rsidRPr="005D35EA" w:rsidRDefault="009E164F" w:rsidP="009E164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к решению Собрания депутатов Шумаковского сельсовета </w:t>
      </w:r>
    </w:p>
    <w:p w:rsidR="009E164F" w:rsidRPr="005D35EA" w:rsidRDefault="009E164F" w:rsidP="009E164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</w:p>
    <w:p w:rsidR="009E164F" w:rsidRPr="005D35EA" w:rsidRDefault="009E164F" w:rsidP="009E164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«О бюджете  Шумаковского сельсовета</w:t>
      </w:r>
    </w:p>
    <w:p w:rsidR="009E164F" w:rsidRPr="005D35EA" w:rsidRDefault="009E164F" w:rsidP="009E164F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 на 2022 год и на плановый период 2023 и 2024 годов»</w:t>
      </w:r>
    </w:p>
    <w:p w:rsidR="00F232FA" w:rsidRDefault="00F232FA" w:rsidP="00F232FA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от 21 декабря 2021года № 125-6-39</w:t>
      </w:r>
    </w:p>
    <w:p w:rsidR="00BC2FFF" w:rsidRDefault="00BC2FFF" w:rsidP="00BC2FFF">
      <w:pPr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редакции </w:t>
      </w:r>
      <w:r w:rsidRPr="005D35EA">
        <w:rPr>
          <w:rFonts w:ascii="Arial" w:hAnsi="Arial" w:cs="Arial"/>
          <w:sz w:val="22"/>
          <w:szCs w:val="22"/>
        </w:rPr>
        <w:t>решени</w:t>
      </w:r>
      <w:r>
        <w:rPr>
          <w:rFonts w:ascii="Arial" w:hAnsi="Arial" w:cs="Arial"/>
          <w:sz w:val="22"/>
          <w:szCs w:val="22"/>
        </w:rPr>
        <w:t>я</w:t>
      </w:r>
      <w:r w:rsidRPr="005D35EA">
        <w:rPr>
          <w:rFonts w:ascii="Arial" w:hAnsi="Arial" w:cs="Arial"/>
          <w:sz w:val="22"/>
          <w:szCs w:val="22"/>
        </w:rPr>
        <w:t xml:space="preserve"> Собрания депутатов Шумаковского сельсовета </w:t>
      </w:r>
      <w:r>
        <w:rPr>
          <w:rFonts w:ascii="Arial" w:hAnsi="Arial" w:cs="Arial"/>
          <w:sz w:val="22"/>
          <w:szCs w:val="22"/>
        </w:rPr>
        <w:t xml:space="preserve"> </w:t>
      </w: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  <w:r>
        <w:rPr>
          <w:rFonts w:ascii="Arial" w:hAnsi="Arial" w:cs="Arial"/>
          <w:sz w:val="22"/>
          <w:szCs w:val="22"/>
        </w:rPr>
        <w:t xml:space="preserve"> </w:t>
      </w:r>
    </w:p>
    <w:p w:rsidR="007A77E2" w:rsidRPr="005D35EA" w:rsidRDefault="007A77E2" w:rsidP="007A77E2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 xml:space="preserve"> 28.12.</w:t>
      </w:r>
      <w:r w:rsidRPr="005D35EA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 xml:space="preserve">2 </w:t>
      </w:r>
      <w:r w:rsidRPr="005D35EA">
        <w:rPr>
          <w:rFonts w:ascii="Arial" w:hAnsi="Arial" w:cs="Arial"/>
          <w:sz w:val="22"/>
          <w:szCs w:val="22"/>
        </w:rPr>
        <w:t xml:space="preserve">года № </w:t>
      </w:r>
      <w:r>
        <w:rPr>
          <w:rFonts w:ascii="Arial" w:hAnsi="Arial" w:cs="Arial"/>
          <w:sz w:val="22"/>
          <w:szCs w:val="22"/>
        </w:rPr>
        <w:t xml:space="preserve">11-7-3 </w:t>
      </w:r>
    </w:p>
    <w:p w:rsidR="00BC2FFF" w:rsidRPr="005D35EA" w:rsidRDefault="00BC2FFF" w:rsidP="00F232FA">
      <w:pPr>
        <w:ind w:left="5670" w:right="-499"/>
        <w:rPr>
          <w:rFonts w:ascii="Arial" w:hAnsi="Arial" w:cs="Arial"/>
          <w:sz w:val="22"/>
          <w:szCs w:val="22"/>
        </w:rPr>
      </w:pPr>
    </w:p>
    <w:p w:rsidR="00786A1C" w:rsidRPr="005D35EA" w:rsidRDefault="00786A1C" w:rsidP="00786A1C">
      <w:pPr>
        <w:ind w:left="1981" w:right="-499" w:firstLine="851"/>
        <w:jc w:val="center"/>
        <w:rPr>
          <w:rFonts w:ascii="Arial" w:hAnsi="Arial" w:cs="Arial"/>
          <w:sz w:val="28"/>
          <w:szCs w:val="28"/>
        </w:rPr>
      </w:pPr>
    </w:p>
    <w:p w:rsidR="00786A1C" w:rsidRPr="005D35EA" w:rsidRDefault="00786A1C" w:rsidP="00786A1C">
      <w:pPr>
        <w:ind w:right="28"/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614D99" w:rsidRPr="005D35EA">
        <w:rPr>
          <w:rFonts w:ascii="Arial" w:hAnsi="Arial" w:cs="Arial"/>
          <w:b/>
          <w:sz w:val="28"/>
          <w:szCs w:val="28"/>
        </w:rPr>
        <w:t>Шумаковского сельсовета</w:t>
      </w:r>
      <w:r w:rsidRPr="005D35EA">
        <w:rPr>
          <w:rFonts w:ascii="Arial" w:hAnsi="Arial" w:cs="Arial"/>
          <w:b/>
          <w:sz w:val="28"/>
          <w:szCs w:val="28"/>
        </w:rPr>
        <w:t xml:space="preserve"> Курского района Курской области Курской области и непрограммным направлениям деятельности), группам видов расходов на 202</w:t>
      </w:r>
      <w:r w:rsidR="003A7A68" w:rsidRPr="005D35EA">
        <w:rPr>
          <w:rFonts w:ascii="Arial" w:hAnsi="Arial" w:cs="Arial"/>
          <w:b/>
          <w:sz w:val="28"/>
          <w:szCs w:val="28"/>
        </w:rPr>
        <w:t>2</w:t>
      </w:r>
      <w:r w:rsidRPr="005D35EA">
        <w:rPr>
          <w:rFonts w:ascii="Arial" w:hAnsi="Arial" w:cs="Arial"/>
          <w:b/>
          <w:sz w:val="28"/>
          <w:szCs w:val="28"/>
        </w:rPr>
        <w:t xml:space="preserve"> год</w:t>
      </w:r>
    </w:p>
    <w:p w:rsidR="003A7A68" w:rsidRPr="005D35EA" w:rsidRDefault="003A7A68" w:rsidP="00786A1C">
      <w:pPr>
        <w:ind w:right="28"/>
        <w:jc w:val="center"/>
        <w:rPr>
          <w:rFonts w:ascii="Arial" w:hAnsi="Arial" w:cs="Arial"/>
          <w:b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 xml:space="preserve"> и на плановый период  2023 и 2024 годов</w:t>
      </w:r>
    </w:p>
    <w:p w:rsidR="00786A1C" w:rsidRPr="005D35EA" w:rsidRDefault="00786A1C" w:rsidP="00786A1C">
      <w:pPr>
        <w:ind w:right="28"/>
        <w:jc w:val="center"/>
        <w:rPr>
          <w:rFonts w:ascii="Arial" w:hAnsi="Arial" w:cs="Arial"/>
          <w:sz w:val="28"/>
          <w:szCs w:val="28"/>
        </w:rPr>
      </w:pPr>
    </w:p>
    <w:p w:rsidR="00786A1C" w:rsidRPr="005D35EA" w:rsidRDefault="00786A1C" w:rsidP="00786A1C">
      <w:pPr>
        <w:ind w:right="28"/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tblpX="-67" w:tblpY="1"/>
        <w:tblOverlap w:val="never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418"/>
        <w:gridCol w:w="720"/>
        <w:gridCol w:w="1407"/>
        <w:gridCol w:w="1407"/>
        <w:gridCol w:w="1570"/>
      </w:tblGrid>
      <w:tr w:rsidR="00200E95" w:rsidRPr="005D35EA" w:rsidTr="0069598F">
        <w:trPr>
          <w:trHeight w:val="504"/>
        </w:trPr>
        <w:tc>
          <w:tcPr>
            <w:tcW w:w="4219" w:type="dxa"/>
            <w:vAlign w:val="center"/>
          </w:tcPr>
          <w:p w:rsidR="00200E95" w:rsidRPr="005D35EA" w:rsidRDefault="00200E95" w:rsidP="0069598F">
            <w:pPr>
              <w:ind w:left="176" w:firstLine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200E95" w:rsidRPr="005D35EA" w:rsidRDefault="00200E95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20" w:type="dxa"/>
            <w:vAlign w:val="center"/>
          </w:tcPr>
          <w:p w:rsidR="00200E95" w:rsidRPr="005D35EA" w:rsidRDefault="00200E95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407" w:type="dxa"/>
            <w:vAlign w:val="center"/>
          </w:tcPr>
          <w:p w:rsidR="00200E95" w:rsidRPr="005D35EA" w:rsidRDefault="00200E95" w:rsidP="0069598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0E95" w:rsidRPr="005D35EA" w:rsidRDefault="00200E95" w:rsidP="0069598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2022 год,</w:t>
            </w:r>
          </w:p>
          <w:p w:rsidR="00200E95" w:rsidRPr="005D35EA" w:rsidRDefault="00200E95" w:rsidP="0069598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</w:t>
            </w:r>
            <w:r w:rsidRPr="005D35EA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07" w:type="dxa"/>
            <w:vAlign w:val="center"/>
          </w:tcPr>
          <w:p w:rsidR="00200E95" w:rsidRPr="005D35EA" w:rsidRDefault="00200E95" w:rsidP="0069598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0E95" w:rsidRPr="005D35EA" w:rsidRDefault="00200E95" w:rsidP="0069598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2023 год,</w:t>
            </w:r>
          </w:p>
          <w:p w:rsidR="00200E95" w:rsidRPr="005D35EA" w:rsidRDefault="00200E95" w:rsidP="0069598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570" w:type="dxa"/>
            <w:vAlign w:val="center"/>
          </w:tcPr>
          <w:p w:rsidR="00200E95" w:rsidRPr="005D35EA" w:rsidRDefault="00200E95" w:rsidP="0069598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200E95" w:rsidRPr="005D35EA" w:rsidRDefault="00200E95" w:rsidP="0069598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2024 год,</w:t>
            </w:r>
          </w:p>
          <w:p w:rsidR="00200E95" w:rsidRPr="005D35EA" w:rsidRDefault="00200E95" w:rsidP="0069598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</w:tr>
      <w:tr w:rsidR="00A54B6A" w:rsidRPr="005D35EA" w:rsidTr="0069598F">
        <w:tc>
          <w:tcPr>
            <w:tcW w:w="4219" w:type="dxa"/>
            <w:vAlign w:val="center"/>
          </w:tcPr>
          <w:p w:rsidR="00A54B6A" w:rsidRPr="005D35EA" w:rsidRDefault="00A54B6A" w:rsidP="0099686B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vAlign w:val="center"/>
          </w:tcPr>
          <w:p w:rsidR="00A54B6A" w:rsidRPr="005D35EA" w:rsidRDefault="00A54B6A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A54B6A" w:rsidRPr="005D35EA" w:rsidRDefault="00A54B6A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A54B6A" w:rsidRPr="005D35EA" w:rsidRDefault="00C229D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10335057</w:t>
            </w:r>
            <w:r w:rsidR="00E46ED5">
              <w:rPr>
                <w:rFonts w:ascii="Arial" w:hAnsi="Arial" w:cs="Arial"/>
                <w:sz w:val="22"/>
                <w:szCs w:val="22"/>
              </w:rPr>
              <w:t>,33</w:t>
            </w:r>
          </w:p>
        </w:tc>
        <w:tc>
          <w:tcPr>
            <w:tcW w:w="1407" w:type="dxa"/>
            <w:vAlign w:val="center"/>
          </w:tcPr>
          <w:p w:rsidR="00A54B6A" w:rsidRPr="005D35EA" w:rsidRDefault="00A54B6A" w:rsidP="0069598F">
            <w:pPr>
              <w:ind w:left="-25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2 447386,00</w:t>
            </w:r>
          </w:p>
        </w:tc>
        <w:tc>
          <w:tcPr>
            <w:tcW w:w="1570" w:type="dxa"/>
            <w:vAlign w:val="center"/>
          </w:tcPr>
          <w:p w:rsidR="00A54B6A" w:rsidRPr="005D35EA" w:rsidRDefault="00A54B6A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2 387204,00</w:t>
            </w:r>
          </w:p>
        </w:tc>
      </w:tr>
      <w:tr w:rsidR="0099686B" w:rsidRPr="005D35EA" w:rsidTr="00BF4CA0">
        <w:tc>
          <w:tcPr>
            <w:tcW w:w="4219" w:type="dxa"/>
            <w:vAlign w:val="center"/>
          </w:tcPr>
          <w:p w:rsidR="0099686B" w:rsidRPr="005D35EA" w:rsidRDefault="0099686B" w:rsidP="0099686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Муниципальная программа «Развитие культуры в Шумаковском сельсовете Курского района Курской области»</w:t>
            </w:r>
          </w:p>
        </w:tc>
        <w:tc>
          <w:tcPr>
            <w:tcW w:w="141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7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99686B" w:rsidRPr="00EC3FD9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6467270,01</w:t>
            </w:r>
          </w:p>
          <w:p w:rsidR="0099686B" w:rsidRPr="00EC3FD9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570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99686B" w:rsidRPr="005D35EA" w:rsidTr="00BF4CA0">
        <w:tc>
          <w:tcPr>
            <w:tcW w:w="4219" w:type="dxa"/>
            <w:vAlign w:val="center"/>
          </w:tcPr>
          <w:p w:rsidR="0099686B" w:rsidRPr="005D35EA" w:rsidRDefault="0099686B" w:rsidP="0099686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Подпрограмма  «Искусство» муниципальной программы «Развитие культуры в Шумаковском сельсовете Курского района Курской области »</w:t>
            </w:r>
          </w:p>
        </w:tc>
        <w:tc>
          <w:tcPr>
            <w:tcW w:w="141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7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99686B" w:rsidRPr="00EC3FD9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6467270,01</w:t>
            </w:r>
          </w:p>
          <w:p w:rsidR="0099686B" w:rsidRPr="00EC3FD9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570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99686B" w:rsidRPr="005D35EA" w:rsidTr="00BF4CA0">
        <w:tc>
          <w:tcPr>
            <w:tcW w:w="4219" w:type="dxa"/>
            <w:vAlign w:val="center"/>
          </w:tcPr>
          <w:p w:rsidR="0099686B" w:rsidRPr="005D35EA" w:rsidRDefault="0099686B" w:rsidP="0099686B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41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01 1 01 00000</w:t>
            </w:r>
          </w:p>
        </w:tc>
        <w:tc>
          <w:tcPr>
            <w:tcW w:w="7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99686B" w:rsidRPr="00EC3FD9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6467270,01</w:t>
            </w:r>
          </w:p>
          <w:p w:rsidR="0099686B" w:rsidRPr="00EC3FD9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  <w:tc>
          <w:tcPr>
            <w:tcW w:w="1570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710500,00</w:t>
            </w:r>
          </w:p>
        </w:tc>
      </w:tr>
      <w:tr w:rsidR="0099686B" w:rsidRPr="005D35EA" w:rsidTr="00BF4CA0">
        <w:tc>
          <w:tcPr>
            <w:tcW w:w="4219" w:type="dxa"/>
            <w:vAlign w:val="center"/>
          </w:tcPr>
          <w:p w:rsidR="0099686B" w:rsidRPr="005D35EA" w:rsidRDefault="0099686B" w:rsidP="0099686B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Заработная плата и начисления на выплаты по оплате труда работника учреждений культуры муниципальных образований городских и сельских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141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01 1 01 13330</w:t>
            </w:r>
          </w:p>
        </w:tc>
        <w:tc>
          <w:tcPr>
            <w:tcW w:w="7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407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99686B" w:rsidRPr="005D35EA" w:rsidTr="00BF4CA0">
        <w:tc>
          <w:tcPr>
            <w:tcW w:w="4219" w:type="dxa"/>
            <w:vAlign w:val="center"/>
          </w:tcPr>
          <w:p w:rsidR="0099686B" w:rsidRPr="005D35EA" w:rsidRDefault="0099686B" w:rsidP="0099686B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01 1 01 13330</w:t>
            </w:r>
          </w:p>
        </w:tc>
        <w:tc>
          <w:tcPr>
            <w:tcW w:w="7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07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407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99686B" w:rsidRPr="005D35EA" w:rsidTr="00BF4CA0">
        <w:tc>
          <w:tcPr>
            <w:tcW w:w="4219" w:type="dxa"/>
            <w:vAlign w:val="center"/>
          </w:tcPr>
          <w:p w:rsidR="0099686B" w:rsidRPr="005D35EA" w:rsidRDefault="0099686B" w:rsidP="0099686B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141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01 1 01 </w:t>
            </w:r>
            <w:r w:rsidRPr="005D35EA">
              <w:rPr>
                <w:rFonts w:ascii="Arial" w:hAnsi="Arial" w:cs="Arial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571253,95</w:t>
            </w:r>
          </w:p>
        </w:tc>
        <w:tc>
          <w:tcPr>
            <w:tcW w:w="1407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570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</w:tr>
      <w:tr w:rsidR="0099686B" w:rsidRPr="005D35EA" w:rsidTr="00BF4CA0">
        <w:tc>
          <w:tcPr>
            <w:tcW w:w="4219" w:type="dxa"/>
            <w:vAlign w:val="center"/>
          </w:tcPr>
          <w:p w:rsidR="0099686B" w:rsidRPr="005D35EA" w:rsidRDefault="0099686B" w:rsidP="0099686B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01 1 01 </w:t>
            </w:r>
            <w:r w:rsidRPr="005D35EA">
              <w:rPr>
                <w:rFonts w:ascii="Arial" w:hAnsi="Arial" w:cs="Arial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07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571253,95</w:t>
            </w:r>
          </w:p>
        </w:tc>
        <w:tc>
          <w:tcPr>
            <w:tcW w:w="1407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570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650 000,00</w:t>
            </w:r>
          </w:p>
        </w:tc>
      </w:tr>
      <w:tr w:rsidR="0099686B" w:rsidRPr="005D35EA" w:rsidTr="00BF4CA0">
        <w:tc>
          <w:tcPr>
            <w:tcW w:w="4219" w:type="dxa"/>
            <w:vAlign w:val="center"/>
          </w:tcPr>
          <w:p w:rsidR="0099686B" w:rsidRPr="005D35EA" w:rsidRDefault="0099686B" w:rsidP="0099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7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5606964,06</w:t>
            </w:r>
          </w:p>
        </w:tc>
        <w:tc>
          <w:tcPr>
            <w:tcW w:w="1407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60500,00</w:t>
            </w:r>
          </w:p>
        </w:tc>
        <w:tc>
          <w:tcPr>
            <w:tcW w:w="1570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60500,00</w:t>
            </w:r>
          </w:p>
        </w:tc>
      </w:tr>
      <w:tr w:rsidR="0099686B" w:rsidRPr="005D35EA" w:rsidTr="00BF4CA0">
        <w:tc>
          <w:tcPr>
            <w:tcW w:w="4219" w:type="dxa"/>
            <w:vAlign w:val="center"/>
          </w:tcPr>
          <w:p w:rsidR="0099686B" w:rsidRPr="005D35EA" w:rsidRDefault="0099686B" w:rsidP="0099686B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7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07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5594377,27</w:t>
            </w:r>
          </w:p>
        </w:tc>
        <w:tc>
          <w:tcPr>
            <w:tcW w:w="1407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60000,00</w:t>
            </w:r>
          </w:p>
        </w:tc>
        <w:tc>
          <w:tcPr>
            <w:tcW w:w="1570" w:type="dxa"/>
          </w:tcPr>
          <w:p w:rsidR="0099686B" w:rsidRPr="005D35EA" w:rsidRDefault="0099686B" w:rsidP="001E1465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60000,00</w:t>
            </w:r>
          </w:p>
        </w:tc>
      </w:tr>
      <w:tr w:rsidR="0099686B" w:rsidRPr="005D35EA" w:rsidTr="00BF4CA0">
        <w:tc>
          <w:tcPr>
            <w:tcW w:w="4219" w:type="dxa"/>
            <w:vAlign w:val="center"/>
          </w:tcPr>
          <w:p w:rsidR="0099686B" w:rsidRPr="005D35EA" w:rsidRDefault="0099686B" w:rsidP="009968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01 1 01 С1401</w:t>
            </w:r>
          </w:p>
        </w:tc>
        <w:tc>
          <w:tcPr>
            <w:tcW w:w="720" w:type="dxa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07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785,09</w:t>
            </w:r>
          </w:p>
        </w:tc>
        <w:tc>
          <w:tcPr>
            <w:tcW w:w="1407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70" w:type="dxa"/>
          </w:tcPr>
          <w:p w:rsidR="0099686B" w:rsidRPr="005D35EA" w:rsidRDefault="0099686B" w:rsidP="001E1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500,00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pStyle w:val="af2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 </w:t>
            </w:r>
            <w:r w:rsidRPr="005D35EA">
              <w:rPr>
                <w:rFonts w:ascii="Arial" w:hAnsi="Arial" w:cs="Arial"/>
                <w:sz w:val="22"/>
                <w:szCs w:val="22"/>
              </w:rPr>
              <w:t>«Энергосбережение  и повышение энергетической эффективности в Шумаковском сельсовете Курского района Курской области на 2018-2022 годы»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69598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05 0 00</w:t>
            </w:r>
          </w:p>
          <w:p w:rsidR="0099686B" w:rsidRPr="005D35EA" w:rsidRDefault="0099686B" w:rsidP="0069598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71304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pStyle w:val="af2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Подпрограмма "Энергосбережение"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BF4CA0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05 1 00</w:t>
            </w:r>
          </w:p>
          <w:p w:rsidR="0099686B" w:rsidRPr="005D35EA" w:rsidRDefault="0099686B" w:rsidP="00BF4CA0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71304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BF4CA0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05 1 01</w:t>
            </w:r>
          </w:p>
          <w:p w:rsidR="0099686B" w:rsidRPr="005D35EA" w:rsidRDefault="0099686B" w:rsidP="00BF4CA0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71304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BF4CA0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01 С1434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71304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BF4CA0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05 1 01 С1434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71304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Муниципальная программа «Благоустройство территории Шумаковского сельсовета Курского района Курской области»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07 0 00 00000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3942</w:t>
            </w:r>
            <w:r w:rsidRPr="005D35EA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overflowPunct w:val="0"/>
              <w:autoSpaceDE w:val="0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Подпрограмма «Благоустройство населенных пунктов поселения» муниципальной программы «Благоустройство территории Шумаковского сельсовета Курского района Курской области»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07 3 00 00000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5D35EA" w:rsidRDefault="0099686B" w:rsidP="009968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3942</w:t>
            </w:r>
            <w:r w:rsidRPr="005D35EA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Основное мероприятие «Осуществление мероприятий по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благоустройству территории населенных пунктов»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07 3 01 00000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5D35EA" w:rsidRDefault="0099686B" w:rsidP="009968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338</w:t>
            </w:r>
            <w:r w:rsidRPr="005D35EA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Мероприятия по благоустройству  Шумаковского сельсовета Курского района Курской области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BF4CA0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01 С1433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5D35EA" w:rsidRDefault="0099686B" w:rsidP="009968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338</w:t>
            </w:r>
            <w:r w:rsidRPr="005D35EA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BF4CA0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07 3 01 С1433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9968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338</w:t>
            </w:r>
            <w:r w:rsidRPr="005D35EA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4 000,00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EC3FD9" w:rsidRDefault="0099686B" w:rsidP="0099686B">
            <w:pPr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EC3FD9">
              <w:rPr>
                <w:rFonts w:ascii="Arial" w:hAnsi="Arial" w:cs="Arial"/>
                <w:sz w:val="22"/>
                <w:szCs w:val="22"/>
              </w:rPr>
              <w:t>Закупка контейнеров для раздельного накопления твердых коммунальных отходов</w:t>
            </w: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vAlign w:val="center"/>
          </w:tcPr>
          <w:p w:rsidR="0099686B" w:rsidRPr="004B49B7" w:rsidRDefault="0099686B" w:rsidP="001E1465">
            <w:pPr>
              <w:ind w:right="-86"/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 xml:space="preserve">07 3 </w:t>
            </w:r>
            <w:r w:rsidRPr="00EC3FD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G2</w:t>
            </w: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52690</w:t>
            </w:r>
          </w:p>
        </w:tc>
        <w:tc>
          <w:tcPr>
            <w:tcW w:w="720" w:type="dxa"/>
            <w:vAlign w:val="center"/>
          </w:tcPr>
          <w:p w:rsidR="0099686B" w:rsidRPr="00EC3FD9" w:rsidRDefault="0099686B" w:rsidP="001E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EC3FD9" w:rsidRDefault="0099686B" w:rsidP="001E14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360400,00</w:t>
            </w:r>
          </w:p>
        </w:tc>
        <w:tc>
          <w:tcPr>
            <w:tcW w:w="1407" w:type="dxa"/>
            <w:vAlign w:val="center"/>
          </w:tcPr>
          <w:p w:rsidR="0099686B" w:rsidRPr="00EC3FD9" w:rsidRDefault="0099686B" w:rsidP="001E1465">
            <w:pPr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99686B" w:rsidRPr="00EC3FD9" w:rsidRDefault="0099686B" w:rsidP="001E1465">
            <w:pPr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EC3FD9" w:rsidRDefault="0099686B" w:rsidP="0099686B">
            <w:pPr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по </w:t>
            </w:r>
            <w:r w:rsidRPr="00EC3FD9">
              <w:rPr>
                <w:rFonts w:ascii="Arial" w:hAnsi="Arial" w:cs="Arial"/>
                <w:sz w:val="22"/>
                <w:szCs w:val="22"/>
              </w:rPr>
              <w:t>закупке контейнеров для раздельного накопления твердых коммунальных отходов</w:t>
            </w:r>
          </w:p>
        </w:tc>
        <w:tc>
          <w:tcPr>
            <w:tcW w:w="1418" w:type="dxa"/>
            <w:vAlign w:val="center"/>
          </w:tcPr>
          <w:p w:rsidR="0099686B" w:rsidRPr="004B49B7" w:rsidRDefault="0099686B" w:rsidP="001E1465">
            <w:pPr>
              <w:ind w:right="-86"/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 xml:space="preserve">07 3 </w:t>
            </w:r>
            <w:r w:rsidRPr="00EC3FD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G2</w:t>
            </w: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52690</w:t>
            </w:r>
          </w:p>
        </w:tc>
        <w:tc>
          <w:tcPr>
            <w:tcW w:w="720" w:type="dxa"/>
            <w:vAlign w:val="center"/>
          </w:tcPr>
          <w:p w:rsidR="0099686B" w:rsidRPr="00EC3FD9" w:rsidRDefault="0099686B" w:rsidP="001E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EC3FD9" w:rsidRDefault="0099686B" w:rsidP="001E14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360400,00</w:t>
            </w:r>
          </w:p>
        </w:tc>
        <w:tc>
          <w:tcPr>
            <w:tcW w:w="1407" w:type="dxa"/>
            <w:vAlign w:val="center"/>
          </w:tcPr>
          <w:p w:rsidR="0099686B" w:rsidRPr="00EC3FD9" w:rsidRDefault="0099686B" w:rsidP="001E1465">
            <w:pPr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99686B" w:rsidRPr="00EC3FD9" w:rsidRDefault="0099686B" w:rsidP="001E1465">
            <w:pPr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EC3FD9" w:rsidRDefault="0099686B" w:rsidP="0099686B">
            <w:pPr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99686B" w:rsidRPr="00EC3FD9" w:rsidRDefault="0099686B" w:rsidP="001E1465">
            <w:pPr>
              <w:ind w:right="-86"/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 xml:space="preserve">07 3 </w:t>
            </w:r>
            <w:r w:rsidRPr="00EC3FD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G2</w:t>
            </w: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 xml:space="preserve"> 52690</w:t>
            </w:r>
          </w:p>
        </w:tc>
        <w:tc>
          <w:tcPr>
            <w:tcW w:w="720" w:type="dxa"/>
            <w:vAlign w:val="center"/>
          </w:tcPr>
          <w:p w:rsidR="0099686B" w:rsidRPr="00EC3FD9" w:rsidRDefault="0099686B" w:rsidP="001E14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3FD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99686B" w:rsidRPr="00EC3FD9" w:rsidRDefault="0099686B" w:rsidP="001E14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360400,00</w:t>
            </w:r>
          </w:p>
        </w:tc>
        <w:tc>
          <w:tcPr>
            <w:tcW w:w="1407" w:type="dxa"/>
            <w:vAlign w:val="center"/>
          </w:tcPr>
          <w:p w:rsidR="0099686B" w:rsidRPr="00EC3FD9" w:rsidRDefault="0099686B" w:rsidP="001E1465">
            <w:pPr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99686B" w:rsidRPr="00EC3FD9" w:rsidRDefault="0099686B" w:rsidP="001E1465">
            <w:pPr>
              <w:rPr>
                <w:rFonts w:ascii="Arial" w:hAnsi="Arial" w:cs="Arial"/>
                <w:sz w:val="22"/>
                <w:szCs w:val="22"/>
              </w:rPr>
            </w:pPr>
            <w:r w:rsidRPr="00EC3FD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в Шумаковском сельсовете Курского района Курской области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08 0 00 00000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в Шумаковском сельсовете Курского района Курской области »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08 3 00 00000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Основное мероприятие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08 3 01 00000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Создание условий,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69598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01 С1406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69598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08 3 01 С1406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D35EA">
              <w:rPr>
                <w:rFonts w:ascii="Arial" w:hAnsi="Arial" w:cs="Arial"/>
                <w:sz w:val="22"/>
                <w:szCs w:val="22"/>
              </w:rPr>
              <w:t> 000,00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pStyle w:val="1"/>
              <w:keepLines w:val="0"/>
              <w:numPr>
                <w:ilvl w:val="0"/>
                <w:numId w:val="25"/>
              </w:numPr>
              <w:suppressAutoHyphens/>
              <w:spacing w:befor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5D35E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Муниципальная программа «Профилактика правонарушений   на территории Шумаковского сельсовета Курского района Курской области»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iCs/>
                <w:sz w:val="22"/>
                <w:szCs w:val="22"/>
              </w:rPr>
              <w:t>12 0 00 00000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 xml:space="preserve">Подпрограмма </w:t>
            </w:r>
            <w:r w:rsidRPr="005D35EA">
              <w:rPr>
                <w:rStyle w:val="af7"/>
                <w:rFonts w:ascii="Arial" w:hAnsi="Arial" w:cs="Arial"/>
                <w:b w:val="0"/>
                <w:bCs/>
                <w:sz w:val="22"/>
                <w:szCs w:val="22"/>
              </w:rPr>
              <w:t>«</w:t>
            </w:r>
            <w:r w:rsidRPr="005D35EA">
              <w:rPr>
                <w:rFonts w:ascii="Arial" w:hAnsi="Arial" w:cs="Arial"/>
                <w:sz w:val="22"/>
                <w:szCs w:val="22"/>
              </w:rPr>
              <w:t>Профилактика правонарушений»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12 2 00 00000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Основное мероприятие    «Проведение профилактических мероприятий, направленных на профилактику правонарушений»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12 2 01 00000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01 С1435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 2 01 С1435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1 000,00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Муниципальная программа </w:t>
            </w:r>
            <w:r w:rsidRPr="005D35EA">
              <w:rPr>
                <w:rFonts w:ascii="Arial" w:hAnsi="Arial" w:cs="Arial"/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в Шумаковском сельсовете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Курского района Курской области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13 0 00 00000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в Шумаковском сельсовете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Курского района Курской области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в Шумаковском сельсовете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Курского района Курской области</w:t>
            </w:r>
            <w:r w:rsidRPr="005D35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D35EA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13 1 00 00000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Основное мероприятие «</w:t>
            </w:r>
            <w:r w:rsidRPr="005D35EA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на территории</w:t>
            </w: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»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13 1 01 00000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  <w:highlight w:val="red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69598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01 С1415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69598F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13 1 01 С1415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10 000,00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1 000,00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ind w:hanging="1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Муниципальная   программа «Развитие   малого и среднего предпринимательства на территории Шумаковского сельсовета Курского района Курской области</w:t>
            </w:r>
          </w:p>
          <w:p w:rsidR="0099686B" w:rsidRPr="005D35EA" w:rsidRDefault="0099686B" w:rsidP="0099686B">
            <w:pPr>
              <w:ind w:hanging="1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на 2019-2023 годы»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69598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15 0 00</w:t>
            </w:r>
          </w:p>
          <w:p w:rsidR="0099686B" w:rsidRPr="005D35EA" w:rsidRDefault="0099686B" w:rsidP="0069598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69598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 xml:space="preserve">"Формирование благоприятных условий для устойчивого </w:t>
            </w: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функционирования и развития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69598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15 0 01</w:t>
            </w:r>
          </w:p>
          <w:p w:rsidR="0099686B" w:rsidRPr="005D35EA" w:rsidRDefault="0099686B" w:rsidP="0069598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00000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69598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69598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15 0 01</w:t>
            </w:r>
          </w:p>
          <w:p w:rsidR="0099686B" w:rsidRPr="005D35EA" w:rsidRDefault="0099686B" w:rsidP="0069598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С1405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69598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69598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15 0 01</w:t>
            </w:r>
          </w:p>
          <w:p w:rsidR="0099686B" w:rsidRPr="005D35EA" w:rsidRDefault="0099686B" w:rsidP="0069598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С1405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69598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ind w:left="-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71 0 00 00000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5D35EA" w:rsidRDefault="0099686B" w:rsidP="0099686B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511137,95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69598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9968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71 1 00 00000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9968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5D35EA" w:rsidRDefault="0099686B" w:rsidP="0099686B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511137,95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99686B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99686B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99686B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 1 00 С1402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9968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5D35EA" w:rsidRDefault="0099686B" w:rsidP="0099686B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511137,95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99686B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99686B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99686B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71 1 00 С1402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9968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99686B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511137,95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99686B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99686B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350000,00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73 0 00 00000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5D35EA" w:rsidRDefault="0099686B" w:rsidP="0099686B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1531808,12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69598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73290E" w:rsidRPr="005D35EA" w:rsidTr="0069598F">
        <w:tc>
          <w:tcPr>
            <w:tcW w:w="4219" w:type="dxa"/>
            <w:vAlign w:val="center"/>
          </w:tcPr>
          <w:p w:rsidR="0073290E" w:rsidRPr="005D35EA" w:rsidRDefault="0073290E" w:rsidP="0073290E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iCs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8" w:type="dxa"/>
            <w:vAlign w:val="center"/>
          </w:tcPr>
          <w:p w:rsidR="0073290E" w:rsidRPr="005D35EA" w:rsidRDefault="0073290E" w:rsidP="0073290E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5D35EA">
              <w:rPr>
                <w:rFonts w:ascii="Arial" w:hAnsi="Arial" w:cs="Arial"/>
                <w:iCs/>
                <w:sz w:val="22"/>
                <w:szCs w:val="22"/>
              </w:rPr>
              <w:t>73 1 00 00000</w:t>
            </w:r>
          </w:p>
        </w:tc>
        <w:tc>
          <w:tcPr>
            <w:tcW w:w="720" w:type="dxa"/>
            <w:vAlign w:val="center"/>
          </w:tcPr>
          <w:p w:rsidR="0073290E" w:rsidRPr="005D35EA" w:rsidRDefault="0073290E" w:rsidP="007329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73290E" w:rsidRPr="005D35EA" w:rsidRDefault="0073290E" w:rsidP="0073290E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1531808,12</w:t>
            </w:r>
          </w:p>
        </w:tc>
        <w:tc>
          <w:tcPr>
            <w:tcW w:w="1407" w:type="dxa"/>
            <w:vAlign w:val="center"/>
          </w:tcPr>
          <w:p w:rsidR="0073290E" w:rsidRPr="005D35EA" w:rsidRDefault="0073290E" w:rsidP="0073290E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570" w:type="dxa"/>
            <w:vAlign w:val="center"/>
          </w:tcPr>
          <w:p w:rsidR="0073290E" w:rsidRPr="005D35EA" w:rsidRDefault="0073290E" w:rsidP="0073290E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73290E" w:rsidRPr="005D35EA" w:rsidTr="0069598F">
        <w:tc>
          <w:tcPr>
            <w:tcW w:w="4219" w:type="dxa"/>
            <w:vAlign w:val="center"/>
          </w:tcPr>
          <w:p w:rsidR="0073290E" w:rsidRPr="005D35EA" w:rsidRDefault="0073290E" w:rsidP="0073290E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vAlign w:val="center"/>
          </w:tcPr>
          <w:p w:rsidR="0073290E" w:rsidRPr="005D35EA" w:rsidRDefault="0073290E" w:rsidP="0073290E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720" w:type="dxa"/>
            <w:vAlign w:val="center"/>
          </w:tcPr>
          <w:p w:rsidR="0073290E" w:rsidRPr="005D35EA" w:rsidRDefault="0073290E" w:rsidP="0073290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3290E" w:rsidRPr="005D35EA" w:rsidRDefault="0073290E" w:rsidP="007329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73290E" w:rsidRPr="005D35EA" w:rsidRDefault="0073290E" w:rsidP="0073290E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1531808,12</w:t>
            </w:r>
          </w:p>
        </w:tc>
        <w:tc>
          <w:tcPr>
            <w:tcW w:w="1407" w:type="dxa"/>
            <w:vAlign w:val="center"/>
          </w:tcPr>
          <w:p w:rsidR="0073290E" w:rsidRPr="005D35EA" w:rsidRDefault="0073290E" w:rsidP="0073290E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570" w:type="dxa"/>
            <w:vAlign w:val="center"/>
          </w:tcPr>
          <w:p w:rsidR="0073290E" w:rsidRPr="005D35EA" w:rsidRDefault="0073290E" w:rsidP="0073290E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73290E" w:rsidRPr="005D35EA" w:rsidTr="0069598F">
        <w:tc>
          <w:tcPr>
            <w:tcW w:w="4219" w:type="dxa"/>
            <w:vAlign w:val="center"/>
          </w:tcPr>
          <w:p w:rsidR="0073290E" w:rsidRPr="005D35EA" w:rsidRDefault="0073290E" w:rsidP="0073290E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73290E" w:rsidRPr="005D35EA" w:rsidRDefault="0073290E" w:rsidP="0073290E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73 1 00 С1402</w:t>
            </w:r>
          </w:p>
        </w:tc>
        <w:tc>
          <w:tcPr>
            <w:tcW w:w="720" w:type="dxa"/>
            <w:vAlign w:val="center"/>
          </w:tcPr>
          <w:p w:rsidR="0073290E" w:rsidRPr="005D35EA" w:rsidRDefault="0073290E" w:rsidP="007329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</w:t>
            </w:r>
            <w:r w:rsidRPr="005D35EA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proofErr w:type="spellStart"/>
            <w:r w:rsidRPr="005D35EA">
              <w:rPr>
                <w:rFonts w:ascii="Arial" w:hAnsi="Arial" w:cs="Arial"/>
                <w:sz w:val="22"/>
                <w:szCs w:val="22"/>
              </w:rPr>
              <w:t>0</w:t>
            </w:r>
            <w:proofErr w:type="spellEnd"/>
          </w:p>
        </w:tc>
        <w:tc>
          <w:tcPr>
            <w:tcW w:w="1407" w:type="dxa"/>
            <w:vAlign w:val="center"/>
          </w:tcPr>
          <w:p w:rsidR="0073290E" w:rsidRPr="005D35EA" w:rsidRDefault="0073290E" w:rsidP="0073290E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1531808,12</w:t>
            </w:r>
          </w:p>
        </w:tc>
        <w:tc>
          <w:tcPr>
            <w:tcW w:w="1407" w:type="dxa"/>
            <w:vAlign w:val="center"/>
          </w:tcPr>
          <w:p w:rsidR="0073290E" w:rsidRPr="005D35EA" w:rsidRDefault="0073290E" w:rsidP="0073290E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  <w:tc>
          <w:tcPr>
            <w:tcW w:w="1570" w:type="dxa"/>
            <w:vAlign w:val="center"/>
          </w:tcPr>
          <w:p w:rsidR="0073290E" w:rsidRPr="005D35EA" w:rsidRDefault="0073290E" w:rsidP="0073290E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964000,00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76 0 00 00000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5D35EA" w:rsidRDefault="0073290E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955347,15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246542,00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127404,00</w:t>
            </w:r>
          </w:p>
        </w:tc>
      </w:tr>
      <w:tr w:rsidR="0073290E" w:rsidRPr="005D35EA" w:rsidTr="0069598F">
        <w:tc>
          <w:tcPr>
            <w:tcW w:w="4219" w:type="dxa"/>
            <w:vAlign w:val="center"/>
          </w:tcPr>
          <w:p w:rsidR="0073290E" w:rsidRPr="005D35EA" w:rsidRDefault="0073290E" w:rsidP="0073290E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1418" w:type="dxa"/>
            <w:vAlign w:val="center"/>
          </w:tcPr>
          <w:p w:rsidR="0073290E" w:rsidRPr="005D35EA" w:rsidRDefault="0073290E" w:rsidP="007329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76 1 00 00000</w:t>
            </w:r>
          </w:p>
        </w:tc>
        <w:tc>
          <w:tcPr>
            <w:tcW w:w="720" w:type="dxa"/>
            <w:vAlign w:val="center"/>
          </w:tcPr>
          <w:p w:rsidR="0073290E" w:rsidRPr="005D35EA" w:rsidRDefault="0073290E" w:rsidP="0073290E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73290E" w:rsidRPr="005D35EA" w:rsidRDefault="0073290E" w:rsidP="007329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955347,15</w:t>
            </w:r>
          </w:p>
        </w:tc>
        <w:tc>
          <w:tcPr>
            <w:tcW w:w="1407" w:type="dxa"/>
            <w:vAlign w:val="center"/>
          </w:tcPr>
          <w:p w:rsidR="0073290E" w:rsidRPr="005D35EA" w:rsidRDefault="0073290E" w:rsidP="007329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246542,00</w:t>
            </w:r>
          </w:p>
        </w:tc>
        <w:tc>
          <w:tcPr>
            <w:tcW w:w="1570" w:type="dxa"/>
            <w:vAlign w:val="center"/>
          </w:tcPr>
          <w:p w:rsidR="0073290E" w:rsidRPr="005D35EA" w:rsidRDefault="0073290E" w:rsidP="007329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127404,00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BF4CA0">
            <w:pPr>
              <w:ind w:right="-8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5D35EA" w:rsidRDefault="0073290E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793933,01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246542,00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127404,00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99686B" w:rsidRPr="005D35EA" w:rsidRDefault="0073290E" w:rsidP="0069598F">
            <w:pPr>
              <w:snapToGrid w:val="0"/>
              <w:ind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709827,01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231542,00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112404,00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76 1 00 С1404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07" w:type="dxa"/>
            <w:vAlign w:val="center"/>
          </w:tcPr>
          <w:p w:rsidR="0099686B" w:rsidRPr="009714DC" w:rsidRDefault="0073290E" w:rsidP="0069598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84106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 xml:space="preserve">Иные межбюджетные трансферты из бюджета Курского района Курской области местным бюджетам </w:t>
            </w: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76 1 00 П1424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161413,24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161413,24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77 0 00 00000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5D35EA" w:rsidRDefault="00414E8D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378991</w:t>
            </w:r>
            <w:r w:rsidR="0099686B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110548,00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113884,00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77 2 00 00000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5D35EA" w:rsidRDefault="00414E8D" w:rsidP="00BF4CA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378991</w:t>
            </w:r>
            <w:r w:rsidR="0099686B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BF4CA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110548,00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BF4CA0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113884,00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С1439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5D35EA" w:rsidRDefault="00414E8D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39417</w:t>
            </w:r>
            <w:r w:rsidR="0099686B"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С1439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414E8D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14E8D">
              <w:rPr>
                <w:rFonts w:ascii="Arial" w:hAnsi="Arial" w:cs="Arial"/>
                <w:sz w:val="22"/>
                <w:szCs w:val="22"/>
              </w:rPr>
              <w:t>9417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15 000,00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П1484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6959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П1484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14032,00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6959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П1485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695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695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12117,00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69598F">
            <w:pPr>
              <w:snapToGrid w:val="0"/>
              <w:spacing w:line="276" w:lineRule="auto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77 2 00 51180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6959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5D35EA" w:rsidRDefault="0099686B" w:rsidP="0099686B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77 2 00 51180</w:t>
            </w:r>
          </w:p>
        </w:tc>
        <w:tc>
          <w:tcPr>
            <w:tcW w:w="720" w:type="dxa"/>
            <w:vAlign w:val="center"/>
          </w:tcPr>
          <w:p w:rsidR="0099686B" w:rsidRPr="005D35EA" w:rsidRDefault="0099686B" w:rsidP="006959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99686B" w:rsidRPr="005D35EA" w:rsidRDefault="0099686B" w:rsidP="006959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95548,00</w:t>
            </w:r>
          </w:p>
        </w:tc>
        <w:tc>
          <w:tcPr>
            <w:tcW w:w="1570" w:type="dxa"/>
            <w:vAlign w:val="center"/>
          </w:tcPr>
          <w:p w:rsidR="0099686B" w:rsidRPr="005D35EA" w:rsidRDefault="0099686B" w:rsidP="006959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98884,00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103331" w:rsidRDefault="0099686B" w:rsidP="0099686B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3331">
              <w:rPr>
                <w:rFonts w:ascii="Arial" w:hAnsi="Arial" w:cs="Arial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vAlign w:val="center"/>
          </w:tcPr>
          <w:p w:rsidR="0099686B" w:rsidRPr="00AA5A98" w:rsidRDefault="0099686B" w:rsidP="00695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77 3 00 00000</w:t>
            </w:r>
          </w:p>
        </w:tc>
        <w:tc>
          <w:tcPr>
            <w:tcW w:w="720" w:type="dxa"/>
            <w:vAlign w:val="center"/>
          </w:tcPr>
          <w:p w:rsidR="0099686B" w:rsidRPr="00AA5A98" w:rsidRDefault="0099686B" w:rsidP="00695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AA5A98" w:rsidRDefault="0099686B" w:rsidP="0069598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215436,00</w:t>
            </w:r>
          </w:p>
        </w:tc>
        <w:tc>
          <w:tcPr>
            <w:tcW w:w="1407" w:type="dxa"/>
            <w:vAlign w:val="center"/>
          </w:tcPr>
          <w:p w:rsidR="0099686B" w:rsidRPr="00AA5A98" w:rsidRDefault="0099686B" w:rsidP="0069598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99686B" w:rsidRPr="00AA5A98" w:rsidRDefault="0099686B" w:rsidP="0069598F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103331" w:rsidRDefault="0099686B" w:rsidP="0099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03331">
              <w:rPr>
                <w:rFonts w:ascii="Arial" w:hAnsi="Arial" w:cs="Arial"/>
                <w:sz w:val="22"/>
                <w:szCs w:val="22"/>
              </w:rPr>
              <w:t>Подготовка и проведение выборов поселения</w:t>
            </w:r>
          </w:p>
        </w:tc>
        <w:tc>
          <w:tcPr>
            <w:tcW w:w="1418" w:type="dxa"/>
            <w:vAlign w:val="center"/>
          </w:tcPr>
          <w:p w:rsidR="0099686B" w:rsidRPr="00AA5A98" w:rsidRDefault="0099686B" w:rsidP="00BF4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77 3 0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 С1441</w:t>
            </w:r>
          </w:p>
        </w:tc>
        <w:tc>
          <w:tcPr>
            <w:tcW w:w="720" w:type="dxa"/>
            <w:vAlign w:val="center"/>
          </w:tcPr>
          <w:p w:rsidR="0099686B" w:rsidRPr="00AA5A98" w:rsidRDefault="0099686B" w:rsidP="00BF4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99686B" w:rsidRPr="00AA5A98" w:rsidRDefault="0099686B" w:rsidP="00BF4CA0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215436,00</w:t>
            </w:r>
          </w:p>
        </w:tc>
        <w:tc>
          <w:tcPr>
            <w:tcW w:w="1407" w:type="dxa"/>
            <w:vAlign w:val="center"/>
          </w:tcPr>
          <w:p w:rsidR="0099686B" w:rsidRPr="00AA5A98" w:rsidRDefault="0099686B" w:rsidP="00BF4CA0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99686B" w:rsidRPr="00AA5A98" w:rsidRDefault="0099686B" w:rsidP="00BF4CA0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9686B" w:rsidRPr="005D35EA" w:rsidTr="0069598F">
        <w:tc>
          <w:tcPr>
            <w:tcW w:w="4219" w:type="dxa"/>
            <w:vAlign w:val="center"/>
          </w:tcPr>
          <w:p w:rsidR="0099686B" w:rsidRPr="00103331" w:rsidRDefault="0099686B" w:rsidP="0099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03331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99686B" w:rsidRPr="00AA5A98" w:rsidRDefault="0099686B" w:rsidP="00BF4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77 3 0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 xml:space="preserve"> С1441</w:t>
            </w:r>
          </w:p>
        </w:tc>
        <w:tc>
          <w:tcPr>
            <w:tcW w:w="720" w:type="dxa"/>
            <w:vAlign w:val="center"/>
          </w:tcPr>
          <w:p w:rsidR="0099686B" w:rsidRPr="00AA5A98" w:rsidRDefault="0099686B" w:rsidP="00BF4C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5A98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99686B" w:rsidRPr="00AA5A98" w:rsidRDefault="0099686B" w:rsidP="00BF4CA0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215436,00</w:t>
            </w:r>
          </w:p>
        </w:tc>
        <w:tc>
          <w:tcPr>
            <w:tcW w:w="1407" w:type="dxa"/>
            <w:vAlign w:val="center"/>
          </w:tcPr>
          <w:p w:rsidR="0099686B" w:rsidRPr="00AA5A98" w:rsidRDefault="0099686B" w:rsidP="00BF4CA0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99686B" w:rsidRPr="00AA5A98" w:rsidRDefault="0099686B" w:rsidP="00BF4CA0">
            <w:pPr>
              <w:snapToGrid w:val="0"/>
              <w:ind w:left="-39" w:right="-1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A9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</w:tbl>
    <w:p w:rsidR="00786A1C" w:rsidRPr="005D35EA" w:rsidRDefault="00786A1C" w:rsidP="00786A1C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786A1C" w:rsidRPr="005D35EA" w:rsidRDefault="00786A1C" w:rsidP="00786A1C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A92FF6" w:rsidRPr="005D35EA" w:rsidRDefault="00A92FF6" w:rsidP="00CF6D6F">
      <w:pPr>
        <w:rPr>
          <w:rFonts w:ascii="Arial" w:hAnsi="Arial" w:cs="Arial"/>
          <w:sz w:val="28"/>
          <w:szCs w:val="28"/>
        </w:rPr>
      </w:pPr>
    </w:p>
    <w:p w:rsidR="00A92FF6" w:rsidRPr="005D35EA" w:rsidRDefault="00A92FF6" w:rsidP="00CF6D6F">
      <w:pPr>
        <w:rPr>
          <w:rFonts w:ascii="Arial" w:hAnsi="Arial" w:cs="Arial"/>
          <w:sz w:val="28"/>
          <w:szCs w:val="28"/>
        </w:rPr>
      </w:pPr>
    </w:p>
    <w:p w:rsidR="00A92FF6" w:rsidRPr="005D35EA" w:rsidRDefault="00A92FF6" w:rsidP="00CF6D6F">
      <w:pPr>
        <w:rPr>
          <w:rFonts w:ascii="Arial" w:hAnsi="Arial" w:cs="Arial"/>
          <w:sz w:val="28"/>
          <w:szCs w:val="28"/>
        </w:rPr>
      </w:pPr>
    </w:p>
    <w:p w:rsidR="00A92FF6" w:rsidRPr="005D35EA" w:rsidRDefault="00A92FF6" w:rsidP="00CF6D6F">
      <w:pPr>
        <w:rPr>
          <w:rFonts w:ascii="Arial" w:hAnsi="Arial" w:cs="Arial"/>
          <w:sz w:val="28"/>
          <w:szCs w:val="28"/>
        </w:rPr>
      </w:pPr>
    </w:p>
    <w:p w:rsidR="00A92FF6" w:rsidRPr="005D35EA" w:rsidRDefault="00A92FF6" w:rsidP="00CF6D6F">
      <w:pPr>
        <w:rPr>
          <w:rFonts w:ascii="Arial" w:hAnsi="Arial" w:cs="Arial"/>
          <w:sz w:val="28"/>
          <w:szCs w:val="28"/>
        </w:rPr>
      </w:pPr>
    </w:p>
    <w:p w:rsidR="00103331" w:rsidRPr="005D35EA" w:rsidRDefault="00103331" w:rsidP="00103331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Приложение № 12</w:t>
      </w:r>
    </w:p>
    <w:p w:rsidR="00103331" w:rsidRPr="005D35EA" w:rsidRDefault="00103331" w:rsidP="00103331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к решению Собрания депутатов Шумаковского сельсовета </w:t>
      </w:r>
    </w:p>
    <w:p w:rsidR="00103331" w:rsidRPr="005D35EA" w:rsidRDefault="00103331" w:rsidP="00103331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</w:p>
    <w:p w:rsidR="00103331" w:rsidRPr="005D35EA" w:rsidRDefault="00103331" w:rsidP="00103331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«О бюджете  Шумаковского сельсовета</w:t>
      </w:r>
    </w:p>
    <w:p w:rsidR="00103331" w:rsidRPr="005D35EA" w:rsidRDefault="00103331" w:rsidP="00103331">
      <w:pPr>
        <w:ind w:left="5670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Курского района Курской области на 2022 год и на плановый период 2023 и 2024 годов»</w:t>
      </w:r>
    </w:p>
    <w:p w:rsidR="00103331" w:rsidRDefault="00103331" w:rsidP="00103331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>от 21 декабря 2021года № 125-6-39</w:t>
      </w:r>
    </w:p>
    <w:p w:rsidR="00BC2FFF" w:rsidRDefault="00BC2FFF" w:rsidP="00BC2FFF">
      <w:pPr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редакции </w:t>
      </w:r>
      <w:r w:rsidRPr="005D35EA">
        <w:rPr>
          <w:rFonts w:ascii="Arial" w:hAnsi="Arial" w:cs="Arial"/>
          <w:sz w:val="22"/>
          <w:szCs w:val="22"/>
        </w:rPr>
        <w:t>решени</w:t>
      </w:r>
      <w:r>
        <w:rPr>
          <w:rFonts w:ascii="Arial" w:hAnsi="Arial" w:cs="Arial"/>
          <w:sz w:val="22"/>
          <w:szCs w:val="22"/>
        </w:rPr>
        <w:t>я</w:t>
      </w:r>
      <w:r w:rsidRPr="005D35EA">
        <w:rPr>
          <w:rFonts w:ascii="Arial" w:hAnsi="Arial" w:cs="Arial"/>
          <w:sz w:val="22"/>
          <w:szCs w:val="22"/>
        </w:rPr>
        <w:t xml:space="preserve"> Собрания депутатов Шумаковского сельсовета </w:t>
      </w:r>
      <w:r>
        <w:rPr>
          <w:rFonts w:ascii="Arial" w:hAnsi="Arial" w:cs="Arial"/>
          <w:sz w:val="22"/>
          <w:szCs w:val="22"/>
        </w:rPr>
        <w:t xml:space="preserve"> </w:t>
      </w:r>
      <w:r w:rsidRPr="005D35EA">
        <w:rPr>
          <w:rFonts w:ascii="Arial" w:hAnsi="Arial" w:cs="Arial"/>
          <w:sz w:val="22"/>
          <w:szCs w:val="22"/>
        </w:rPr>
        <w:t>Курского района Курской области</w:t>
      </w:r>
      <w:r>
        <w:rPr>
          <w:rFonts w:ascii="Arial" w:hAnsi="Arial" w:cs="Arial"/>
          <w:sz w:val="22"/>
          <w:szCs w:val="22"/>
        </w:rPr>
        <w:t xml:space="preserve"> </w:t>
      </w:r>
    </w:p>
    <w:p w:rsidR="007A77E2" w:rsidRPr="005D35EA" w:rsidRDefault="007A77E2" w:rsidP="007A77E2">
      <w:pPr>
        <w:ind w:left="5670" w:right="-499"/>
        <w:rPr>
          <w:rFonts w:ascii="Arial" w:hAnsi="Arial" w:cs="Arial"/>
          <w:sz w:val="22"/>
          <w:szCs w:val="22"/>
        </w:rPr>
      </w:pPr>
      <w:r w:rsidRPr="005D35EA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 xml:space="preserve"> 28.12.</w:t>
      </w:r>
      <w:r w:rsidRPr="005D35EA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 xml:space="preserve">2 </w:t>
      </w:r>
      <w:r w:rsidRPr="005D35EA">
        <w:rPr>
          <w:rFonts w:ascii="Arial" w:hAnsi="Arial" w:cs="Arial"/>
          <w:sz w:val="22"/>
          <w:szCs w:val="22"/>
        </w:rPr>
        <w:t xml:space="preserve">года № </w:t>
      </w:r>
      <w:r>
        <w:rPr>
          <w:rFonts w:ascii="Arial" w:hAnsi="Arial" w:cs="Arial"/>
          <w:sz w:val="22"/>
          <w:szCs w:val="22"/>
        </w:rPr>
        <w:t xml:space="preserve">11-7-3 </w:t>
      </w:r>
    </w:p>
    <w:p w:rsidR="00BC2FFF" w:rsidRPr="005D35EA" w:rsidRDefault="00BC2FFF" w:rsidP="00103331">
      <w:pPr>
        <w:ind w:left="5670" w:right="-499"/>
        <w:rPr>
          <w:rFonts w:ascii="Arial" w:hAnsi="Arial" w:cs="Arial"/>
          <w:sz w:val="22"/>
          <w:szCs w:val="22"/>
        </w:rPr>
      </w:pPr>
    </w:p>
    <w:p w:rsidR="00103331" w:rsidRPr="005D35EA" w:rsidRDefault="00103331" w:rsidP="00103331">
      <w:pPr>
        <w:ind w:left="5670" w:right="-499"/>
        <w:rPr>
          <w:rFonts w:ascii="Arial" w:hAnsi="Arial" w:cs="Arial"/>
          <w:sz w:val="22"/>
          <w:szCs w:val="22"/>
        </w:rPr>
      </w:pPr>
    </w:p>
    <w:p w:rsidR="00103331" w:rsidRPr="005D35EA" w:rsidRDefault="00103331" w:rsidP="00103331">
      <w:pPr>
        <w:jc w:val="center"/>
        <w:rPr>
          <w:rFonts w:ascii="Arial" w:hAnsi="Arial" w:cs="Arial"/>
          <w:sz w:val="28"/>
          <w:szCs w:val="28"/>
        </w:rPr>
      </w:pPr>
      <w:r w:rsidRPr="005D35EA">
        <w:rPr>
          <w:rFonts w:ascii="Arial" w:hAnsi="Arial" w:cs="Arial"/>
          <w:b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  на 2022 год и на плановый период 2023 и 2024 годов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6"/>
        <w:gridCol w:w="3119"/>
        <w:gridCol w:w="1701"/>
        <w:gridCol w:w="1559"/>
        <w:gridCol w:w="1701"/>
      </w:tblGrid>
      <w:tr w:rsidR="00103331" w:rsidRPr="005D35EA" w:rsidTr="00E35D5D">
        <w:trPr>
          <w:trHeight w:val="928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5D35EA" w:rsidRDefault="00103331" w:rsidP="00E35D5D">
            <w:pPr>
              <w:ind w:left="-108" w:right="-2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5D35EA" w:rsidRDefault="00103331" w:rsidP="00E35D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2022 год,</w:t>
            </w:r>
          </w:p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</w:t>
            </w:r>
            <w:r w:rsidRPr="005D35EA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2023 год,</w:t>
            </w:r>
          </w:p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Сумма на</w:t>
            </w:r>
          </w:p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2024 год,</w:t>
            </w:r>
          </w:p>
          <w:p w:rsidR="00103331" w:rsidRPr="005D35EA" w:rsidRDefault="00103331" w:rsidP="00E35D5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z w:val="22"/>
                <w:szCs w:val="22"/>
                <w:lang w:eastAsia="en-US"/>
              </w:rPr>
              <w:t>руб.</w:t>
            </w:r>
          </w:p>
        </w:tc>
      </w:tr>
      <w:tr w:rsidR="00BF4CA0" w:rsidRPr="005D35EA" w:rsidTr="00BF4CA0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  <w:p w:rsidR="00BF4CA0" w:rsidRPr="005D35EA" w:rsidRDefault="00BF4CA0" w:rsidP="00BF4CA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2 00 00000 00 0000 000</w:t>
            </w:r>
          </w:p>
          <w:p w:rsidR="00BF4CA0" w:rsidRPr="005D35EA" w:rsidRDefault="00BF4CA0" w:rsidP="00BF4CA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Pr="005D35EA" w:rsidRDefault="00BF4CA0" w:rsidP="00BF4C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6496569,24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942 824,00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877 989,00</w:t>
            </w:r>
          </w:p>
        </w:tc>
      </w:tr>
      <w:tr w:rsidR="00BF4CA0" w:rsidRPr="005D35EA" w:rsidTr="00BF4CA0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2 02 00000 00 0000 000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Pr="005D35EA" w:rsidRDefault="00BF4CA0" w:rsidP="00BF4C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6496569,24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942 824,00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877 989,00</w:t>
            </w:r>
          </w:p>
        </w:tc>
      </w:tr>
      <w:tr w:rsidR="00BF4CA0" w:rsidRPr="005D35EA" w:rsidTr="00BF4CA0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2 02 10000 00 0000 150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Pr="005D35EA" w:rsidRDefault="00BF4CA0" w:rsidP="00BF4C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5591715,00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847 276,00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779 105,00</w:t>
            </w:r>
          </w:p>
        </w:tc>
      </w:tr>
      <w:tr w:rsidR="00BF4CA0" w:rsidRPr="005D35EA" w:rsidTr="00BF4CA0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2 02 15002 00 0000 150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Pr="005D35EA" w:rsidRDefault="00BF4CA0" w:rsidP="00BF4C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1947834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BF4CA0" w:rsidRPr="005D35EA" w:rsidTr="00BF4CA0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2 02 15002 10 0000 150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Pr="005D35EA" w:rsidRDefault="00BF4CA0" w:rsidP="00BF4C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1947834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BF4CA0" w:rsidRPr="005D35EA" w:rsidTr="00BF4CA0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2 02 16001 00 0000 150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Pr="005D35EA" w:rsidRDefault="00BF4CA0" w:rsidP="00BF4C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3643881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847 276,00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779 105,00</w:t>
            </w:r>
          </w:p>
        </w:tc>
      </w:tr>
      <w:tr w:rsidR="00BF4CA0" w:rsidRPr="005D35EA" w:rsidTr="00BF4CA0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2 02 16001 10 0000 150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Pr="005D35EA" w:rsidRDefault="00BF4CA0" w:rsidP="00BF4C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 xml:space="preserve">Дотации бюджетам сельских поселений на выравнивание бюджетной </w:t>
            </w: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3643881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847 276,00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779 105,00</w:t>
            </w:r>
          </w:p>
        </w:tc>
      </w:tr>
      <w:tr w:rsidR="00BF4CA0" w:rsidRPr="005D35EA" w:rsidTr="00BF4CA0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lastRenderedPageBreak/>
              <w:t>2 02 20000 00 0000 150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Pr="005D35EA" w:rsidRDefault="00BF4CA0" w:rsidP="00BF4CA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645452</w:t>
            </w:r>
            <w:r w:rsidRPr="005D35E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BF4CA0" w:rsidRPr="005D35EA" w:rsidTr="00BF4CA0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2 02 2</w:t>
            </w:r>
            <w:r>
              <w:rPr>
                <w:rFonts w:ascii="Arial" w:hAnsi="Arial" w:cs="Arial"/>
                <w:sz w:val="22"/>
                <w:szCs w:val="22"/>
              </w:rPr>
              <w:t>5269</w:t>
            </w:r>
            <w:r w:rsidRPr="005D35E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5D35EA">
              <w:rPr>
                <w:rFonts w:ascii="Arial" w:hAnsi="Arial" w:cs="Arial"/>
                <w:sz w:val="22"/>
                <w:szCs w:val="22"/>
              </w:rPr>
              <w:t>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Pr="005D35EA" w:rsidRDefault="00BF4CA0" w:rsidP="00BF4CA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304F9">
              <w:rPr>
                <w:rFonts w:ascii="Arial" w:hAnsi="Arial" w:cs="Arial"/>
                <w:bCs/>
                <w:sz w:val="22"/>
                <w:szCs w:val="22"/>
              </w:rPr>
              <w:t>Субсидии бюджетам сельских поселений на закупку контейнеров для раздельного накопления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Default="00BF4CA0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356400,00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BF4CA0" w:rsidRPr="005D35EA" w:rsidTr="00BF4CA0">
        <w:trPr>
          <w:trHeight w:val="6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2 02 29999 00 0000 150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Pr="005D35EA" w:rsidRDefault="00BF4CA0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BF4CA0" w:rsidRPr="005D35EA" w:rsidTr="00BF4CA0">
        <w:trPr>
          <w:trHeight w:val="6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2 02 29999 10 0000 150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Pr="005D35EA" w:rsidRDefault="00BF4CA0" w:rsidP="00BF4CA0">
            <w:pPr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289 052,00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BF4CA0" w:rsidRPr="005D35EA" w:rsidTr="00BF4CA0">
        <w:trPr>
          <w:trHeight w:val="6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2 02 30000 00 0000 150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Pr="005D35EA" w:rsidRDefault="00BF4CA0" w:rsidP="00BF4C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95 548,00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98 884,00</w:t>
            </w:r>
          </w:p>
        </w:tc>
      </w:tr>
      <w:tr w:rsidR="00BF4CA0" w:rsidRPr="005D35EA" w:rsidTr="00BF4CA0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 w:colFirst="3" w:colLast="4"/>
            <w:r w:rsidRPr="005D35EA">
              <w:rPr>
                <w:rFonts w:ascii="Arial" w:hAnsi="Arial" w:cs="Arial"/>
                <w:sz w:val="22"/>
                <w:szCs w:val="22"/>
              </w:rPr>
              <w:t>2 02 35118 00 0000 150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A0" w:rsidRPr="005D35EA" w:rsidRDefault="00BF4CA0" w:rsidP="00BF4C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95 548,00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98 884,00</w:t>
            </w:r>
          </w:p>
        </w:tc>
      </w:tr>
      <w:tr w:rsidR="00BF4CA0" w:rsidRPr="005D35EA" w:rsidTr="00E35D5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2 02 35118 10 0000 150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D35EA">
              <w:rPr>
                <w:rFonts w:ascii="Arial" w:hAnsi="Arial" w:cs="Arial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97989,00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95 548,00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98 884,00</w:t>
            </w:r>
          </w:p>
        </w:tc>
      </w:tr>
      <w:tr w:rsidR="00BF4CA0" w:rsidRPr="005D35EA" w:rsidTr="00E35D5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161413,24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BF4CA0" w:rsidRPr="005D35EA" w:rsidTr="00E35D5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2 02 40014 00 0000 150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161413,24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BF4CA0" w:rsidRPr="005D35EA" w:rsidTr="00E35D5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5D35E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161413,24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A0" w:rsidRPr="005D35EA" w:rsidRDefault="00BF4CA0" w:rsidP="00BF4CA0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  <w:r w:rsidRPr="005D35E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bookmarkEnd w:id="0"/>
    </w:tbl>
    <w:p w:rsidR="00103331" w:rsidRPr="005D35EA" w:rsidRDefault="00103331" w:rsidP="00103331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103331" w:rsidRDefault="00103331" w:rsidP="00103331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103331" w:rsidRDefault="00103331" w:rsidP="00103331">
      <w:pPr>
        <w:ind w:left="3402"/>
        <w:jc w:val="center"/>
        <w:rPr>
          <w:rFonts w:ascii="Arial" w:hAnsi="Arial" w:cs="Arial"/>
          <w:sz w:val="28"/>
          <w:szCs w:val="28"/>
        </w:rPr>
      </w:pPr>
    </w:p>
    <w:p w:rsidR="00874290" w:rsidRPr="005D35EA" w:rsidRDefault="00874290" w:rsidP="00103331">
      <w:pPr>
        <w:ind w:left="5670"/>
        <w:rPr>
          <w:rFonts w:ascii="Arial" w:hAnsi="Arial" w:cs="Arial"/>
          <w:sz w:val="28"/>
          <w:szCs w:val="28"/>
        </w:rPr>
      </w:pPr>
    </w:p>
    <w:sectPr w:rsidR="00874290" w:rsidRPr="005D35EA" w:rsidSect="009D76B8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361" w:hanging="375"/>
      </w:pPr>
    </w:lvl>
  </w:abstractNum>
  <w:abstractNum w:abstractNumId="3">
    <w:nsid w:val="062F649F"/>
    <w:multiLevelType w:val="hybridMultilevel"/>
    <w:tmpl w:val="C39CDA72"/>
    <w:lvl w:ilvl="0" w:tplc="9E4C4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272795"/>
    <w:multiLevelType w:val="hybridMultilevel"/>
    <w:tmpl w:val="9934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4000B"/>
    <w:multiLevelType w:val="hybridMultilevel"/>
    <w:tmpl w:val="3DD0C9E2"/>
    <w:lvl w:ilvl="0" w:tplc="643CC496">
      <w:start w:val="1"/>
      <w:numFmt w:val="decimal"/>
      <w:lvlText w:val="%1."/>
      <w:lvlJc w:val="left"/>
      <w:pPr>
        <w:ind w:left="286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15D9687E"/>
    <w:multiLevelType w:val="hybridMultilevel"/>
    <w:tmpl w:val="0B785140"/>
    <w:lvl w:ilvl="0" w:tplc="22B044DC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C620284"/>
    <w:multiLevelType w:val="hybridMultilevel"/>
    <w:tmpl w:val="20FEF672"/>
    <w:lvl w:ilvl="0" w:tplc="D994B1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8B3742"/>
    <w:multiLevelType w:val="hybridMultilevel"/>
    <w:tmpl w:val="0652CC26"/>
    <w:lvl w:ilvl="0" w:tplc="21A03EA0">
      <w:start w:val="6"/>
      <w:numFmt w:val="decimalZero"/>
      <w:lvlText w:val="%1"/>
      <w:lvlJc w:val="left"/>
      <w:pPr>
        <w:ind w:left="1728" w:hanging="102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79502A"/>
    <w:multiLevelType w:val="hybridMultilevel"/>
    <w:tmpl w:val="9E046862"/>
    <w:lvl w:ilvl="0" w:tplc="2EA82908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672A5"/>
    <w:multiLevelType w:val="hybridMultilevel"/>
    <w:tmpl w:val="79D0B358"/>
    <w:lvl w:ilvl="0" w:tplc="F9A25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F65364"/>
    <w:multiLevelType w:val="hybridMultilevel"/>
    <w:tmpl w:val="9D5C7884"/>
    <w:lvl w:ilvl="0" w:tplc="EF1A407E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D2936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A4A0575"/>
    <w:multiLevelType w:val="hybridMultilevel"/>
    <w:tmpl w:val="75FCD284"/>
    <w:lvl w:ilvl="0" w:tplc="EFB22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B77EDE"/>
    <w:multiLevelType w:val="hybridMultilevel"/>
    <w:tmpl w:val="FDF09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915464"/>
    <w:multiLevelType w:val="hybridMultilevel"/>
    <w:tmpl w:val="BF3267E8"/>
    <w:lvl w:ilvl="0" w:tplc="04D25C7E">
      <w:start w:val="6"/>
      <w:numFmt w:val="decimalZero"/>
      <w:lvlText w:val="%1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2E30E3"/>
    <w:multiLevelType w:val="hybridMultilevel"/>
    <w:tmpl w:val="61209DFE"/>
    <w:lvl w:ilvl="0" w:tplc="0138F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3424D1"/>
    <w:multiLevelType w:val="hybridMultilevel"/>
    <w:tmpl w:val="FA9256CC"/>
    <w:lvl w:ilvl="0" w:tplc="7E4A563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EAD2211"/>
    <w:multiLevelType w:val="hybridMultilevel"/>
    <w:tmpl w:val="E744A6AE"/>
    <w:lvl w:ilvl="0" w:tplc="DE62E7F2">
      <w:start w:val="1"/>
      <w:numFmt w:val="decimal"/>
      <w:lvlText w:val="%1."/>
      <w:lvlJc w:val="left"/>
      <w:pPr>
        <w:ind w:left="1008" w:hanging="64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101B88"/>
    <w:multiLevelType w:val="hybridMultilevel"/>
    <w:tmpl w:val="7FD20E36"/>
    <w:lvl w:ilvl="0" w:tplc="2CB6CF98">
      <w:start w:val="6"/>
      <w:numFmt w:val="decimalZero"/>
      <w:lvlText w:val="%1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41191DBE"/>
    <w:multiLevelType w:val="hybridMultilevel"/>
    <w:tmpl w:val="375C5518"/>
    <w:lvl w:ilvl="0" w:tplc="1FE63B38">
      <w:start w:val="6"/>
      <w:numFmt w:val="decimalZero"/>
      <w:lvlText w:val="%1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41330788"/>
    <w:multiLevelType w:val="hybridMultilevel"/>
    <w:tmpl w:val="3E86FDBA"/>
    <w:lvl w:ilvl="0" w:tplc="4D5C4A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C40734"/>
    <w:multiLevelType w:val="hybridMultilevel"/>
    <w:tmpl w:val="56F2F714"/>
    <w:lvl w:ilvl="0" w:tplc="6958B898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7D353C"/>
    <w:multiLevelType w:val="multilevel"/>
    <w:tmpl w:val="52F6067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47BB072A"/>
    <w:multiLevelType w:val="hybridMultilevel"/>
    <w:tmpl w:val="F57AE786"/>
    <w:lvl w:ilvl="0" w:tplc="57E2CE68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E5086"/>
    <w:multiLevelType w:val="hybridMultilevel"/>
    <w:tmpl w:val="5BCE72A6"/>
    <w:lvl w:ilvl="0" w:tplc="2F8A4FE4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32C54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1B3677C"/>
    <w:multiLevelType w:val="hybridMultilevel"/>
    <w:tmpl w:val="EB2A4C48"/>
    <w:lvl w:ilvl="0" w:tplc="BB38F446">
      <w:start w:val="6"/>
      <w:numFmt w:val="decimalZero"/>
      <w:lvlText w:val="%1"/>
      <w:lvlJc w:val="left"/>
      <w:pPr>
        <w:ind w:left="50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34B12DE"/>
    <w:multiLevelType w:val="hybridMultilevel"/>
    <w:tmpl w:val="13368624"/>
    <w:lvl w:ilvl="0" w:tplc="47748E3C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40C75"/>
    <w:multiLevelType w:val="hybridMultilevel"/>
    <w:tmpl w:val="4B2AFB0A"/>
    <w:lvl w:ilvl="0" w:tplc="841485B8">
      <w:start w:val="6"/>
      <w:numFmt w:val="decimalZero"/>
      <w:lvlText w:val="%1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67602343"/>
    <w:multiLevelType w:val="hybridMultilevel"/>
    <w:tmpl w:val="DC22A466"/>
    <w:lvl w:ilvl="0" w:tplc="05607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2A1FE0"/>
    <w:multiLevelType w:val="hybridMultilevel"/>
    <w:tmpl w:val="FA5888F2"/>
    <w:lvl w:ilvl="0" w:tplc="6298DF3E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>
    <w:nsid w:val="6FC240BB"/>
    <w:multiLevelType w:val="hybridMultilevel"/>
    <w:tmpl w:val="9082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662B0"/>
    <w:multiLevelType w:val="hybridMultilevel"/>
    <w:tmpl w:val="3A8E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E25EB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77413E2C"/>
    <w:multiLevelType w:val="hybridMultilevel"/>
    <w:tmpl w:val="797E7B3C"/>
    <w:lvl w:ilvl="0" w:tplc="247AC184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925BA"/>
    <w:multiLevelType w:val="hybridMultilevel"/>
    <w:tmpl w:val="1246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26080"/>
    <w:multiLevelType w:val="hybridMultilevel"/>
    <w:tmpl w:val="F334B530"/>
    <w:lvl w:ilvl="0" w:tplc="5950E752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13"/>
  </w:num>
  <w:num w:numId="5">
    <w:abstractNumId w:val="30"/>
  </w:num>
  <w:num w:numId="6">
    <w:abstractNumId w:val="18"/>
  </w:num>
  <w:num w:numId="7">
    <w:abstractNumId w:val="21"/>
  </w:num>
  <w:num w:numId="8">
    <w:abstractNumId w:val="31"/>
  </w:num>
  <w:num w:numId="9">
    <w:abstractNumId w:val="6"/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  <w:num w:numId="14">
    <w:abstractNumId w:val="17"/>
  </w:num>
  <w:num w:numId="15">
    <w:abstractNumId w:val="23"/>
  </w:num>
  <w:num w:numId="16">
    <w:abstractNumId w:val="32"/>
  </w:num>
  <w:num w:numId="17">
    <w:abstractNumId w:val="12"/>
  </w:num>
  <w:num w:numId="18">
    <w:abstractNumId w:val="7"/>
  </w:num>
  <w:num w:numId="19">
    <w:abstractNumId w:val="10"/>
  </w:num>
  <w:num w:numId="20">
    <w:abstractNumId w:val="36"/>
  </w:num>
  <w:num w:numId="21">
    <w:abstractNumId w:val="33"/>
  </w:num>
  <w:num w:numId="22">
    <w:abstractNumId w:val="4"/>
  </w:num>
  <w:num w:numId="23">
    <w:abstractNumId w:val="34"/>
  </w:num>
  <w:num w:numId="24">
    <w:abstractNumId w:val="26"/>
  </w:num>
  <w:num w:numId="25">
    <w:abstractNumId w:val="0"/>
  </w:num>
  <w:num w:numId="26">
    <w:abstractNumId w:val="8"/>
  </w:num>
  <w:num w:numId="27">
    <w:abstractNumId w:val="15"/>
  </w:num>
  <w:num w:numId="28">
    <w:abstractNumId w:val="25"/>
  </w:num>
  <w:num w:numId="29">
    <w:abstractNumId w:val="35"/>
  </w:num>
  <w:num w:numId="30">
    <w:abstractNumId w:val="9"/>
  </w:num>
  <w:num w:numId="31">
    <w:abstractNumId w:val="29"/>
  </w:num>
  <w:num w:numId="32">
    <w:abstractNumId w:val="11"/>
  </w:num>
  <w:num w:numId="33">
    <w:abstractNumId w:val="27"/>
  </w:num>
  <w:num w:numId="34">
    <w:abstractNumId w:val="28"/>
  </w:num>
  <w:num w:numId="35">
    <w:abstractNumId w:val="24"/>
  </w:num>
  <w:num w:numId="36">
    <w:abstractNumId w:val="20"/>
  </w:num>
  <w:num w:numId="37">
    <w:abstractNumId w:val="37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stylePaneFormatFilter w:val="3F01"/>
  <w:defaultTabStop w:val="708"/>
  <w:characterSpacingControl w:val="doNotCompress"/>
  <w:compat/>
  <w:rsids>
    <w:rsidRoot w:val="00E065D2"/>
    <w:rsid w:val="00000DB3"/>
    <w:rsid w:val="00001373"/>
    <w:rsid w:val="00001EDA"/>
    <w:rsid w:val="00001FC9"/>
    <w:rsid w:val="000020D2"/>
    <w:rsid w:val="00002339"/>
    <w:rsid w:val="00003288"/>
    <w:rsid w:val="0000342F"/>
    <w:rsid w:val="0000482F"/>
    <w:rsid w:val="00004B03"/>
    <w:rsid w:val="00004F66"/>
    <w:rsid w:val="000061D9"/>
    <w:rsid w:val="0000671E"/>
    <w:rsid w:val="00006EB3"/>
    <w:rsid w:val="00006FE6"/>
    <w:rsid w:val="00007150"/>
    <w:rsid w:val="0001065A"/>
    <w:rsid w:val="00010FCA"/>
    <w:rsid w:val="00011683"/>
    <w:rsid w:val="00011C32"/>
    <w:rsid w:val="0001371A"/>
    <w:rsid w:val="00013C6E"/>
    <w:rsid w:val="000140C0"/>
    <w:rsid w:val="000140DC"/>
    <w:rsid w:val="00014891"/>
    <w:rsid w:val="00014F68"/>
    <w:rsid w:val="00014FD5"/>
    <w:rsid w:val="00015D38"/>
    <w:rsid w:val="000171C4"/>
    <w:rsid w:val="0001734C"/>
    <w:rsid w:val="00020E7D"/>
    <w:rsid w:val="00020F3E"/>
    <w:rsid w:val="00021407"/>
    <w:rsid w:val="000219B3"/>
    <w:rsid w:val="00021D35"/>
    <w:rsid w:val="00022949"/>
    <w:rsid w:val="00022A93"/>
    <w:rsid w:val="00023018"/>
    <w:rsid w:val="00024FDA"/>
    <w:rsid w:val="00025E20"/>
    <w:rsid w:val="00027CD3"/>
    <w:rsid w:val="00031970"/>
    <w:rsid w:val="00033774"/>
    <w:rsid w:val="000338E2"/>
    <w:rsid w:val="0003392E"/>
    <w:rsid w:val="00033A23"/>
    <w:rsid w:val="00034224"/>
    <w:rsid w:val="00034D10"/>
    <w:rsid w:val="00035E32"/>
    <w:rsid w:val="00035E38"/>
    <w:rsid w:val="00035EE0"/>
    <w:rsid w:val="00035F41"/>
    <w:rsid w:val="000367A2"/>
    <w:rsid w:val="00036AB8"/>
    <w:rsid w:val="0003787F"/>
    <w:rsid w:val="000378B4"/>
    <w:rsid w:val="00037FD2"/>
    <w:rsid w:val="000407D2"/>
    <w:rsid w:val="00040DD1"/>
    <w:rsid w:val="00041532"/>
    <w:rsid w:val="0004178E"/>
    <w:rsid w:val="00041805"/>
    <w:rsid w:val="00044621"/>
    <w:rsid w:val="00044FB2"/>
    <w:rsid w:val="0004638C"/>
    <w:rsid w:val="00046624"/>
    <w:rsid w:val="00047762"/>
    <w:rsid w:val="00047AD5"/>
    <w:rsid w:val="000500FD"/>
    <w:rsid w:val="00050B31"/>
    <w:rsid w:val="00051229"/>
    <w:rsid w:val="000513C5"/>
    <w:rsid w:val="00051B1E"/>
    <w:rsid w:val="00054C4B"/>
    <w:rsid w:val="00054DF1"/>
    <w:rsid w:val="00056D71"/>
    <w:rsid w:val="00057032"/>
    <w:rsid w:val="0005735F"/>
    <w:rsid w:val="00060650"/>
    <w:rsid w:val="0006339B"/>
    <w:rsid w:val="0006403B"/>
    <w:rsid w:val="0006456E"/>
    <w:rsid w:val="000650D6"/>
    <w:rsid w:val="00065730"/>
    <w:rsid w:val="00065733"/>
    <w:rsid w:val="0006685F"/>
    <w:rsid w:val="00066B6B"/>
    <w:rsid w:val="00070B8C"/>
    <w:rsid w:val="00071F63"/>
    <w:rsid w:val="0007224E"/>
    <w:rsid w:val="00072E38"/>
    <w:rsid w:val="000732B0"/>
    <w:rsid w:val="00073496"/>
    <w:rsid w:val="000738AC"/>
    <w:rsid w:val="00073E4B"/>
    <w:rsid w:val="00073EBD"/>
    <w:rsid w:val="00074191"/>
    <w:rsid w:val="00075083"/>
    <w:rsid w:val="00075FB8"/>
    <w:rsid w:val="00076241"/>
    <w:rsid w:val="000763FF"/>
    <w:rsid w:val="000767D9"/>
    <w:rsid w:val="00076FEB"/>
    <w:rsid w:val="0007757A"/>
    <w:rsid w:val="000779F8"/>
    <w:rsid w:val="00077F57"/>
    <w:rsid w:val="0008068E"/>
    <w:rsid w:val="00080993"/>
    <w:rsid w:val="00082BD9"/>
    <w:rsid w:val="0008314E"/>
    <w:rsid w:val="000845FD"/>
    <w:rsid w:val="0008490B"/>
    <w:rsid w:val="000849AF"/>
    <w:rsid w:val="00085775"/>
    <w:rsid w:val="000859B5"/>
    <w:rsid w:val="0008660A"/>
    <w:rsid w:val="0008687D"/>
    <w:rsid w:val="00086DE4"/>
    <w:rsid w:val="00087525"/>
    <w:rsid w:val="00087639"/>
    <w:rsid w:val="000904F3"/>
    <w:rsid w:val="00090560"/>
    <w:rsid w:val="00090FF1"/>
    <w:rsid w:val="000910AC"/>
    <w:rsid w:val="0009175F"/>
    <w:rsid w:val="0009225F"/>
    <w:rsid w:val="000925F8"/>
    <w:rsid w:val="0009281A"/>
    <w:rsid w:val="000929FC"/>
    <w:rsid w:val="00093056"/>
    <w:rsid w:val="0009378C"/>
    <w:rsid w:val="00093956"/>
    <w:rsid w:val="00093F25"/>
    <w:rsid w:val="00094627"/>
    <w:rsid w:val="00094FDA"/>
    <w:rsid w:val="00095049"/>
    <w:rsid w:val="00095B56"/>
    <w:rsid w:val="00096450"/>
    <w:rsid w:val="00096B39"/>
    <w:rsid w:val="000A0491"/>
    <w:rsid w:val="000A178F"/>
    <w:rsid w:val="000A4CC3"/>
    <w:rsid w:val="000A535D"/>
    <w:rsid w:val="000A5661"/>
    <w:rsid w:val="000A5D59"/>
    <w:rsid w:val="000A70F0"/>
    <w:rsid w:val="000A7201"/>
    <w:rsid w:val="000A780B"/>
    <w:rsid w:val="000B00CD"/>
    <w:rsid w:val="000B02D2"/>
    <w:rsid w:val="000B05E6"/>
    <w:rsid w:val="000B12D8"/>
    <w:rsid w:val="000B13D1"/>
    <w:rsid w:val="000B1868"/>
    <w:rsid w:val="000B18AE"/>
    <w:rsid w:val="000B262B"/>
    <w:rsid w:val="000B2A1F"/>
    <w:rsid w:val="000B2A8D"/>
    <w:rsid w:val="000B4064"/>
    <w:rsid w:val="000B47A8"/>
    <w:rsid w:val="000B482A"/>
    <w:rsid w:val="000B566B"/>
    <w:rsid w:val="000B567A"/>
    <w:rsid w:val="000B595B"/>
    <w:rsid w:val="000B60D4"/>
    <w:rsid w:val="000B60E4"/>
    <w:rsid w:val="000B679A"/>
    <w:rsid w:val="000B6C5A"/>
    <w:rsid w:val="000B6D2A"/>
    <w:rsid w:val="000C029C"/>
    <w:rsid w:val="000C08F1"/>
    <w:rsid w:val="000C1056"/>
    <w:rsid w:val="000C16D9"/>
    <w:rsid w:val="000C1D24"/>
    <w:rsid w:val="000C24C8"/>
    <w:rsid w:val="000C28E1"/>
    <w:rsid w:val="000C2EDE"/>
    <w:rsid w:val="000C32A3"/>
    <w:rsid w:val="000C336E"/>
    <w:rsid w:val="000C33DD"/>
    <w:rsid w:val="000C368D"/>
    <w:rsid w:val="000C3741"/>
    <w:rsid w:val="000C4210"/>
    <w:rsid w:val="000C470B"/>
    <w:rsid w:val="000C7865"/>
    <w:rsid w:val="000D0090"/>
    <w:rsid w:val="000D0124"/>
    <w:rsid w:val="000D045B"/>
    <w:rsid w:val="000D05D2"/>
    <w:rsid w:val="000D060A"/>
    <w:rsid w:val="000D06EB"/>
    <w:rsid w:val="000D3036"/>
    <w:rsid w:val="000D3EF2"/>
    <w:rsid w:val="000D5A10"/>
    <w:rsid w:val="000D5D7C"/>
    <w:rsid w:val="000D6049"/>
    <w:rsid w:val="000D61FB"/>
    <w:rsid w:val="000D6348"/>
    <w:rsid w:val="000D6606"/>
    <w:rsid w:val="000D667D"/>
    <w:rsid w:val="000D6EA6"/>
    <w:rsid w:val="000D6F2F"/>
    <w:rsid w:val="000D75E3"/>
    <w:rsid w:val="000D7B5E"/>
    <w:rsid w:val="000E024E"/>
    <w:rsid w:val="000E0674"/>
    <w:rsid w:val="000E1C06"/>
    <w:rsid w:val="000E2174"/>
    <w:rsid w:val="000E2270"/>
    <w:rsid w:val="000E23EA"/>
    <w:rsid w:val="000E446A"/>
    <w:rsid w:val="000E52B2"/>
    <w:rsid w:val="000E6664"/>
    <w:rsid w:val="000E6A81"/>
    <w:rsid w:val="000E6D8F"/>
    <w:rsid w:val="000E712A"/>
    <w:rsid w:val="000F08F7"/>
    <w:rsid w:val="000F1762"/>
    <w:rsid w:val="000F1985"/>
    <w:rsid w:val="000F3836"/>
    <w:rsid w:val="000F3D62"/>
    <w:rsid w:val="000F4067"/>
    <w:rsid w:val="000F40AE"/>
    <w:rsid w:val="000F4121"/>
    <w:rsid w:val="000F5F4E"/>
    <w:rsid w:val="000F616A"/>
    <w:rsid w:val="000F6BFA"/>
    <w:rsid w:val="000F6DB8"/>
    <w:rsid w:val="000F7630"/>
    <w:rsid w:val="000F786D"/>
    <w:rsid w:val="00100908"/>
    <w:rsid w:val="00101945"/>
    <w:rsid w:val="00101C7F"/>
    <w:rsid w:val="00103331"/>
    <w:rsid w:val="00103463"/>
    <w:rsid w:val="001037FC"/>
    <w:rsid w:val="001044FF"/>
    <w:rsid w:val="00104DC4"/>
    <w:rsid w:val="00105BA3"/>
    <w:rsid w:val="0010639F"/>
    <w:rsid w:val="00107F45"/>
    <w:rsid w:val="00110855"/>
    <w:rsid w:val="001112AC"/>
    <w:rsid w:val="00111897"/>
    <w:rsid w:val="00111B71"/>
    <w:rsid w:val="00111D99"/>
    <w:rsid w:val="00111E56"/>
    <w:rsid w:val="00113727"/>
    <w:rsid w:val="0011396B"/>
    <w:rsid w:val="00113CBE"/>
    <w:rsid w:val="00113D8B"/>
    <w:rsid w:val="0011405B"/>
    <w:rsid w:val="00115815"/>
    <w:rsid w:val="00116282"/>
    <w:rsid w:val="00120B4C"/>
    <w:rsid w:val="00121352"/>
    <w:rsid w:val="00121430"/>
    <w:rsid w:val="0012188A"/>
    <w:rsid w:val="00122B83"/>
    <w:rsid w:val="00123B3E"/>
    <w:rsid w:val="00123C4D"/>
    <w:rsid w:val="001243C1"/>
    <w:rsid w:val="00124CAA"/>
    <w:rsid w:val="00125F58"/>
    <w:rsid w:val="0012656E"/>
    <w:rsid w:val="0012680F"/>
    <w:rsid w:val="001269AC"/>
    <w:rsid w:val="00126B41"/>
    <w:rsid w:val="00126B58"/>
    <w:rsid w:val="0012791A"/>
    <w:rsid w:val="00130B5B"/>
    <w:rsid w:val="00130EF7"/>
    <w:rsid w:val="001312E8"/>
    <w:rsid w:val="001328D3"/>
    <w:rsid w:val="00133588"/>
    <w:rsid w:val="00133F45"/>
    <w:rsid w:val="0013406C"/>
    <w:rsid w:val="00134792"/>
    <w:rsid w:val="00135156"/>
    <w:rsid w:val="001351D2"/>
    <w:rsid w:val="00135251"/>
    <w:rsid w:val="00135429"/>
    <w:rsid w:val="00136057"/>
    <w:rsid w:val="00137279"/>
    <w:rsid w:val="00140AC2"/>
    <w:rsid w:val="00140BAC"/>
    <w:rsid w:val="0014180D"/>
    <w:rsid w:val="00141C66"/>
    <w:rsid w:val="001422FA"/>
    <w:rsid w:val="00142841"/>
    <w:rsid w:val="00143BC5"/>
    <w:rsid w:val="0014417F"/>
    <w:rsid w:val="0014493B"/>
    <w:rsid w:val="0014514B"/>
    <w:rsid w:val="00146FE3"/>
    <w:rsid w:val="001478B9"/>
    <w:rsid w:val="00150BF2"/>
    <w:rsid w:val="00150FF0"/>
    <w:rsid w:val="00151201"/>
    <w:rsid w:val="0015259F"/>
    <w:rsid w:val="00152895"/>
    <w:rsid w:val="0015310E"/>
    <w:rsid w:val="001540B9"/>
    <w:rsid w:val="00154C2D"/>
    <w:rsid w:val="0015535E"/>
    <w:rsid w:val="001559B3"/>
    <w:rsid w:val="00156343"/>
    <w:rsid w:val="0015670B"/>
    <w:rsid w:val="00156871"/>
    <w:rsid w:val="00156F6F"/>
    <w:rsid w:val="00157F28"/>
    <w:rsid w:val="00160CFE"/>
    <w:rsid w:val="00160E06"/>
    <w:rsid w:val="00160E5E"/>
    <w:rsid w:val="00161421"/>
    <w:rsid w:val="00161AFE"/>
    <w:rsid w:val="00162229"/>
    <w:rsid w:val="00163563"/>
    <w:rsid w:val="0016368A"/>
    <w:rsid w:val="00163BD5"/>
    <w:rsid w:val="00163E1B"/>
    <w:rsid w:val="00164583"/>
    <w:rsid w:val="0016513F"/>
    <w:rsid w:val="00165140"/>
    <w:rsid w:val="0016561C"/>
    <w:rsid w:val="0016565F"/>
    <w:rsid w:val="00166680"/>
    <w:rsid w:val="00166952"/>
    <w:rsid w:val="00166AAE"/>
    <w:rsid w:val="001670D9"/>
    <w:rsid w:val="001703FC"/>
    <w:rsid w:val="001705A0"/>
    <w:rsid w:val="001705BE"/>
    <w:rsid w:val="00171CB2"/>
    <w:rsid w:val="001721CE"/>
    <w:rsid w:val="00172237"/>
    <w:rsid w:val="00172881"/>
    <w:rsid w:val="0017291C"/>
    <w:rsid w:val="001730FB"/>
    <w:rsid w:val="00173338"/>
    <w:rsid w:val="00173E23"/>
    <w:rsid w:val="00174235"/>
    <w:rsid w:val="00174434"/>
    <w:rsid w:val="00174741"/>
    <w:rsid w:val="001749D1"/>
    <w:rsid w:val="00174D82"/>
    <w:rsid w:val="00175567"/>
    <w:rsid w:val="0017652E"/>
    <w:rsid w:val="00176B3C"/>
    <w:rsid w:val="00177015"/>
    <w:rsid w:val="00177794"/>
    <w:rsid w:val="001803FD"/>
    <w:rsid w:val="00180CC3"/>
    <w:rsid w:val="0018144F"/>
    <w:rsid w:val="001818B8"/>
    <w:rsid w:val="00181A70"/>
    <w:rsid w:val="001835FA"/>
    <w:rsid w:val="00183B87"/>
    <w:rsid w:val="00184DB0"/>
    <w:rsid w:val="0018511A"/>
    <w:rsid w:val="00185847"/>
    <w:rsid w:val="00185C56"/>
    <w:rsid w:val="00185FA0"/>
    <w:rsid w:val="001866B4"/>
    <w:rsid w:val="00186F0B"/>
    <w:rsid w:val="00187B8A"/>
    <w:rsid w:val="0019038F"/>
    <w:rsid w:val="001924D9"/>
    <w:rsid w:val="001945C6"/>
    <w:rsid w:val="00195DA8"/>
    <w:rsid w:val="001966FD"/>
    <w:rsid w:val="00196E1F"/>
    <w:rsid w:val="00197696"/>
    <w:rsid w:val="001976C8"/>
    <w:rsid w:val="001A15D6"/>
    <w:rsid w:val="001A23F5"/>
    <w:rsid w:val="001A2D6C"/>
    <w:rsid w:val="001A2D90"/>
    <w:rsid w:val="001A3031"/>
    <w:rsid w:val="001A3A60"/>
    <w:rsid w:val="001A448E"/>
    <w:rsid w:val="001A4F56"/>
    <w:rsid w:val="001A5623"/>
    <w:rsid w:val="001A5E29"/>
    <w:rsid w:val="001A6C81"/>
    <w:rsid w:val="001B008A"/>
    <w:rsid w:val="001B0428"/>
    <w:rsid w:val="001B0499"/>
    <w:rsid w:val="001B0893"/>
    <w:rsid w:val="001B0D5F"/>
    <w:rsid w:val="001B1E47"/>
    <w:rsid w:val="001B22F8"/>
    <w:rsid w:val="001B29AA"/>
    <w:rsid w:val="001B3CBF"/>
    <w:rsid w:val="001B5232"/>
    <w:rsid w:val="001B5F58"/>
    <w:rsid w:val="001B6B7E"/>
    <w:rsid w:val="001B74A2"/>
    <w:rsid w:val="001B7923"/>
    <w:rsid w:val="001B7E00"/>
    <w:rsid w:val="001C01CF"/>
    <w:rsid w:val="001C193C"/>
    <w:rsid w:val="001C3879"/>
    <w:rsid w:val="001C46FB"/>
    <w:rsid w:val="001C4A32"/>
    <w:rsid w:val="001C4D14"/>
    <w:rsid w:val="001C5418"/>
    <w:rsid w:val="001C58D4"/>
    <w:rsid w:val="001C5F8F"/>
    <w:rsid w:val="001C649E"/>
    <w:rsid w:val="001C716E"/>
    <w:rsid w:val="001C774A"/>
    <w:rsid w:val="001D0035"/>
    <w:rsid w:val="001D0A43"/>
    <w:rsid w:val="001D0BC5"/>
    <w:rsid w:val="001D1CF4"/>
    <w:rsid w:val="001D1D30"/>
    <w:rsid w:val="001D1D97"/>
    <w:rsid w:val="001D2998"/>
    <w:rsid w:val="001D2FD7"/>
    <w:rsid w:val="001D539A"/>
    <w:rsid w:val="001D62F0"/>
    <w:rsid w:val="001D76AE"/>
    <w:rsid w:val="001E0142"/>
    <w:rsid w:val="001E15CA"/>
    <w:rsid w:val="001E25F5"/>
    <w:rsid w:val="001E2E64"/>
    <w:rsid w:val="001E3062"/>
    <w:rsid w:val="001E3C45"/>
    <w:rsid w:val="001E405A"/>
    <w:rsid w:val="001E49A3"/>
    <w:rsid w:val="001E5436"/>
    <w:rsid w:val="001E5502"/>
    <w:rsid w:val="001E7633"/>
    <w:rsid w:val="001F00A6"/>
    <w:rsid w:val="001F012C"/>
    <w:rsid w:val="001F0F49"/>
    <w:rsid w:val="001F1C58"/>
    <w:rsid w:val="001F307B"/>
    <w:rsid w:val="001F33D9"/>
    <w:rsid w:val="001F3FFD"/>
    <w:rsid w:val="001F5C69"/>
    <w:rsid w:val="001F7646"/>
    <w:rsid w:val="001F773E"/>
    <w:rsid w:val="001F77B2"/>
    <w:rsid w:val="001F78EA"/>
    <w:rsid w:val="001F7A05"/>
    <w:rsid w:val="001F7D25"/>
    <w:rsid w:val="001F7DAC"/>
    <w:rsid w:val="001F7E5C"/>
    <w:rsid w:val="002001FC"/>
    <w:rsid w:val="00200E95"/>
    <w:rsid w:val="00200EB4"/>
    <w:rsid w:val="00201772"/>
    <w:rsid w:val="0020285F"/>
    <w:rsid w:val="00204BD7"/>
    <w:rsid w:val="00204F01"/>
    <w:rsid w:val="00204F5A"/>
    <w:rsid w:val="00205A49"/>
    <w:rsid w:val="00205C41"/>
    <w:rsid w:val="00205CCA"/>
    <w:rsid w:val="00206B27"/>
    <w:rsid w:val="00207C59"/>
    <w:rsid w:val="00207E82"/>
    <w:rsid w:val="002113C1"/>
    <w:rsid w:val="00211895"/>
    <w:rsid w:val="00211AAB"/>
    <w:rsid w:val="00211F20"/>
    <w:rsid w:val="002129A6"/>
    <w:rsid w:val="00212A85"/>
    <w:rsid w:val="0021335F"/>
    <w:rsid w:val="00213430"/>
    <w:rsid w:val="00214AAE"/>
    <w:rsid w:val="00214B68"/>
    <w:rsid w:val="00215A7D"/>
    <w:rsid w:val="00215B8A"/>
    <w:rsid w:val="00215BD3"/>
    <w:rsid w:val="002160D3"/>
    <w:rsid w:val="002162FE"/>
    <w:rsid w:val="0021707E"/>
    <w:rsid w:val="002171D8"/>
    <w:rsid w:val="00217541"/>
    <w:rsid w:val="0022003B"/>
    <w:rsid w:val="002216FD"/>
    <w:rsid w:val="002217AB"/>
    <w:rsid w:val="00221974"/>
    <w:rsid w:val="00221979"/>
    <w:rsid w:val="00221C98"/>
    <w:rsid w:val="00222105"/>
    <w:rsid w:val="002230D7"/>
    <w:rsid w:val="00223A90"/>
    <w:rsid w:val="002258EA"/>
    <w:rsid w:val="00227654"/>
    <w:rsid w:val="00227C96"/>
    <w:rsid w:val="0023065D"/>
    <w:rsid w:val="00230A5B"/>
    <w:rsid w:val="00230DFA"/>
    <w:rsid w:val="00230ED0"/>
    <w:rsid w:val="00232485"/>
    <w:rsid w:val="002326EF"/>
    <w:rsid w:val="002329C9"/>
    <w:rsid w:val="00232D8C"/>
    <w:rsid w:val="0023345E"/>
    <w:rsid w:val="00233F83"/>
    <w:rsid w:val="00235839"/>
    <w:rsid w:val="00235C52"/>
    <w:rsid w:val="0023609E"/>
    <w:rsid w:val="002366B0"/>
    <w:rsid w:val="0023677F"/>
    <w:rsid w:val="002373DA"/>
    <w:rsid w:val="0023767A"/>
    <w:rsid w:val="00237BA0"/>
    <w:rsid w:val="0024023D"/>
    <w:rsid w:val="00240B8D"/>
    <w:rsid w:val="0024184A"/>
    <w:rsid w:val="00242529"/>
    <w:rsid w:val="0024294F"/>
    <w:rsid w:val="00242B4A"/>
    <w:rsid w:val="00242F75"/>
    <w:rsid w:val="0024360B"/>
    <w:rsid w:val="002440B0"/>
    <w:rsid w:val="00244A33"/>
    <w:rsid w:val="00245B89"/>
    <w:rsid w:val="00245BC8"/>
    <w:rsid w:val="0024611B"/>
    <w:rsid w:val="00246DBD"/>
    <w:rsid w:val="00247504"/>
    <w:rsid w:val="00247E6A"/>
    <w:rsid w:val="00250051"/>
    <w:rsid w:val="0025053A"/>
    <w:rsid w:val="00251873"/>
    <w:rsid w:val="00251B1E"/>
    <w:rsid w:val="00251FC1"/>
    <w:rsid w:val="002524AA"/>
    <w:rsid w:val="00252A49"/>
    <w:rsid w:val="00253437"/>
    <w:rsid w:val="00253BB6"/>
    <w:rsid w:val="00253F94"/>
    <w:rsid w:val="00254537"/>
    <w:rsid w:val="00255864"/>
    <w:rsid w:val="0025592C"/>
    <w:rsid w:val="00256BDC"/>
    <w:rsid w:val="00256F10"/>
    <w:rsid w:val="002577D2"/>
    <w:rsid w:val="002579A9"/>
    <w:rsid w:val="00257BAC"/>
    <w:rsid w:val="00257EA0"/>
    <w:rsid w:val="0026016E"/>
    <w:rsid w:val="002603F4"/>
    <w:rsid w:val="00260FBB"/>
    <w:rsid w:val="00262573"/>
    <w:rsid w:val="0026567D"/>
    <w:rsid w:val="00265945"/>
    <w:rsid w:val="00267ABC"/>
    <w:rsid w:val="00267C8F"/>
    <w:rsid w:val="002705FC"/>
    <w:rsid w:val="0027086E"/>
    <w:rsid w:val="00271222"/>
    <w:rsid w:val="00272359"/>
    <w:rsid w:val="00272620"/>
    <w:rsid w:val="00272D97"/>
    <w:rsid w:val="002735DB"/>
    <w:rsid w:val="00274065"/>
    <w:rsid w:val="00274FF4"/>
    <w:rsid w:val="00275E70"/>
    <w:rsid w:val="002770AB"/>
    <w:rsid w:val="002774E7"/>
    <w:rsid w:val="00280289"/>
    <w:rsid w:val="0028126B"/>
    <w:rsid w:val="002813E2"/>
    <w:rsid w:val="00281E6E"/>
    <w:rsid w:val="002826AF"/>
    <w:rsid w:val="00283749"/>
    <w:rsid w:val="00284B3D"/>
    <w:rsid w:val="00284CF2"/>
    <w:rsid w:val="00284D8E"/>
    <w:rsid w:val="00284DAD"/>
    <w:rsid w:val="00285703"/>
    <w:rsid w:val="002863F3"/>
    <w:rsid w:val="00286598"/>
    <w:rsid w:val="00286CEB"/>
    <w:rsid w:val="0028716A"/>
    <w:rsid w:val="0029189E"/>
    <w:rsid w:val="00292395"/>
    <w:rsid w:val="00292A1E"/>
    <w:rsid w:val="002933AE"/>
    <w:rsid w:val="00293618"/>
    <w:rsid w:val="00293647"/>
    <w:rsid w:val="002939AB"/>
    <w:rsid w:val="00294BB6"/>
    <w:rsid w:val="0029533E"/>
    <w:rsid w:val="002953AB"/>
    <w:rsid w:val="0029542E"/>
    <w:rsid w:val="00295468"/>
    <w:rsid w:val="00295C11"/>
    <w:rsid w:val="00296E90"/>
    <w:rsid w:val="0029791E"/>
    <w:rsid w:val="002A03AE"/>
    <w:rsid w:val="002A042E"/>
    <w:rsid w:val="002A044F"/>
    <w:rsid w:val="002A083A"/>
    <w:rsid w:val="002A24C1"/>
    <w:rsid w:val="002A3AB6"/>
    <w:rsid w:val="002A4113"/>
    <w:rsid w:val="002A45EA"/>
    <w:rsid w:val="002A4FEF"/>
    <w:rsid w:val="002A5A80"/>
    <w:rsid w:val="002A5EE6"/>
    <w:rsid w:val="002A6712"/>
    <w:rsid w:val="002A7614"/>
    <w:rsid w:val="002A7A8E"/>
    <w:rsid w:val="002B3FCD"/>
    <w:rsid w:val="002B4499"/>
    <w:rsid w:val="002B4783"/>
    <w:rsid w:val="002B4AA0"/>
    <w:rsid w:val="002B4EC2"/>
    <w:rsid w:val="002B55E2"/>
    <w:rsid w:val="002B585B"/>
    <w:rsid w:val="002B5B6F"/>
    <w:rsid w:val="002B5C55"/>
    <w:rsid w:val="002B60A8"/>
    <w:rsid w:val="002B65B7"/>
    <w:rsid w:val="002B75C3"/>
    <w:rsid w:val="002B7F89"/>
    <w:rsid w:val="002C071E"/>
    <w:rsid w:val="002C07F4"/>
    <w:rsid w:val="002C1686"/>
    <w:rsid w:val="002C1C66"/>
    <w:rsid w:val="002C291D"/>
    <w:rsid w:val="002C2F18"/>
    <w:rsid w:val="002C2F1D"/>
    <w:rsid w:val="002C4ACA"/>
    <w:rsid w:val="002C60AD"/>
    <w:rsid w:val="002C66F4"/>
    <w:rsid w:val="002C7934"/>
    <w:rsid w:val="002D06FD"/>
    <w:rsid w:val="002D10D5"/>
    <w:rsid w:val="002D1658"/>
    <w:rsid w:val="002D22ED"/>
    <w:rsid w:val="002D32AB"/>
    <w:rsid w:val="002D34F6"/>
    <w:rsid w:val="002D3973"/>
    <w:rsid w:val="002D3C6A"/>
    <w:rsid w:val="002D51CB"/>
    <w:rsid w:val="002D5B28"/>
    <w:rsid w:val="002D60C5"/>
    <w:rsid w:val="002D64DE"/>
    <w:rsid w:val="002D6EA8"/>
    <w:rsid w:val="002D7289"/>
    <w:rsid w:val="002D7DA5"/>
    <w:rsid w:val="002E0169"/>
    <w:rsid w:val="002E02BE"/>
    <w:rsid w:val="002E09BD"/>
    <w:rsid w:val="002E0CC2"/>
    <w:rsid w:val="002E116E"/>
    <w:rsid w:val="002E1C3E"/>
    <w:rsid w:val="002E1CEA"/>
    <w:rsid w:val="002E2217"/>
    <w:rsid w:val="002E4229"/>
    <w:rsid w:val="002E45AF"/>
    <w:rsid w:val="002E518D"/>
    <w:rsid w:val="002E5699"/>
    <w:rsid w:val="002E5E13"/>
    <w:rsid w:val="002E60C3"/>
    <w:rsid w:val="002E62FE"/>
    <w:rsid w:val="002E71DF"/>
    <w:rsid w:val="002F041A"/>
    <w:rsid w:val="002F194B"/>
    <w:rsid w:val="002F1ED5"/>
    <w:rsid w:val="002F298B"/>
    <w:rsid w:val="002F2D28"/>
    <w:rsid w:val="002F32A4"/>
    <w:rsid w:val="002F3AB3"/>
    <w:rsid w:val="002F4628"/>
    <w:rsid w:val="002F57DA"/>
    <w:rsid w:val="002F6370"/>
    <w:rsid w:val="002F6501"/>
    <w:rsid w:val="002F6904"/>
    <w:rsid w:val="002F6F58"/>
    <w:rsid w:val="002F7D9B"/>
    <w:rsid w:val="003002B0"/>
    <w:rsid w:val="0030038D"/>
    <w:rsid w:val="00300FC1"/>
    <w:rsid w:val="00300FC5"/>
    <w:rsid w:val="003023FE"/>
    <w:rsid w:val="00303123"/>
    <w:rsid w:val="00303545"/>
    <w:rsid w:val="00303B50"/>
    <w:rsid w:val="00304577"/>
    <w:rsid w:val="003052B4"/>
    <w:rsid w:val="00305A2C"/>
    <w:rsid w:val="00305EB5"/>
    <w:rsid w:val="003064FA"/>
    <w:rsid w:val="003067C8"/>
    <w:rsid w:val="00307404"/>
    <w:rsid w:val="003074CE"/>
    <w:rsid w:val="0030758C"/>
    <w:rsid w:val="003076EA"/>
    <w:rsid w:val="00307816"/>
    <w:rsid w:val="00310169"/>
    <w:rsid w:val="0031072C"/>
    <w:rsid w:val="0031095D"/>
    <w:rsid w:val="00311070"/>
    <w:rsid w:val="0031149C"/>
    <w:rsid w:val="003114DC"/>
    <w:rsid w:val="00311D5A"/>
    <w:rsid w:val="00311FFB"/>
    <w:rsid w:val="00312018"/>
    <w:rsid w:val="00312806"/>
    <w:rsid w:val="003139F8"/>
    <w:rsid w:val="0031477E"/>
    <w:rsid w:val="0031574F"/>
    <w:rsid w:val="0031582C"/>
    <w:rsid w:val="00316374"/>
    <w:rsid w:val="00316EE7"/>
    <w:rsid w:val="003177F3"/>
    <w:rsid w:val="00317C56"/>
    <w:rsid w:val="00320558"/>
    <w:rsid w:val="00320A08"/>
    <w:rsid w:val="00321231"/>
    <w:rsid w:val="003216FE"/>
    <w:rsid w:val="00322697"/>
    <w:rsid w:val="0032356D"/>
    <w:rsid w:val="00323C19"/>
    <w:rsid w:val="00323FEC"/>
    <w:rsid w:val="00324F75"/>
    <w:rsid w:val="00324FC5"/>
    <w:rsid w:val="003250B1"/>
    <w:rsid w:val="003252A8"/>
    <w:rsid w:val="00325F12"/>
    <w:rsid w:val="0032730A"/>
    <w:rsid w:val="00327398"/>
    <w:rsid w:val="003300A8"/>
    <w:rsid w:val="0033022F"/>
    <w:rsid w:val="00330EE7"/>
    <w:rsid w:val="00331932"/>
    <w:rsid w:val="00331986"/>
    <w:rsid w:val="00331E47"/>
    <w:rsid w:val="00332D1D"/>
    <w:rsid w:val="00336524"/>
    <w:rsid w:val="00336B1A"/>
    <w:rsid w:val="003403B9"/>
    <w:rsid w:val="003423FA"/>
    <w:rsid w:val="00343542"/>
    <w:rsid w:val="003446C9"/>
    <w:rsid w:val="00344BAA"/>
    <w:rsid w:val="003450EA"/>
    <w:rsid w:val="00345CE4"/>
    <w:rsid w:val="00345E22"/>
    <w:rsid w:val="003469D2"/>
    <w:rsid w:val="00347263"/>
    <w:rsid w:val="00347DEB"/>
    <w:rsid w:val="00350353"/>
    <w:rsid w:val="0035041D"/>
    <w:rsid w:val="00350E4C"/>
    <w:rsid w:val="003513F8"/>
    <w:rsid w:val="00351B4B"/>
    <w:rsid w:val="00352C41"/>
    <w:rsid w:val="003533A7"/>
    <w:rsid w:val="003543C5"/>
    <w:rsid w:val="00354524"/>
    <w:rsid w:val="003546F3"/>
    <w:rsid w:val="00354C3F"/>
    <w:rsid w:val="0035649B"/>
    <w:rsid w:val="003570DA"/>
    <w:rsid w:val="003579B8"/>
    <w:rsid w:val="0036063F"/>
    <w:rsid w:val="00360E7C"/>
    <w:rsid w:val="00360EB8"/>
    <w:rsid w:val="00360FB2"/>
    <w:rsid w:val="00361726"/>
    <w:rsid w:val="00362229"/>
    <w:rsid w:val="00362D0F"/>
    <w:rsid w:val="003633CA"/>
    <w:rsid w:val="00363C58"/>
    <w:rsid w:val="00364B8B"/>
    <w:rsid w:val="00366247"/>
    <w:rsid w:val="003665CD"/>
    <w:rsid w:val="00366A3C"/>
    <w:rsid w:val="00366A42"/>
    <w:rsid w:val="00366B15"/>
    <w:rsid w:val="00366ECF"/>
    <w:rsid w:val="00367B23"/>
    <w:rsid w:val="0037097F"/>
    <w:rsid w:val="00372E22"/>
    <w:rsid w:val="00373794"/>
    <w:rsid w:val="003738B7"/>
    <w:rsid w:val="00373902"/>
    <w:rsid w:val="00373C59"/>
    <w:rsid w:val="00374470"/>
    <w:rsid w:val="0037486F"/>
    <w:rsid w:val="00374EEE"/>
    <w:rsid w:val="0037528D"/>
    <w:rsid w:val="003760DB"/>
    <w:rsid w:val="00376513"/>
    <w:rsid w:val="00376FB4"/>
    <w:rsid w:val="00377A6B"/>
    <w:rsid w:val="003800CF"/>
    <w:rsid w:val="0038090D"/>
    <w:rsid w:val="00380EA7"/>
    <w:rsid w:val="0038184E"/>
    <w:rsid w:val="003823CA"/>
    <w:rsid w:val="00384CAB"/>
    <w:rsid w:val="00386BD5"/>
    <w:rsid w:val="00387866"/>
    <w:rsid w:val="00390669"/>
    <w:rsid w:val="0039112F"/>
    <w:rsid w:val="003915A5"/>
    <w:rsid w:val="00392D3B"/>
    <w:rsid w:val="00394293"/>
    <w:rsid w:val="003942B4"/>
    <w:rsid w:val="00394BF6"/>
    <w:rsid w:val="003951D4"/>
    <w:rsid w:val="003974FF"/>
    <w:rsid w:val="00397F31"/>
    <w:rsid w:val="003A00E7"/>
    <w:rsid w:val="003A0522"/>
    <w:rsid w:val="003A08D5"/>
    <w:rsid w:val="003A2235"/>
    <w:rsid w:val="003A24B8"/>
    <w:rsid w:val="003A324D"/>
    <w:rsid w:val="003A3B08"/>
    <w:rsid w:val="003A4427"/>
    <w:rsid w:val="003A4433"/>
    <w:rsid w:val="003A4B65"/>
    <w:rsid w:val="003A5A39"/>
    <w:rsid w:val="003A5A92"/>
    <w:rsid w:val="003A6233"/>
    <w:rsid w:val="003A7631"/>
    <w:rsid w:val="003A7A68"/>
    <w:rsid w:val="003A7D04"/>
    <w:rsid w:val="003B1BF2"/>
    <w:rsid w:val="003B1E1D"/>
    <w:rsid w:val="003B2B52"/>
    <w:rsid w:val="003B3E8F"/>
    <w:rsid w:val="003B4647"/>
    <w:rsid w:val="003B4C33"/>
    <w:rsid w:val="003B56DF"/>
    <w:rsid w:val="003B57C4"/>
    <w:rsid w:val="003B6613"/>
    <w:rsid w:val="003B69C0"/>
    <w:rsid w:val="003B6E0F"/>
    <w:rsid w:val="003B6F28"/>
    <w:rsid w:val="003B7694"/>
    <w:rsid w:val="003B77F9"/>
    <w:rsid w:val="003C1199"/>
    <w:rsid w:val="003C1462"/>
    <w:rsid w:val="003C1506"/>
    <w:rsid w:val="003C1722"/>
    <w:rsid w:val="003C1E1D"/>
    <w:rsid w:val="003C27AD"/>
    <w:rsid w:val="003C2906"/>
    <w:rsid w:val="003C38C8"/>
    <w:rsid w:val="003C4020"/>
    <w:rsid w:val="003C4479"/>
    <w:rsid w:val="003C4F20"/>
    <w:rsid w:val="003C56B1"/>
    <w:rsid w:val="003C5DB7"/>
    <w:rsid w:val="003C70DD"/>
    <w:rsid w:val="003D03D0"/>
    <w:rsid w:val="003D0ADA"/>
    <w:rsid w:val="003D0EF2"/>
    <w:rsid w:val="003D1C1D"/>
    <w:rsid w:val="003D1F6A"/>
    <w:rsid w:val="003D202E"/>
    <w:rsid w:val="003D2152"/>
    <w:rsid w:val="003D21F0"/>
    <w:rsid w:val="003D22D4"/>
    <w:rsid w:val="003D24CE"/>
    <w:rsid w:val="003D259D"/>
    <w:rsid w:val="003D2AAA"/>
    <w:rsid w:val="003D2F30"/>
    <w:rsid w:val="003D4D3F"/>
    <w:rsid w:val="003D5494"/>
    <w:rsid w:val="003D582E"/>
    <w:rsid w:val="003D5BC2"/>
    <w:rsid w:val="003D5E9F"/>
    <w:rsid w:val="003D5F10"/>
    <w:rsid w:val="003D6E87"/>
    <w:rsid w:val="003E0690"/>
    <w:rsid w:val="003E2CD0"/>
    <w:rsid w:val="003E3231"/>
    <w:rsid w:val="003E3317"/>
    <w:rsid w:val="003E3360"/>
    <w:rsid w:val="003E3712"/>
    <w:rsid w:val="003E3B0B"/>
    <w:rsid w:val="003E6294"/>
    <w:rsid w:val="003E639F"/>
    <w:rsid w:val="003E63D1"/>
    <w:rsid w:val="003E70B3"/>
    <w:rsid w:val="003E7E0C"/>
    <w:rsid w:val="003F0C3B"/>
    <w:rsid w:val="003F12E5"/>
    <w:rsid w:val="003F1CF1"/>
    <w:rsid w:val="003F1FD9"/>
    <w:rsid w:val="003F2D67"/>
    <w:rsid w:val="003F46C7"/>
    <w:rsid w:val="003F4876"/>
    <w:rsid w:val="003F4B67"/>
    <w:rsid w:val="003F5073"/>
    <w:rsid w:val="003F55E4"/>
    <w:rsid w:val="003F6BFB"/>
    <w:rsid w:val="003F6C2E"/>
    <w:rsid w:val="003F7DAF"/>
    <w:rsid w:val="003F7EAB"/>
    <w:rsid w:val="004001EE"/>
    <w:rsid w:val="00402181"/>
    <w:rsid w:val="004027AB"/>
    <w:rsid w:val="00402A6D"/>
    <w:rsid w:val="004041CF"/>
    <w:rsid w:val="00404FCC"/>
    <w:rsid w:val="00405052"/>
    <w:rsid w:val="004056D8"/>
    <w:rsid w:val="00405DE7"/>
    <w:rsid w:val="00406011"/>
    <w:rsid w:val="004073CA"/>
    <w:rsid w:val="00407435"/>
    <w:rsid w:val="004078BA"/>
    <w:rsid w:val="004104CE"/>
    <w:rsid w:val="004137DC"/>
    <w:rsid w:val="00413AA0"/>
    <w:rsid w:val="00414383"/>
    <w:rsid w:val="004143F4"/>
    <w:rsid w:val="0041477A"/>
    <w:rsid w:val="00414E8D"/>
    <w:rsid w:val="00414FF9"/>
    <w:rsid w:val="004150A9"/>
    <w:rsid w:val="00415A79"/>
    <w:rsid w:val="00416465"/>
    <w:rsid w:val="00416CFF"/>
    <w:rsid w:val="00416D13"/>
    <w:rsid w:val="00416F0E"/>
    <w:rsid w:val="004178F4"/>
    <w:rsid w:val="004179B5"/>
    <w:rsid w:val="00417CA9"/>
    <w:rsid w:val="00421315"/>
    <w:rsid w:val="00421780"/>
    <w:rsid w:val="00421D8C"/>
    <w:rsid w:val="004225B0"/>
    <w:rsid w:val="00422DF2"/>
    <w:rsid w:val="004233C8"/>
    <w:rsid w:val="004234B7"/>
    <w:rsid w:val="00423A9F"/>
    <w:rsid w:val="00423DE6"/>
    <w:rsid w:val="00424769"/>
    <w:rsid w:val="00424C36"/>
    <w:rsid w:val="00424E15"/>
    <w:rsid w:val="0042581B"/>
    <w:rsid w:val="00425F9A"/>
    <w:rsid w:val="00427D88"/>
    <w:rsid w:val="00427E10"/>
    <w:rsid w:val="0043024C"/>
    <w:rsid w:val="00430550"/>
    <w:rsid w:val="00430AFB"/>
    <w:rsid w:val="00430BA3"/>
    <w:rsid w:val="004318EE"/>
    <w:rsid w:val="0043199D"/>
    <w:rsid w:val="00432120"/>
    <w:rsid w:val="0043229B"/>
    <w:rsid w:val="00432E14"/>
    <w:rsid w:val="00434D6D"/>
    <w:rsid w:val="0043542C"/>
    <w:rsid w:val="00437085"/>
    <w:rsid w:val="00437499"/>
    <w:rsid w:val="004376B3"/>
    <w:rsid w:val="00440B0B"/>
    <w:rsid w:val="00441414"/>
    <w:rsid w:val="00441972"/>
    <w:rsid w:val="00442497"/>
    <w:rsid w:val="00443325"/>
    <w:rsid w:val="00443963"/>
    <w:rsid w:val="00443986"/>
    <w:rsid w:val="004439B6"/>
    <w:rsid w:val="00444509"/>
    <w:rsid w:val="004461C9"/>
    <w:rsid w:val="00446400"/>
    <w:rsid w:val="00446902"/>
    <w:rsid w:val="004471A4"/>
    <w:rsid w:val="0044724C"/>
    <w:rsid w:val="0044796D"/>
    <w:rsid w:val="00447C05"/>
    <w:rsid w:val="00450652"/>
    <w:rsid w:val="00450EE2"/>
    <w:rsid w:val="00451650"/>
    <w:rsid w:val="0045269B"/>
    <w:rsid w:val="00452BF2"/>
    <w:rsid w:val="00453075"/>
    <w:rsid w:val="004534E5"/>
    <w:rsid w:val="00453C0D"/>
    <w:rsid w:val="00454000"/>
    <w:rsid w:val="00454EEB"/>
    <w:rsid w:val="004550B6"/>
    <w:rsid w:val="00455312"/>
    <w:rsid w:val="00455419"/>
    <w:rsid w:val="004554D9"/>
    <w:rsid w:val="004556BC"/>
    <w:rsid w:val="0045598F"/>
    <w:rsid w:val="00455B62"/>
    <w:rsid w:val="004567A3"/>
    <w:rsid w:val="00456C73"/>
    <w:rsid w:val="00456CBD"/>
    <w:rsid w:val="00457220"/>
    <w:rsid w:val="00457D1E"/>
    <w:rsid w:val="00460460"/>
    <w:rsid w:val="0046097E"/>
    <w:rsid w:val="00461C58"/>
    <w:rsid w:val="00462AFB"/>
    <w:rsid w:val="00463176"/>
    <w:rsid w:val="00463432"/>
    <w:rsid w:val="004634B6"/>
    <w:rsid w:val="00463660"/>
    <w:rsid w:val="00463B03"/>
    <w:rsid w:val="00463C5F"/>
    <w:rsid w:val="00463E46"/>
    <w:rsid w:val="004640D2"/>
    <w:rsid w:val="004647F3"/>
    <w:rsid w:val="00464B94"/>
    <w:rsid w:val="00467714"/>
    <w:rsid w:val="00467CA4"/>
    <w:rsid w:val="00470E9D"/>
    <w:rsid w:val="004715F3"/>
    <w:rsid w:val="004717A9"/>
    <w:rsid w:val="00471C43"/>
    <w:rsid w:val="00472CED"/>
    <w:rsid w:val="004733B4"/>
    <w:rsid w:val="0047362C"/>
    <w:rsid w:val="00473FE2"/>
    <w:rsid w:val="00474331"/>
    <w:rsid w:val="0047588F"/>
    <w:rsid w:val="00476DCE"/>
    <w:rsid w:val="00477311"/>
    <w:rsid w:val="00477FC7"/>
    <w:rsid w:val="00480DCA"/>
    <w:rsid w:val="0048172E"/>
    <w:rsid w:val="004824FF"/>
    <w:rsid w:val="00482699"/>
    <w:rsid w:val="004829F0"/>
    <w:rsid w:val="00483348"/>
    <w:rsid w:val="00483DB0"/>
    <w:rsid w:val="004845BE"/>
    <w:rsid w:val="00484B73"/>
    <w:rsid w:val="00485AF7"/>
    <w:rsid w:val="004860DA"/>
    <w:rsid w:val="00486255"/>
    <w:rsid w:val="00487B03"/>
    <w:rsid w:val="0049086B"/>
    <w:rsid w:val="00491C38"/>
    <w:rsid w:val="00492AB6"/>
    <w:rsid w:val="00495547"/>
    <w:rsid w:val="00495CB2"/>
    <w:rsid w:val="0049655F"/>
    <w:rsid w:val="0049666C"/>
    <w:rsid w:val="00496B96"/>
    <w:rsid w:val="00496DA6"/>
    <w:rsid w:val="004974AA"/>
    <w:rsid w:val="004A0685"/>
    <w:rsid w:val="004A143D"/>
    <w:rsid w:val="004A17E7"/>
    <w:rsid w:val="004A19B3"/>
    <w:rsid w:val="004A21BA"/>
    <w:rsid w:val="004A2AA1"/>
    <w:rsid w:val="004A38FE"/>
    <w:rsid w:val="004A3FB0"/>
    <w:rsid w:val="004A4779"/>
    <w:rsid w:val="004A49B0"/>
    <w:rsid w:val="004A4F3D"/>
    <w:rsid w:val="004A59D6"/>
    <w:rsid w:val="004A5AC5"/>
    <w:rsid w:val="004A5BBA"/>
    <w:rsid w:val="004A68F7"/>
    <w:rsid w:val="004A6930"/>
    <w:rsid w:val="004A77C0"/>
    <w:rsid w:val="004B085C"/>
    <w:rsid w:val="004B1030"/>
    <w:rsid w:val="004B1D29"/>
    <w:rsid w:val="004B2B6B"/>
    <w:rsid w:val="004B2F8C"/>
    <w:rsid w:val="004B32C7"/>
    <w:rsid w:val="004B345D"/>
    <w:rsid w:val="004B3D26"/>
    <w:rsid w:val="004B49B7"/>
    <w:rsid w:val="004B4A1F"/>
    <w:rsid w:val="004B4DC0"/>
    <w:rsid w:val="004B4FD4"/>
    <w:rsid w:val="004B514B"/>
    <w:rsid w:val="004B5180"/>
    <w:rsid w:val="004B6292"/>
    <w:rsid w:val="004B63BB"/>
    <w:rsid w:val="004B7402"/>
    <w:rsid w:val="004B750B"/>
    <w:rsid w:val="004B76E1"/>
    <w:rsid w:val="004B7960"/>
    <w:rsid w:val="004B7A49"/>
    <w:rsid w:val="004C1050"/>
    <w:rsid w:val="004C1D74"/>
    <w:rsid w:val="004C31A4"/>
    <w:rsid w:val="004C4A22"/>
    <w:rsid w:val="004C4E72"/>
    <w:rsid w:val="004C576A"/>
    <w:rsid w:val="004C5885"/>
    <w:rsid w:val="004C58B7"/>
    <w:rsid w:val="004C62C5"/>
    <w:rsid w:val="004C7092"/>
    <w:rsid w:val="004C72D5"/>
    <w:rsid w:val="004C7379"/>
    <w:rsid w:val="004D02AF"/>
    <w:rsid w:val="004D06A0"/>
    <w:rsid w:val="004D1AD9"/>
    <w:rsid w:val="004D1DA3"/>
    <w:rsid w:val="004D2BF9"/>
    <w:rsid w:val="004D48B0"/>
    <w:rsid w:val="004D54D7"/>
    <w:rsid w:val="004D55D6"/>
    <w:rsid w:val="004D565B"/>
    <w:rsid w:val="004D5737"/>
    <w:rsid w:val="004D6A9A"/>
    <w:rsid w:val="004D72D5"/>
    <w:rsid w:val="004D745A"/>
    <w:rsid w:val="004D75D6"/>
    <w:rsid w:val="004D775C"/>
    <w:rsid w:val="004E087C"/>
    <w:rsid w:val="004E0AEF"/>
    <w:rsid w:val="004E0EF3"/>
    <w:rsid w:val="004E17A0"/>
    <w:rsid w:val="004E1B8F"/>
    <w:rsid w:val="004E1F31"/>
    <w:rsid w:val="004E2543"/>
    <w:rsid w:val="004E3477"/>
    <w:rsid w:val="004E3A45"/>
    <w:rsid w:val="004E3B09"/>
    <w:rsid w:val="004E40EF"/>
    <w:rsid w:val="004E415B"/>
    <w:rsid w:val="004E4DF1"/>
    <w:rsid w:val="004E60B8"/>
    <w:rsid w:val="004E62A9"/>
    <w:rsid w:val="004E6377"/>
    <w:rsid w:val="004E6694"/>
    <w:rsid w:val="004E6CEE"/>
    <w:rsid w:val="004E7396"/>
    <w:rsid w:val="004E77AB"/>
    <w:rsid w:val="004E782C"/>
    <w:rsid w:val="004E7A79"/>
    <w:rsid w:val="004E7E86"/>
    <w:rsid w:val="004F00E0"/>
    <w:rsid w:val="004F083F"/>
    <w:rsid w:val="004F141F"/>
    <w:rsid w:val="004F1899"/>
    <w:rsid w:val="004F2B33"/>
    <w:rsid w:val="004F3067"/>
    <w:rsid w:val="004F4986"/>
    <w:rsid w:val="004F4C15"/>
    <w:rsid w:val="004F56A9"/>
    <w:rsid w:val="004F5FD3"/>
    <w:rsid w:val="004F76DA"/>
    <w:rsid w:val="004F7B25"/>
    <w:rsid w:val="004F7CCF"/>
    <w:rsid w:val="0050018F"/>
    <w:rsid w:val="005001ED"/>
    <w:rsid w:val="00500BD9"/>
    <w:rsid w:val="00501640"/>
    <w:rsid w:val="00501DAB"/>
    <w:rsid w:val="00502733"/>
    <w:rsid w:val="00502934"/>
    <w:rsid w:val="005029A9"/>
    <w:rsid w:val="005031A6"/>
    <w:rsid w:val="005031C9"/>
    <w:rsid w:val="00503512"/>
    <w:rsid w:val="00503A7D"/>
    <w:rsid w:val="00504252"/>
    <w:rsid w:val="00504944"/>
    <w:rsid w:val="0050498F"/>
    <w:rsid w:val="00504FDE"/>
    <w:rsid w:val="00505290"/>
    <w:rsid w:val="00505C33"/>
    <w:rsid w:val="00506A82"/>
    <w:rsid w:val="00507A54"/>
    <w:rsid w:val="00507ABB"/>
    <w:rsid w:val="00510C1B"/>
    <w:rsid w:val="00511083"/>
    <w:rsid w:val="005115D3"/>
    <w:rsid w:val="005116C9"/>
    <w:rsid w:val="00511B5B"/>
    <w:rsid w:val="0051217D"/>
    <w:rsid w:val="005124CC"/>
    <w:rsid w:val="0051347E"/>
    <w:rsid w:val="005141EF"/>
    <w:rsid w:val="00514DF0"/>
    <w:rsid w:val="00515122"/>
    <w:rsid w:val="005151E4"/>
    <w:rsid w:val="00515C5F"/>
    <w:rsid w:val="00516FDA"/>
    <w:rsid w:val="005177E1"/>
    <w:rsid w:val="00520351"/>
    <w:rsid w:val="0052391D"/>
    <w:rsid w:val="00523999"/>
    <w:rsid w:val="005248BC"/>
    <w:rsid w:val="00524AF7"/>
    <w:rsid w:val="005252D4"/>
    <w:rsid w:val="00525615"/>
    <w:rsid w:val="00527E2D"/>
    <w:rsid w:val="00530A8E"/>
    <w:rsid w:val="00530B25"/>
    <w:rsid w:val="00530C04"/>
    <w:rsid w:val="00530DF4"/>
    <w:rsid w:val="005310E1"/>
    <w:rsid w:val="00531868"/>
    <w:rsid w:val="00531D28"/>
    <w:rsid w:val="005321E7"/>
    <w:rsid w:val="00533903"/>
    <w:rsid w:val="00533DC0"/>
    <w:rsid w:val="00534ABC"/>
    <w:rsid w:val="00534D76"/>
    <w:rsid w:val="00534E8D"/>
    <w:rsid w:val="005360F3"/>
    <w:rsid w:val="005362C4"/>
    <w:rsid w:val="00536C0A"/>
    <w:rsid w:val="005371D4"/>
    <w:rsid w:val="00537D9B"/>
    <w:rsid w:val="005407DB"/>
    <w:rsid w:val="00540828"/>
    <w:rsid w:val="00541728"/>
    <w:rsid w:val="00541BD9"/>
    <w:rsid w:val="005428D4"/>
    <w:rsid w:val="00543E26"/>
    <w:rsid w:val="00543E45"/>
    <w:rsid w:val="0054421F"/>
    <w:rsid w:val="00544C4B"/>
    <w:rsid w:val="00545018"/>
    <w:rsid w:val="00546BF1"/>
    <w:rsid w:val="005476EE"/>
    <w:rsid w:val="005503C5"/>
    <w:rsid w:val="00551F54"/>
    <w:rsid w:val="00552EC7"/>
    <w:rsid w:val="00552F13"/>
    <w:rsid w:val="005530C2"/>
    <w:rsid w:val="00553E74"/>
    <w:rsid w:val="00554DAC"/>
    <w:rsid w:val="00554F75"/>
    <w:rsid w:val="00555F8C"/>
    <w:rsid w:val="00556878"/>
    <w:rsid w:val="005568DF"/>
    <w:rsid w:val="00557710"/>
    <w:rsid w:val="005578D9"/>
    <w:rsid w:val="00557D09"/>
    <w:rsid w:val="0056012A"/>
    <w:rsid w:val="00562128"/>
    <w:rsid w:val="00562715"/>
    <w:rsid w:val="005628BE"/>
    <w:rsid w:val="00562E0A"/>
    <w:rsid w:val="00563D75"/>
    <w:rsid w:val="0056412F"/>
    <w:rsid w:val="005648E4"/>
    <w:rsid w:val="00565E74"/>
    <w:rsid w:val="005662CA"/>
    <w:rsid w:val="0056667A"/>
    <w:rsid w:val="00566801"/>
    <w:rsid w:val="00566A56"/>
    <w:rsid w:val="00566C82"/>
    <w:rsid w:val="00566D3F"/>
    <w:rsid w:val="00566E93"/>
    <w:rsid w:val="0056753C"/>
    <w:rsid w:val="00567BFB"/>
    <w:rsid w:val="00567C6A"/>
    <w:rsid w:val="005711CD"/>
    <w:rsid w:val="005739E3"/>
    <w:rsid w:val="00573CE3"/>
    <w:rsid w:val="00574CD1"/>
    <w:rsid w:val="00574E3C"/>
    <w:rsid w:val="00574EBB"/>
    <w:rsid w:val="00575E04"/>
    <w:rsid w:val="005765CC"/>
    <w:rsid w:val="005765EE"/>
    <w:rsid w:val="00576BC0"/>
    <w:rsid w:val="00576C0A"/>
    <w:rsid w:val="0057707F"/>
    <w:rsid w:val="00577AC4"/>
    <w:rsid w:val="0058291E"/>
    <w:rsid w:val="00583017"/>
    <w:rsid w:val="005839B4"/>
    <w:rsid w:val="0058434C"/>
    <w:rsid w:val="00584781"/>
    <w:rsid w:val="005847A4"/>
    <w:rsid w:val="00584A81"/>
    <w:rsid w:val="005850CF"/>
    <w:rsid w:val="00587065"/>
    <w:rsid w:val="00590D20"/>
    <w:rsid w:val="00590E19"/>
    <w:rsid w:val="00591D74"/>
    <w:rsid w:val="00592F00"/>
    <w:rsid w:val="005934AF"/>
    <w:rsid w:val="00593629"/>
    <w:rsid w:val="005938B5"/>
    <w:rsid w:val="00593DF0"/>
    <w:rsid w:val="0059429C"/>
    <w:rsid w:val="00594A5D"/>
    <w:rsid w:val="00596131"/>
    <w:rsid w:val="005962A7"/>
    <w:rsid w:val="00597714"/>
    <w:rsid w:val="00597E7D"/>
    <w:rsid w:val="005A1266"/>
    <w:rsid w:val="005A1B37"/>
    <w:rsid w:val="005A21E4"/>
    <w:rsid w:val="005A3036"/>
    <w:rsid w:val="005A3F9E"/>
    <w:rsid w:val="005A4681"/>
    <w:rsid w:val="005A4DFF"/>
    <w:rsid w:val="005A5E22"/>
    <w:rsid w:val="005B1630"/>
    <w:rsid w:val="005B16EC"/>
    <w:rsid w:val="005B2CF4"/>
    <w:rsid w:val="005B443B"/>
    <w:rsid w:val="005B458F"/>
    <w:rsid w:val="005B49E8"/>
    <w:rsid w:val="005B4D03"/>
    <w:rsid w:val="005B5DB7"/>
    <w:rsid w:val="005B5DB9"/>
    <w:rsid w:val="005B5DE5"/>
    <w:rsid w:val="005B7886"/>
    <w:rsid w:val="005C008C"/>
    <w:rsid w:val="005C00B1"/>
    <w:rsid w:val="005C1779"/>
    <w:rsid w:val="005C2697"/>
    <w:rsid w:val="005C2AC7"/>
    <w:rsid w:val="005C2CBE"/>
    <w:rsid w:val="005C2E99"/>
    <w:rsid w:val="005C31C6"/>
    <w:rsid w:val="005C4A2D"/>
    <w:rsid w:val="005C4F8B"/>
    <w:rsid w:val="005C5438"/>
    <w:rsid w:val="005C5F5E"/>
    <w:rsid w:val="005C61FE"/>
    <w:rsid w:val="005C62A6"/>
    <w:rsid w:val="005C7F26"/>
    <w:rsid w:val="005D068E"/>
    <w:rsid w:val="005D0B4C"/>
    <w:rsid w:val="005D1FB5"/>
    <w:rsid w:val="005D245C"/>
    <w:rsid w:val="005D3206"/>
    <w:rsid w:val="005D35EA"/>
    <w:rsid w:val="005D4C37"/>
    <w:rsid w:val="005D5452"/>
    <w:rsid w:val="005D5DAC"/>
    <w:rsid w:val="005D63B1"/>
    <w:rsid w:val="005D6790"/>
    <w:rsid w:val="005D67CE"/>
    <w:rsid w:val="005D7AC6"/>
    <w:rsid w:val="005E027E"/>
    <w:rsid w:val="005E0C1F"/>
    <w:rsid w:val="005E0D35"/>
    <w:rsid w:val="005E1470"/>
    <w:rsid w:val="005E1DC0"/>
    <w:rsid w:val="005E2311"/>
    <w:rsid w:val="005E29A7"/>
    <w:rsid w:val="005E29BA"/>
    <w:rsid w:val="005E2C1C"/>
    <w:rsid w:val="005E2C77"/>
    <w:rsid w:val="005E3626"/>
    <w:rsid w:val="005E3AD2"/>
    <w:rsid w:val="005E4D3C"/>
    <w:rsid w:val="005E4DEF"/>
    <w:rsid w:val="005E57F0"/>
    <w:rsid w:val="005E5809"/>
    <w:rsid w:val="005E589A"/>
    <w:rsid w:val="005E5B1E"/>
    <w:rsid w:val="005E5F01"/>
    <w:rsid w:val="005E60E0"/>
    <w:rsid w:val="005E68DB"/>
    <w:rsid w:val="005E6964"/>
    <w:rsid w:val="005E785F"/>
    <w:rsid w:val="005F002B"/>
    <w:rsid w:val="005F016A"/>
    <w:rsid w:val="005F02E5"/>
    <w:rsid w:val="005F053C"/>
    <w:rsid w:val="005F08E1"/>
    <w:rsid w:val="005F0999"/>
    <w:rsid w:val="005F1765"/>
    <w:rsid w:val="005F1E39"/>
    <w:rsid w:val="005F2326"/>
    <w:rsid w:val="005F2502"/>
    <w:rsid w:val="005F2778"/>
    <w:rsid w:val="005F27A7"/>
    <w:rsid w:val="005F2964"/>
    <w:rsid w:val="005F3F0A"/>
    <w:rsid w:val="005F429A"/>
    <w:rsid w:val="005F4F47"/>
    <w:rsid w:val="005F4F86"/>
    <w:rsid w:val="005F527A"/>
    <w:rsid w:val="005F6289"/>
    <w:rsid w:val="005F7BC2"/>
    <w:rsid w:val="00600480"/>
    <w:rsid w:val="006007DA"/>
    <w:rsid w:val="006024D1"/>
    <w:rsid w:val="00602B7C"/>
    <w:rsid w:val="0060307D"/>
    <w:rsid w:val="0060325F"/>
    <w:rsid w:val="00603987"/>
    <w:rsid w:val="00604158"/>
    <w:rsid w:val="006057AE"/>
    <w:rsid w:val="00605A4B"/>
    <w:rsid w:val="00605C6B"/>
    <w:rsid w:val="00605DB9"/>
    <w:rsid w:val="00607631"/>
    <w:rsid w:val="0060770E"/>
    <w:rsid w:val="00607DAD"/>
    <w:rsid w:val="00607E44"/>
    <w:rsid w:val="0061061F"/>
    <w:rsid w:val="00610B4E"/>
    <w:rsid w:val="00611FD2"/>
    <w:rsid w:val="00611FED"/>
    <w:rsid w:val="006128AF"/>
    <w:rsid w:val="00612C27"/>
    <w:rsid w:val="00613D38"/>
    <w:rsid w:val="00614D99"/>
    <w:rsid w:val="00615B3D"/>
    <w:rsid w:val="00615E14"/>
    <w:rsid w:val="00615F1A"/>
    <w:rsid w:val="0061629E"/>
    <w:rsid w:val="006166F4"/>
    <w:rsid w:val="00616FF4"/>
    <w:rsid w:val="00617AD6"/>
    <w:rsid w:val="006200AF"/>
    <w:rsid w:val="00621E23"/>
    <w:rsid w:val="00621F80"/>
    <w:rsid w:val="00622380"/>
    <w:rsid w:val="00622B88"/>
    <w:rsid w:val="00622D52"/>
    <w:rsid w:val="00623E65"/>
    <w:rsid w:val="00625501"/>
    <w:rsid w:val="00625680"/>
    <w:rsid w:val="00625DD0"/>
    <w:rsid w:val="0062666A"/>
    <w:rsid w:val="006270F9"/>
    <w:rsid w:val="0063097C"/>
    <w:rsid w:val="00632499"/>
    <w:rsid w:val="00633086"/>
    <w:rsid w:val="0063310F"/>
    <w:rsid w:val="00633549"/>
    <w:rsid w:val="006342EA"/>
    <w:rsid w:val="00634620"/>
    <w:rsid w:val="00634DE9"/>
    <w:rsid w:val="00635C23"/>
    <w:rsid w:val="00635DD1"/>
    <w:rsid w:val="00635F3A"/>
    <w:rsid w:val="006360A9"/>
    <w:rsid w:val="00636532"/>
    <w:rsid w:val="00637049"/>
    <w:rsid w:val="006373AF"/>
    <w:rsid w:val="006375CB"/>
    <w:rsid w:val="00640068"/>
    <w:rsid w:val="00640D85"/>
    <w:rsid w:val="0064106F"/>
    <w:rsid w:val="0064195E"/>
    <w:rsid w:val="00641993"/>
    <w:rsid w:val="0064244B"/>
    <w:rsid w:val="00642897"/>
    <w:rsid w:val="00642D4C"/>
    <w:rsid w:val="00643079"/>
    <w:rsid w:val="00643619"/>
    <w:rsid w:val="0064389D"/>
    <w:rsid w:val="006438A3"/>
    <w:rsid w:val="00643FAB"/>
    <w:rsid w:val="00644215"/>
    <w:rsid w:val="006443FC"/>
    <w:rsid w:val="00644B8A"/>
    <w:rsid w:val="00644BA5"/>
    <w:rsid w:val="00645002"/>
    <w:rsid w:val="00645B40"/>
    <w:rsid w:val="00646497"/>
    <w:rsid w:val="00650407"/>
    <w:rsid w:val="006509EC"/>
    <w:rsid w:val="00652F05"/>
    <w:rsid w:val="00653229"/>
    <w:rsid w:val="006533DF"/>
    <w:rsid w:val="006533FA"/>
    <w:rsid w:val="00653405"/>
    <w:rsid w:val="00653ACB"/>
    <w:rsid w:val="00653C9E"/>
    <w:rsid w:val="0065440C"/>
    <w:rsid w:val="006545F3"/>
    <w:rsid w:val="00655CFF"/>
    <w:rsid w:val="00656899"/>
    <w:rsid w:val="00656C6A"/>
    <w:rsid w:val="0065705C"/>
    <w:rsid w:val="00657A8A"/>
    <w:rsid w:val="00657B85"/>
    <w:rsid w:val="0066035B"/>
    <w:rsid w:val="006608E0"/>
    <w:rsid w:val="0066094F"/>
    <w:rsid w:val="00660E32"/>
    <w:rsid w:val="006625F9"/>
    <w:rsid w:val="00662698"/>
    <w:rsid w:val="00663076"/>
    <w:rsid w:val="0066349F"/>
    <w:rsid w:val="00663BC7"/>
    <w:rsid w:val="00663E8F"/>
    <w:rsid w:val="00664791"/>
    <w:rsid w:val="006649D0"/>
    <w:rsid w:val="00665B50"/>
    <w:rsid w:val="00665FA3"/>
    <w:rsid w:val="00670147"/>
    <w:rsid w:val="0067165A"/>
    <w:rsid w:val="00671C38"/>
    <w:rsid w:val="006720A8"/>
    <w:rsid w:val="00672608"/>
    <w:rsid w:val="006726E4"/>
    <w:rsid w:val="00674842"/>
    <w:rsid w:val="00675F0F"/>
    <w:rsid w:val="00676825"/>
    <w:rsid w:val="0067719F"/>
    <w:rsid w:val="00677B05"/>
    <w:rsid w:val="00680AF9"/>
    <w:rsid w:val="00680CBF"/>
    <w:rsid w:val="00681393"/>
    <w:rsid w:val="00681485"/>
    <w:rsid w:val="00681DCF"/>
    <w:rsid w:val="0068268C"/>
    <w:rsid w:val="00682956"/>
    <w:rsid w:val="00683A64"/>
    <w:rsid w:val="00683BC0"/>
    <w:rsid w:val="0068476A"/>
    <w:rsid w:val="0068493C"/>
    <w:rsid w:val="00684FB4"/>
    <w:rsid w:val="0068658D"/>
    <w:rsid w:val="00686D51"/>
    <w:rsid w:val="00686FF7"/>
    <w:rsid w:val="00687D44"/>
    <w:rsid w:val="00687EDA"/>
    <w:rsid w:val="006901E8"/>
    <w:rsid w:val="006904BE"/>
    <w:rsid w:val="00691391"/>
    <w:rsid w:val="006915CD"/>
    <w:rsid w:val="00693292"/>
    <w:rsid w:val="0069357F"/>
    <w:rsid w:val="00693759"/>
    <w:rsid w:val="006938D4"/>
    <w:rsid w:val="00693A00"/>
    <w:rsid w:val="00693BC8"/>
    <w:rsid w:val="0069417B"/>
    <w:rsid w:val="00694375"/>
    <w:rsid w:val="006948A9"/>
    <w:rsid w:val="0069598A"/>
    <w:rsid w:val="0069598F"/>
    <w:rsid w:val="00695E60"/>
    <w:rsid w:val="00696316"/>
    <w:rsid w:val="00696871"/>
    <w:rsid w:val="006968D1"/>
    <w:rsid w:val="00696BE5"/>
    <w:rsid w:val="00696E38"/>
    <w:rsid w:val="006A019C"/>
    <w:rsid w:val="006A141C"/>
    <w:rsid w:val="006A15F2"/>
    <w:rsid w:val="006A25B9"/>
    <w:rsid w:val="006A2621"/>
    <w:rsid w:val="006A2E28"/>
    <w:rsid w:val="006A3F0A"/>
    <w:rsid w:val="006A5EC3"/>
    <w:rsid w:val="006A6322"/>
    <w:rsid w:val="006A744B"/>
    <w:rsid w:val="006B110D"/>
    <w:rsid w:val="006B2481"/>
    <w:rsid w:val="006B4CE5"/>
    <w:rsid w:val="006B4D03"/>
    <w:rsid w:val="006B4F92"/>
    <w:rsid w:val="006B5152"/>
    <w:rsid w:val="006B5B66"/>
    <w:rsid w:val="006B5F26"/>
    <w:rsid w:val="006B5FA2"/>
    <w:rsid w:val="006B6032"/>
    <w:rsid w:val="006B77C7"/>
    <w:rsid w:val="006C026C"/>
    <w:rsid w:val="006C04FE"/>
    <w:rsid w:val="006C21BC"/>
    <w:rsid w:val="006C2883"/>
    <w:rsid w:val="006C4272"/>
    <w:rsid w:val="006C6554"/>
    <w:rsid w:val="006C682F"/>
    <w:rsid w:val="006C7003"/>
    <w:rsid w:val="006C7750"/>
    <w:rsid w:val="006C7D01"/>
    <w:rsid w:val="006D0AD7"/>
    <w:rsid w:val="006D1696"/>
    <w:rsid w:val="006D1850"/>
    <w:rsid w:val="006D1E99"/>
    <w:rsid w:val="006D235A"/>
    <w:rsid w:val="006D291B"/>
    <w:rsid w:val="006D3101"/>
    <w:rsid w:val="006D3BB3"/>
    <w:rsid w:val="006D5604"/>
    <w:rsid w:val="006D56AB"/>
    <w:rsid w:val="006D5E39"/>
    <w:rsid w:val="006D63C7"/>
    <w:rsid w:val="006D77EA"/>
    <w:rsid w:val="006D7D00"/>
    <w:rsid w:val="006E0DCE"/>
    <w:rsid w:val="006E15F1"/>
    <w:rsid w:val="006E2825"/>
    <w:rsid w:val="006E38E6"/>
    <w:rsid w:val="006E4FEF"/>
    <w:rsid w:val="006E6D02"/>
    <w:rsid w:val="006E7816"/>
    <w:rsid w:val="006F04C7"/>
    <w:rsid w:val="006F29DA"/>
    <w:rsid w:val="006F2FC6"/>
    <w:rsid w:val="006F35F9"/>
    <w:rsid w:val="006F3B7A"/>
    <w:rsid w:val="006F4168"/>
    <w:rsid w:val="006F429C"/>
    <w:rsid w:val="006F5E56"/>
    <w:rsid w:val="006F73D8"/>
    <w:rsid w:val="006F7BF9"/>
    <w:rsid w:val="00700575"/>
    <w:rsid w:val="00701086"/>
    <w:rsid w:val="0070137B"/>
    <w:rsid w:val="007016BD"/>
    <w:rsid w:val="007017FE"/>
    <w:rsid w:val="00701CDD"/>
    <w:rsid w:val="00703932"/>
    <w:rsid w:val="00705E7C"/>
    <w:rsid w:val="0070715F"/>
    <w:rsid w:val="00707743"/>
    <w:rsid w:val="0070796E"/>
    <w:rsid w:val="00710582"/>
    <w:rsid w:val="00710BA7"/>
    <w:rsid w:val="00711598"/>
    <w:rsid w:val="00711964"/>
    <w:rsid w:val="007122DF"/>
    <w:rsid w:val="0071249C"/>
    <w:rsid w:val="00712790"/>
    <w:rsid w:val="00712AB9"/>
    <w:rsid w:val="00713072"/>
    <w:rsid w:val="00713C43"/>
    <w:rsid w:val="007148A4"/>
    <w:rsid w:val="00714D26"/>
    <w:rsid w:val="00714DAF"/>
    <w:rsid w:val="0071603D"/>
    <w:rsid w:val="007171A0"/>
    <w:rsid w:val="007174F1"/>
    <w:rsid w:val="00717A65"/>
    <w:rsid w:val="007203A7"/>
    <w:rsid w:val="00720CFA"/>
    <w:rsid w:val="00721022"/>
    <w:rsid w:val="007215B8"/>
    <w:rsid w:val="00721868"/>
    <w:rsid w:val="00721E65"/>
    <w:rsid w:val="007242A6"/>
    <w:rsid w:val="007247AC"/>
    <w:rsid w:val="00724878"/>
    <w:rsid w:val="00724C52"/>
    <w:rsid w:val="00725078"/>
    <w:rsid w:val="00725164"/>
    <w:rsid w:val="00725510"/>
    <w:rsid w:val="00725E32"/>
    <w:rsid w:val="00726C14"/>
    <w:rsid w:val="00726C45"/>
    <w:rsid w:val="00726FD6"/>
    <w:rsid w:val="00727F1C"/>
    <w:rsid w:val="00730D08"/>
    <w:rsid w:val="00731306"/>
    <w:rsid w:val="007323CF"/>
    <w:rsid w:val="0073290E"/>
    <w:rsid w:val="0073328A"/>
    <w:rsid w:val="00733E18"/>
    <w:rsid w:val="007341CC"/>
    <w:rsid w:val="00734226"/>
    <w:rsid w:val="00734FA3"/>
    <w:rsid w:val="0073690B"/>
    <w:rsid w:val="00736F54"/>
    <w:rsid w:val="00737CD3"/>
    <w:rsid w:val="00737E87"/>
    <w:rsid w:val="00737F76"/>
    <w:rsid w:val="0074190C"/>
    <w:rsid w:val="00741B4B"/>
    <w:rsid w:val="00741C66"/>
    <w:rsid w:val="00741E50"/>
    <w:rsid w:val="00742425"/>
    <w:rsid w:val="007434C7"/>
    <w:rsid w:val="00743BBB"/>
    <w:rsid w:val="0074460F"/>
    <w:rsid w:val="00744EFC"/>
    <w:rsid w:val="00745588"/>
    <w:rsid w:val="0074627A"/>
    <w:rsid w:val="007465FE"/>
    <w:rsid w:val="00746704"/>
    <w:rsid w:val="007468DD"/>
    <w:rsid w:val="00746BA4"/>
    <w:rsid w:val="00746C46"/>
    <w:rsid w:val="0074767D"/>
    <w:rsid w:val="00747D23"/>
    <w:rsid w:val="0075026A"/>
    <w:rsid w:val="00750980"/>
    <w:rsid w:val="0075107A"/>
    <w:rsid w:val="00751461"/>
    <w:rsid w:val="0075308A"/>
    <w:rsid w:val="00753A9D"/>
    <w:rsid w:val="0075528B"/>
    <w:rsid w:val="00755727"/>
    <w:rsid w:val="007560C6"/>
    <w:rsid w:val="00756135"/>
    <w:rsid w:val="007568D7"/>
    <w:rsid w:val="00756C95"/>
    <w:rsid w:val="00756F72"/>
    <w:rsid w:val="00757395"/>
    <w:rsid w:val="00757664"/>
    <w:rsid w:val="007604B6"/>
    <w:rsid w:val="00760922"/>
    <w:rsid w:val="00762064"/>
    <w:rsid w:val="007658B3"/>
    <w:rsid w:val="00765A32"/>
    <w:rsid w:val="00765BB9"/>
    <w:rsid w:val="007662BD"/>
    <w:rsid w:val="007663FE"/>
    <w:rsid w:val="00766BC2"/>
    <w:rsid w:val="00766FB7"/>
    <w:rsid w:val="0076702D"/>
    <w:rsid w:val="007671A5"/>
    <w:rsid w:val="00771842"/>
    <w:rsid w:val="00772065"/>
    <w:rsid w:val="007722C8"/>
    <w:rsid w:val="00772EC8"/>
    <w:rsid w:val="007742BF"/>
    <w:rsid w:val="0077458C"/>
    <w:rsid w:val="00775B14"/>
    <w:rsid w:val="007761F4"/>
    <w:rsid w:val="0077759C"/>
    <w:rsid w:val="00777E44"/>
    <w:rsid w:val="007803B8"/>
    <w:rsid w:val="00781414"/>
    <w:rsid w:val="00781CB9"/>
    <w:rsid w:val="00781E27"/>
    <w:rsid w:val="0078217E"/>
    <w:rsid w:val="0078224E"/>
    <w:rsid w:val="007834EA"/>
    <w:rsid w:val="00783E65"/>
    <w:rsid w:val="00784371"/>
    <w:rsid w:val="007846CD"/>
    <w:rsid w:val="0078474C"/>
    <w:rsid w:val="00784818"/>
    <w:rsid w:val="00785347"/>
    <w:rsid w:val="0078550C"/>
    <w:rsid w:val="00786A1C"/>
    <w:rsid w:val="00786DC2"/>
    <w:rsid w:val="00787288"/>
    <w:rsid w:val="007908F1"/>
    <w:rsid w:val="0079261E"/>
    <w:rsid w:val="00792DCF"/>
    <w:rsid w:val="00792F27"/>
    <w:rsid w:val="00793659"/>
    <w:rsid w:val="00793B92"/>
    <w:rsid w:val="007942A2"/>
    <w:rsid w:val="0079465C"/>
    <w:rsid w:val="0079531F"/>
    <w:rsid w:val="00796E6B"/>
    <w:rsid w:val="007A156F"/>
    <w:rsid w:val="007A2506"/>
    <w:rsid w:val="007A2AB3"/>
    <w:rsid w:val="007A2EDE"/>
    <w:rsid w:val="007A311C"/>
    <w:rsid w:val="007A336C"/>
    <w:rsid w:val="007A33F6"/>
    <w:rsid w:val="007A378B"/>
    <w:rsid w:val="007A3A3E"/>
    <w:rsid w:val="007A4A5E"/>
    <w:rsid w:val="007A4B30"/>
    <w:rsid w:val="007A5705"/>
    <w:rsid w:val="007A58F0"/>
    <w:rsid w:val="007A5D10"/>
    <w:rsid w:val="007A640D"/>
    <w:rsid w:val="007A682B"/>
    <w:rsid w:val="007A6FF9"/>
    <w:rsid w:val="007A72DB"/>
    <w:rsid w:val="007A77E2"/>
    <w:rsid w:val="007A78BB"/>
    <w:rsid w:val="007B0B4B"/>
    <w:rsid w:val="007B0BCB"/>
    <w:rsid w:val="007B1301"/>
    <w:rsid w:val="007B16EB"/>
    <w:rsid w:val="007B17ED"/>
    <w:rsid w:val="007B1C87"/>
    <w:rsid w:val="007B2703"/>
    <w:rsid w:val="007B2D74"/>
    <w:rsid w:val="007B30CB"/>
    <w:rsid w:val="007B336F"/>
    <w:rsid w:val="007B3812"/>
    <w:rsid w:val="007B39E6"/>
    <w:rsid w:val="007B48A1"/>
    <w:rsid w:val="007B4C67"/>
    <w:rsid w:val="007B5887"/>
    <w:rsid w:val="007B5C74"/>
    <w:rsid w:val="007B6A51"/>
    <w:rsid w:val="007B7234"/>
    <w:rsid w:val="007C1F64"/>
    <w:rsid w:val="007C246B"/>
    <w:rsid w:val="007C2977"/>
    <w:rsid w:val="007C29C1"/>
    <w:rsid w:val="007C446F"/>
    <w:rsid w:val="007C5140"/>
    <w:rsid w:val="007C53D6"/>
    <w:rsid w:val="007C5B9A"/>
    <w:rsid w:val="007D0253"/>
    <w:rsid w:val="007D05A1"/>
    <w:rsid w:val="007D08E4"/>
    <w:rsid w:val="007D145D"/>
    <w:rsid w:val="007D2002"/>
    <w:rsid w:val="007D2424"/>
    <w:rsid w:val="007D2930"/>
    <w:rsid w:val="007D2FCA"/>
    <w:rsid w:val="007D3D1E"/>
    <w:rsid w:val="007D3D48"/>
    <w:rsid w:val="007D5901"/>
    <w:rsid w:val="007D6457"/>
    <w:rsid w:val="007D66A9"/>
    <w:rsid w:val="007D6801"/>
    <w:rsid w:val="007D6902"/>
    <w:rsid w:val="007D6A20"/>
    <w:rsid w:val="007D6D83"/>
    <w:rsid w:val="007E0846"/>
    <w:rsid w:val="007E0FB9"/>
    <w:rsid w:val="007E19E5"/>
    <w:rsid w:val="007E1B7A"/>
    <w:rsid w:val="007E1F2F"/>
    <w:rsid w:val="007E331E"/>
    <w:rsid w:val="007E3977"/>
    <w:rsid w:val="007E3F6F"/>
    <w:rsid w:val="007E3FED"/>
    <w:rsid w:val="007E4065"/>
    <w:rsid w:val="007E4BC7"/>
    <w:rsid w:val="007E5C49"/>
    <w:rsid w:val="007E7281"/>
    <w:rsid w:val="007E7FF0"/>
    <w:rsid w:val="007F04A7"/>
    <w:rsid w:val="007F13C6"/>
    <w:rsid w:val="007F1BD3"/>
    <w:rsid w:val="007F23B7"/>
    <w:rsid w:val="007F34C8"/>
    <w:rsid w:val="007F4841"/>
    <w:rsid w:val="007F49D5"/>
    <w:rsid w:val="007F5D00"/>
    <w:rsid w:val="007F6A4D"/>
    <w:rsid w:val="007F6EF2"/>
    <w:rsid w:val="007F731E"/>
    <w:rsid w:val="007F76C4"/>
    <w:rsid w:val="007F77BA"/>
    <w:rsid w:val="007F7B5B"/>
    <w:rsid w:val="007F7DCE"/>
    <w:rsid w:val="00800569"/>
    <w:rsid w:val="0080065E"/>
    <w:rsid w:val="008010E1"/>
    <w:rsid w:val="00801A87"/>
    <w:rsid w:val="00803472"/>
    <w:rsid w:val="0080367C"/>
    <w:rsid w:val="00803923"/>
    <w:rsid w:val="00803B84"/>
    <w:rsid w:val="00804EDF"/>
    <w:rsid w:val="008053E1"/>
    <w:rsid w:val="008054F7"/>
    <w:rsid w:val="00805519"/>
    <w:rsid w:val="00805DDE"/>
    <w:rsid w:val="0080615C"/>
    <w:rsid w:val="008062C7"/>
    <w:rsid w:val="00806393"/>
    <w:rsid w:val="0080699D"/>
    <w:rsid w:val="00806F83"/>
    <w:rsid w:val="00810877"/>
    <w:rsid w:val="00814A27"/>
    <w:rsid w:val="00815E87"/>
    <w:rsid w:val="00816B89"/>
    <w:rsid w:val="00817812"/>
    <w:rsid w:val="00817DF2"/>
    <w:rsid w:val="008208C8"/>
    <w:rsid w:val="0082174F"/>
    <w:rsid w:val="008222B0"/>
    <w:rsid w:val="008224EF"/>
    <w:rsid w:val="008226EF"/>
    <w:rsid w:val="008232E3"/>
    <w:rsid w:val="0082331D"/>
    <w:rsid w:val="00823C5C"/>
    <w:rsid w:val="00823E65"/>
    <w:rsid w:val="00824079"/>
    <w:rsid w:val="008249BD"/>
    <w:rsid w:val="00824B0C"/>
    <w:rsid w:val="00826EF3"/>
    <w:rsid w:val="0082799E"/>
    <w:rsid w:val="008309C4"/>
    <w:rsid w:val="00830E43"/>
    <w:rsid w:val="00830FBF"/>
    <w:rsid w:val="008315F8"/>
    <w:rsid w:val="00831F0E"/>
    <w:rsid w:val="008323F0"/>
    <w:rsid w:val="00832CA5"/>
    <w:rsid w:val="00832FF2"/>
    <w:rsid w:val="00833E83"/>
    <w:rsid w:val="00834D38"/>
    <w:rsid w:val="00834E1E"/>
    <w:rsid w:val="00835856"/>
    <w:rsid w:val="00835912"/>
    <w:rsid w:val="00835B3F"/>
    <w:rsid w:val="00835B86"/>
    <w:rsid w:val="00835E25"/>
    <w:rsid w:val="0083697A"/>
    <w:rsid w:val="00837371"/>
    <w:rsid w:val="008377D2"/>
    <w:rsid w:val="00837C77"/>
    <w:rsid w:val="00840266"/>
    <w:rsid w:val="00840277"/>
    <w:rsid w:val="008402AE"/>
    <w:rsid w:val="008402E3"/>
    <w:rsid w:val="008409F8"/>
    <w:rsid w:val="00840BA2"/>
    <w:rsid w:val="00840D34"/>
    <w:rsid w:val="00840EA7"/>
    <w:rsid w:val="00841465"/>
    <w:rsid w:val="00842493"/>
    <w:rsid w:val="00842B75"/>
    <w:rsid w:val="0084346C"/>
    <w:rsid w:val="00843AD0"/>
    <w:rsid w:val="00843B7F"/>
    <w:rsid w:val="00843F62"/>
    <w:rsid w:val="008453C5"/>
    <w:rsid w:val="00845611"/>
    <w:rsid w:val="00846824"/>
    <w:rsid w:val="00846BDD"/>
    <w:rsid w:val="00847A1A"/>
    <w:rsid w:val="00851DD4"/>
    <w:rsid w:val="00852930"/>
    <w:rsid w:val="00853128"/>
    <w:rsid w:val="008538C0"/>
    <w:rsid w:val="00853DA2"/>
    <w:rsid w:val="00855867"/>
    <w:rsid w:val="0085593B"/>
    <w:rsid w:val="00855BAF"/>
    <w:rsid w:val="00855FD3"/>
    <w:rsid w:val="00856286"/>
    <w:rsid w:val="00856A87"/>
    <w:rsid w:val="00856EEC"/>
    <w:rsid w:val="008576CC"/>
    <w:rsid w:val="00857A68"/>
    <w:rsid w:val="008612D2"/>
    <w:rsid w:val="00861F05"/>
    <w:rsid w:val="008624EC"/>
    <w:rsid w:val="008625CE"/>
    <w:rsid w:val="00863778"/>
    <w:rsid w:val="0086378F"/>
    <w:rsid w:val="008642C8"/>
    <w:rsid w:val="008647A3"/>
    <w:rsid w:val="00864FC8"/>
    <w:rsid w:val="00867D89"/>
    <w:rsid w:val="00870EF9"/>
    <w:rsid w:val="00871C9A"/>
    <w:rsid w:val="008723B7"/>
    <w:rsid w:val="00872D43"/>
    <w:rsid w:val="00873697"/>
    <w:rsid w:val="008737CC"/>
    <w:rsid w:val="00874290"/>
    <w:rsid w:val="0087443C"/>
    <w:rsid w:val="00875DFF"/>
    <w:rsid w:val="00876186"/>
    <w:rsid w:val="00877393"/>
    <w:rsid w:val="00877C40"/>
    <w:rsid w:val="008802F2"/>
    <w:rsid w:val="00880411"/>
    <w:rsid w:val="008804EC"/>
    <w:rsid w:val="00880A36"/>
    <w:rsid w:val="008810AB"/>
    <w:rsid w:val="00881A35"/>
    <w:rsid w:val="00882CDD"/>
    <w:rsid w:val="00882D67"/>
    <w:rsid w:val="00884B51"/>
    <w:rsid w:val="00885680"/>
    <w:rsid w:val="0088719A"/>
    <w:rsid w:val="00887587"/>
    <w:rsid w:val="00890658"/>
    <w:rsid w:val="00890957"/>
    <w:rsid w:val="0089216E"/>
    <w:rsid w:val="008925CE"/>
    <w:rsid w:val="008929DA"/>
    <w:rsid w:val="00892E27"/>
    <w:rsid w:val="00893199"/>
    <w:rsid w:val="00896296"/>
    <w:rsid w:val="00897252"/>
    <w:rsid w:val="00897827"/>
    <w:rsid w:val="00897945"/>
    <w:rsid w:val="00897E11"/>
    <w:rsid w:val="008A0295"/>
    <w:rsid w:val="008A0808"/>
    <w:rsid w:val="008A16EB"/>
    <w:rsid w:val="008A3526"/>
    <w:rsid w:val="008A44FA"/>
    <w:rsid w:val="008A4B2F"/>
    <w:rsid w:val="008A4CBC"/>
    <w:rsid w:val="008A6AAE"/>
    <w:rsid w:val="008A716D"/>
    <w:rsid w:val="008A774D"/>
    <w:rsid w:val="008B005B"/>
    <w:rsid w:val="008B1030"/>
    <w:rsid w:val="008B127A"/>
    <w:rsid w:val="008B156F"/>
    <w:rsid w:val="008B1A53"/>
    <w:rsid w:val="008B2488"/>
    <w:rsid w:val="008B2529"/>
    <w:rsid w:val="008B2AC6"/>
    <w:rsid w:val="008B392E"/>
    <w:rsid w:val="008B4E60"/>
    <w:rsid w:val="008B580B"/>
    <w:rsid w:val="008B6C0C"/>
    <w:rsid w:val="008B7967"/>
    <w:rsid w:val="008C0529"/>
    <w:rsid w:val="008C0F87"/>
    <w:rsid w:val="008C171C"/>
    <w:rsid w:val="008C1D86"/>
    <w:rsid w:val="008C1EF3"/>
    <w:rsid w:val="008C1F4A"/>
    <w:rsid w:val="008C2B61"/>
    <w:rsid w:val="008C3403"/>
    <w:rsid w:val="008C3ADD"/>
    <w:rsid w:val="008C3B28"/>
    <w:rsid w:val="008C4492"/>
    <w:rsid w:val="008C6095"/>
    <w:rsid w:val="008C72A6"/>
    <w:rsid w:val="008C7643"/>
    <w:rsid w:val="008C79BC"/>
    <w:rsid w:val="008D0965"/>
    <w:rsid w:val="008D09CE"/>
    <w:rsid w:val="008D0EE9"/>
    <w:rsid w:val="008D1CF9"/>
    <w:rsid w:val="008D25C7"/>
    <w:rsid w:val="008D26B6"/>
    <w:rsid w:val="008D2B21"/>
    <w:rsid w:val="008D4B88"/>
    <w:rsid w:val="008D4C5B"/>
    <w:rsid w:val="008D4D95"/>
    <w:rsid w:val="008D6D75"/>
    <w:rsid w:val="008D7164"/>
    <w:rsid w:val="008D71C1"/>
    <w:rsid w:val="008D75F5"/>
    <w:rsid w:val="008D7990"/>
    <w:rsid w:val="008E15B8"/>
    <w:rsid w:val="008E353B"/>
    <w:rsid w:val="008E3793"/>
    <w:rsid w:val="008E37E4"/>
    <w:rsid w:val="008E3A1F"/>
    <w:rsid w:val="008E5A88"/>
    <w:rsid w:val="008E682E"/>
    <w:rsid w:val="008E71DE"/>
    <w:rsid w:val="008E73A1"/>
    <w:rsid w:val="008E79F3"/>
    <w:rsid w:val="008E7C78"/>
    <w:rsid w:val="008E7F41"/>
    <w:rsid w:val="008E7FE8"/>
    <w:rsid w:val="008F0B4C"/>
    <w:rsid w:val="008F2129"/>
    <w:rsid w:val="008F2840"/>
    <w:rsid w:val="008F2904"/>
    <w:rsid w:val="008F2D87"/>
    <w:rsid w:val="008F2ED9"/>
    <w:rsid w:val="008F33DF"/>
    <w:rsid w:val="008F3F90"/>
    <w:rsid w:val="008F4C59"/>
    <w:rsid w:val="008F4F9C"/>
    <w:rsid w:val="008F5588"/>
    <w:rsid w:val="008F6030"/>
    <w:rsid w:val="008F60E1"/>
    <w:rsid w:val="008F6985"/>
    <w:rsid w:val="008F6C2D"/>
    <w:rsid w:val="008F6EED"/>
    <w:rsid w:val="008F6F9E"/>
    <w:rsid w:val="008F7BB9"/>
    <w:rsid w:val="008F7F02"/>
    <w:rsid w:val="00901EE2"/>
    <w:rsid w:val="0090266A"/>
    <w:rsid w:val="00903E0F"/>
    <w:rsid w:val="0090460A"/>
    <w:rsid w:val="00904FA8"/>
    <w:rsid w:val="009054F1"/>
    <w:rsid w:val="00905CFD"/>
    <w:rsid w:val="009065C9"/>
    <w:rsid w:val="009076EB"/>
    <w:rsid w:val="0091001E"/>
    <w:rsid w:val="009108DD"/>
    <w:rsid w:val="009115D0"/>
    <w:rsid w:val="00912D21"/>
    <w:rsid w:val="00912F37"/>
    <w:rsid w:val="0091352F"/>
    <w:rsid w:val="009143BB"/>
    <w:rsid w:val="0091535A"/>
    <w:rsid w:val="009157DE"/>
    <w:rsid w:val="00915801"/>
    <w:rsid w:val="009159F9"/>
    <w:rsid w:val="0091781D"/>
    <w:rsid w:val="009209DD"/>
    <w:rsid w:val="00920DF4"/>
    <w:rsid w:val="0092168B"/>
    <w:rsid w:val="00921C83"/>
    <w:rsid w:val="009226D2"/>
    <w:rsid w:val="00922BFC"/>
    <w:rsid w:val="00923584"/>
    <w:rsid w:val="009236F4"/>
    <w:rsid w:val="00923A2C"/>
    <w:rsid w:val="00923B1E"/>
    <w:rsid w:val="009244B4"/>
    <w:rsid w:val="009244C3"/>
    <w:rsid w:val="009245A6"/>
    <w:rsid w:val="00925DB7"/>
    <w:rsid w:val="00926109"/>
    <w:rsid w:val="009274AD"/>
    <w:rsid w:val="00927EB6"/>
    <w:rsid w:val="0093005A"/>
    <w:rsid w:val="00930636"/>
    <w:rsid w:val="00931125"/>
    <w:rsid w:val="00931449"/>
    <w:rsid w:val="00931A15"/>
    <w:rsid w:val="00933652"/>
    <w:rsid w:val="009339A1"/>
    <w:rsid w:val="00934F7E"/>
    <w:rsid w:val="00934FEC"/>
    <w:rsid w:val="00935D5C"/>
    <w:rsid w:val="00936370"/>
    <w:rsid w:val="00936836"/>
    <w:rsid w:val="00936ED7"/>
    <w:rsid w:val="009373B0"/>
    <w:rsid w:val="00937484"/>
    <w:rsid w:val="00940705"/>
    <w:rsid w:val="009408E6"/>
    <w:rsid w:val="00942169"/>
    <w:rsid w:val="009422EB"/>
    <w:rsid w:val="0094398C"/>
    <w:rsid w:val="00944132"/>
    <w:rsid w:val="0094443B"/>
    <w:rsid w:val="00944E83"/>
    <w:rsid w:val="009454E8"/>
    <w:rsid w:val="00945632"/>
    <w:rsid w:val="00945A76"/>
    <w:rsid w:val="009468AC"/>
    <w:rsid w:val="00946C3D"/>
    <w:rsid w:val="00946D29"/>
    <w:rsid w:val="00950721"/>
    <w:rsid w:val="0095260E"/>
    <w:rsid w:val="00953138"/>
    <w:rsid w:val="00953D11"/>
    <w:rsid w:val="00954022"/>
    <w:rsid w:val="0095404F"/>
    <w:rsid w:val="0095491B"/>
    <w:rsid w:val="00955368"/>
    <w:rsid w:val="00955540"/>
    <w:rsid w:val="00955A7A"/>
    <w:rsid w:val="00956103"/>
    <w:rsid w:val="00956219"/>
    <w:rsid w:val="009563C4"/>
    <w:rsid w:val="00956505"/>
    <w:rsid w:val="00956860"/>
    <w:rsid w:val="00957D2B"/>
    <w:rsid w:val="0096029E"/>
    <w:rsid w:val="009611C2"/>
    <w:rsid w:val="00961B8F"/>
    <w:rsid w:val="00961DB9"/>
    <w:rsid w:val="00962701"/>
    <w:rsid w:val="00963FBE"/>
    <w:rsid w:val="00964126"/>
    <w:rsid w:val="009646F3"/>
    <w:rsid w:val="00964A54"/>
    <w:rsid w:val="00964B50"/>
    <w:rsid w:val="009652A5"/>
    <w:rsid w:val="009656DF"/>
    <w:rsid w:val="00965BCC"/>
    <w:rsid w:val="009664E8"/>
    <w:rsid w:val="009669EF"/>
    <w:rsid w:val="00967A6B"/>
    <w:rsid w:val="00967B1D"/>
    <w:rsid w:val="00967E20"/>
    <w:rsid w:val="00967FD9"/>
    <w:rsid w:val="009700C1"/>
    <w:rsid w:val="00970598"/>
    <w:rsid w:val="00970B61"/>
    <w:rsid w:val="009714DC"/>
    <w:rsid w:val="00971F2B"/>
    <w:rsid w:val="00972B9D"/>
    <w:rsid w:val="00973BFA"/>
    <w:rsid w:val="0097488E"/>
    <w:rsid w:val="00975773"/>
    <w:rsid w:val="00975FF6"/>
    <w:rsid w:val="00977530"/>
    <w:rsid w:val="00977BB9"/>
    <w:rsid w:val="009807BD"/>
    <w:rsid w:val="00980A54"/>
    <w:rsid w:val="00980E75"/>
    <w:rsid w:val="00982637"/>
    <w:rsid w:val="00984B62"/>
    <w:rsid w:val="0098526D"/>
    <w:rsid w:val="0098592A"/>
    <w:rsid w:val="00985A06"/>
    <w:rsid w:val="00985BC5"/>
    <w:rsid w:val="00985F15"/>
    <w:rsid w:val="00986559"/>
    <w:rsid w:val="00986AF2"/>
    <w:rsid w:val="00987B2E"/>
    <w:rsid w:val="009900A2"/>
    <w:rsid w:val="009911E4"/>
    <w:rsid w:val="00991D41"/>
    <w:rsid w:val="00991D4F"/>
    <w:rsid w:val="0099266E"/>
    <w:rsid w:val="00994B5B"/>
    <w:rsid w:val="00995510"/>
    <w:rsid w:val="00995988"/>
    <w:rsid w:val="00995FAB"/>
    <w:rsid w:val="0099686B"/>
    <w:rsid w:val="00996E42"/>
    <w:rsid w:val="0099730E"/>
    <w:rsid w:val="009A0246"/>
    <w:rsid w:val="009A0A47"/>
    <w:rsid w:val="009A0C13"/>
    <w:rsid w:val="009A109D"/>
    <w:rsid w:val="009A1666"/>
    <w:rsid w:val="009A31F6"/>
    <w:rsid w:val="009A3719"/>
    <w:rsid w:val="009A394E"/>
    <w:rsid w:val="009A3E41"/>
    <w:rsid w:val="009A417C"/>
    <w:rsid w:val="009A4570"/>
    <w:rsid w:val="009A4D81"/>
    <w:rsid w:val="009A5C8C"/>
    <w:rsid w:val="009A68D2"/>
    <w:rsid w:val="009A77F6"/>
    <w:rsid w:val="009A782C"/>
    <w:rsid w:val="009B0723"/>
    <w:rsid w:val="009B0AFE"/>
    <w:rsid w:val="009B0B1F"/>
    <w:rsid w:val="009B1996"/>
    <w:rsid w:val="009B1E36"/>
    <w:rsid w:val="009B34BD"/>
    <w:rsid w:val="009B356E"/>
    <w:rsid w:val="009B35C9"/>
    <w:rsid w:val="009B3C44"/>
    <w:rsid w:val="009B5049"/>
    <w:rsid w:val="009B5F2E"/>
    <w:rsid w:val="009B6D81"/>
    <w:rsid w:val="009B70B2"/>
    <w:rsid w:val="009C0657"/>
    <w:rsid w:val="009C0ACB"/>
    <w:rsid w:val="009C0DFD"/>
    <w:rsid w:val="009C0EA8"/>
    <w:rsid w:val="009C1532"/>
    <w:rsid w:val="009C1C68"/>
    <w:rsid w:val="009C1D09"/>
    <w:rsid w:val="009C219D"/>
    <w:rsid w:val="009C2270"/>
    <w:rsid w:val="009C2474"/>
    <w:rsid w:val="009C27EB"/>
    <w:rsid w:val="009C3B8C"/>
    <w:rsid w:val="009C4035"/>
    <w:rsid w:val="009C5352"/>
    <w:rsid w:val="009C585A"/>
    <w:rsid w:val="009C6664"/>
    <w:rsid w:val="009C7E4A"/>
    <w:rsid w:val="009D1E0A"/>
    <w:rsid w:val="009D34D4"/>
    <w:rsid w:val="009D361C"/>
    <w:rsid w:val="009D41D5"/>
    <w:rsid w:val="009D4324"/>
    <w:rsid w:val="009D4469"/>
    <w:rsid w:val="009D45B1"/>
    <w:rsid w:val="009D6B21"/>
    <w:rsid w:val="009D76B8"/>
    <w:rsid w:val="009E0748"/>
    <w:rsid w:val="009E164F"/>
    <w:rsid w:val="009E2214"/>
    <w:rsid w:val="009E2C2F"/>
    <w:rsid w:val="009E35CE"/>
    <w:rsid w:val="009E3EAC"/>
    <w:rsid w:val="009E3FEC"/>
    <w:rsid w:val="009E4FC2"/>
    <w:rsid w:val="009E5729"/>
    <w:rsid w:val="009E71A1"/>
    <w:rsid w:val="009E7A76"/>
    <w:rsid w:val="009F1458"/>
    <w:rsid w:val="009F1AE9"/>
    <w:rsid w:val="009F1E24"/>
    <w:rsid w:val="009F1EDA"/>
    <w:rsid w:val="009F2EBC"/>
    <w:rsid w:val="009F2F57"/>
    <w:rsid w:val="009F301F"/>
    <w:rsid w:val="009F309F"/>
    <w:rsid w:val="009F36FD"/>
    <w:rsid w:val="009F38B9"/>
    <w:rsid w:val="009F3ACC"/>
    <w:rsid w:val="009F3EE6"/>
    <w:rsid w:val="009F4DE1"/>
    <w:rsid w:val="009F66C4"/>
    <w:rsid w:val="009F7B8D"/>
    <w:rsid w:val="00A0014C"/>
    <w:rsid w:val="00A004E2"/>
    <w:rsid w:val="00A0052D"/>
    <w:rsid w:val="00A01B3D"/>
    <w:rsid w:val="00A01D42"/>
    <w:rsid w:val="00A01D90"/>
    <w:rsid w:val="00A02E3A"/>
    <w:rsid w:val="00A02EF6"/>
    <w:rsid w:val="00A037B8"/>
    <w:rsid w:val="00A03B26"/>
    <w:rsid w:val="00A05802"/>
    <w:rsid w:val="00A06310"/>
    <w:rsid w:val="00A06457"/>
    <w:rsid w:val="00A06DD1"/>
    <w:rsid w:val="00A06DF0"/>
    <w:rsid w:val="00A06E7A"/>
    <w:rsid w:val="00A079DD"/>
    <w:rsid w:val="00A07C2C"/>
    <w:rsid w:val="00A07CB1"/>
    <w:rsid w:val="00A103EF"/>
    <w:rsid w:val="00A1263B"/>
    <w:rsid w:val="00A1288F"/>
    <w:rsid w:val="00A136D7"/>
    <w:rsid w:val="00A14436"/>
    <w:rsid w:val="00A14E38"/>
    <w:rsid w:val="00A15324"/>
    <w:rsid w:val="00A15457"/>
    <w:rsid w:val="00A156BC"/>
    <w:rsid w:val="00A1598C"/>
    <w:rsid w:val="00A16447"/>
    <w:rsid w:val="00A16539"/>
    <w:rsid w:val="00A16EA6"/>
    <w:rsid w:val="00A178D5"/>
    <w:rsid w:val="00A17DD5"/>
    <w:rsid w:val="00A20A0E"/>
    <w:rsid w:val="00A220E5"/>
    <w:rsid w:val="00A22CFE"/>
    <w:rsid w:val="00A22DC0"/>
    <w:rsid w:val="00A23820"/>
    <w:rsid w:val="00A26EBC"/>
    <w:rsid w:val="00A278A6"/>
    <w:rsid w:val="00A30CBF"/>
    <w:rsid w:val="00A30DE8"/>
    <w:rsid w:val="00A312B3"/>
    <w:rsid w:val="00A3276F"/>
    <w:rsid w:val="00A3297E"/>
    <w:rsid w:val="00A32A74"/>
    <w:rsid w:val="00A33200"/>
    <w:rsid w:val="00A33DE1"/>
    <w:rsid w:val="00A34565"/>
    <w:rsid w:val="00A3565F"/>
    <w:rsid w:val="00A4023F"/>
    <w:rsid w:val="00A40268"/>
    <w:rsid w:val="00A40B2F"/>
    <w:rsid w:val="00A4160C"/>
    <w:rsid w:val="00A41AEF"/>
    <w:rsid w:val="00A42376"/>
    <w:rsid w:val="00A42BEA"/>
    <w:rsid w:val="00A42EC1"/>
    <w:rsid w:val="00A43093"/>
    <w:rsid w:val="00A4433B"/>
    <w:rsid w:val="00A44926"/>
    <w:rsid w:val="00A454F2"/>
    <w:rsid w:val="00A46E0B"/>
    <w:rsid w:val="00A47246"/>
    <w:rsid w:val="00A473EC"/>
    <w:rsid w:val="00A47C7E"/>
    <w:rsid w:val="00A50700"/>
    <w:rsid w:val="00A52753"/>
    <w:rsid w:val="00A5276E"/>
    <w:rsid w:val="00A52C73"/>
    <w:rsid w:val="00A535B1"/>
    <w:rsid w:val="00A53FCF"/>
    <w:rsid w:val="00A54A39"/>
    <w:rsid w:val="00A54B6A"/>
    <w:rsid w:val="00A55809"/>
    <w:rsid w:val="00A55ED8"/>
    <w:rsid w:val="00A560F9"/>
    <w:rsid w:val="00A56D55"/>
    <w:rsid w:val="00A571A6"/>
    <w:rsid w:val="00A5728E"/>
    <w:rsid w:val="00A572BA"/>
    <w:rsid w:val="00A579A4"/>
    <w:rsid w:val="00A57D7F"/>
    <w:rsid w:val="00A57F33"/>
    <w:rsid w:val="00A6078F"/>
    <w:rsid w:val="00A617BD"/>
    <w:rsid w:val="00A62293"/>
    <w:rsid w:val="00A628F4"/>
    <w:rsid w:val="00A63149"/>
    <w:rsid w:val="00A635F1"/>
    <w:rsid w:val="00A63862"/>
    <w:rsid w:val="00A63ECB"/>
    <w:rsid w:val="00A63F8F"/>
    <w:rsid w:val="00A65DEE"/>
    <w:rsid w:val="00A661DC"/>
    <w:rsid w:val="00A662C3"/>
    <w:rsid w:val="00A6637B"/>
    <w:rsid w:val="00A66C8F"/>
    <w:rsid w:val="00A67335"/>
    <w:rsid w:val="00A7022B"/>
    <w:rsid w:val="00A70968"/>
    <w:rsid w:val="00A70D4A"/>
    <w:rsid w:val="00A72539"/>
    <w:rsid w:val="00A72644"/>
    <w:rsid w:val="00A74686"/>
    <w:rsid w:val="00A7758D"/>
    <w:rsid w:val="00A7770A"/>
    <w:rsid w:val="00A77B7D"/>
    <w:rsid w:val="00A80E88"/>
    <w:rsid w:val="00A813BA"/>
    <w:rsid w:val="00A853C4"/>
    <w:rsid w:val="00A86050"/>
    <w:rsid w:val="00A861F0"/>
    <w:rsid w:val="00A87A06"/>
    <w:rsid w:val="00A91070"/>
    <w:rsid w:val="00A9129B"/>
    <w:rsid w:val="00A91AB8"/>
    <w:rsid w:val="00A9244A"/>
    <w:rsid w:val="00A924F7"/>
    <w:rsid w:val="00A92FF6"/>
    <w:rsid w:val="00A93283"/>
    <w:rsid w:val="00A934C4"/>
    <w:rsid w:val="00A9421E"/>
    <w:rsid w:val="00A943B5"/>
    <w:rsid w:val="00A94867"/>
    <w:rsid w:val="00A94982"/>
    <w:rsid w:val="00A95E30"/>
    <w:rsid w:val="00A95EC5"/>
    <w:rsid w:val="00A9606D"/>
    <w:rsid w:val="00A96970"/>
    <w:rsid w:val="00A971FA"/>
    <w:rsid w:val="00A97944"/>
    <w:rsid w:val="00AA0981"/>
    <w:rsid w:val="00AA25B2"/>
    <w:rsid w:val="00AA2920"/>
    <w:rsid w:val="00AA3806"/>
    <w:rsid w:val="00AA3987"/>
    <w:rsid w:val="00AA40AC"/>
    <w:rsid w:val="00AA463F"/>
    <w:rsid w:val="00AA696B"/>
    <w:rsid w:val="00AA7251"/>
    <w:rsid w:val="00AA728A"/>
    <w:rsid w:val="00AA78EE"/>
    <w:rsid w:val="00AA78EF"/>
    <w:rsid w:val="00AA7CC8"/>
    <w:rsid w:val="00AB0AE4"/>
    <w:rsid w:val="00AB10B6"/>
    <w:rsid w:val="00AB1233"/>
    <w:rsid w:val="00AB1299"/>
    <w:rsid w:val="00AB200B"/>
    <w:rsid w:val="00AB22C4"/>
    <w:rsid w:val="00AB2481"/>
    <w:rsid w:val="00AB27B5"/>
    <w:rsid w:val="00AB292A"/>
    <w:rsid w:val="00AB309B"/>
    <w:rsid w:val="00AB3126"/>
    <w:rsid w:val="00AB371A"/>
    <w:rsid w:val="00AB538B"/>
    <w:rsid w:val="00AB59FA"/>
    <w:rsid w:val="00AB5DD8"/>
    <w:rsid w:val="00AC1E77"/>
    <w:rsid w:val="00AC2F34"/>
    <w:rsid w:val="00AC363A"/>
    <w:rsid w:val="00AC3839"/>
    <w:rsid w:val="00AC3D74"/>
    <w:rsid w:val="00AC3E65"/>
    <w:rsid w:val="00AC3E77"/>
    <w:rsid w:val="00AC44FC"/>
    <w:rsid w:val="00AC46E7"/>
    <w:rsid w:val="00AC4E7D"/>
    <w:rsid w:val="00AC52BB"/>
    <w:rsid w:val="00AC54E0"/>
    <w:rsid w:val="00AC5624"/>
    <w:rsid w:val="00AC6B0D"/>
    <w:rsid w:val="00AC77B3"/>
    <w:rsid w:val="00AD0AA5"/>
    <w:rsid w:val="00AD0B19"/>
    <w:rsid w:val="00AD1713"/>
    <w:rsid w:val="00AD1D89"/>
    <w:rsid w:val="00AD2167"/>
    <w:rsid w:val="00AD2997"/>
    <w:rsid w:val="00AD4D21"/>
    <w:rsid w:val="00AD4E24"/>
    <w:rsid w:val="00AD5A78"/>
    <w:rsid w:val="00AD6A38"/>
    <w:rsid w:val="00AD6BBE"/>
    <w:rsid w:val="00AE0350"/>
    <w:rsid w:val="00AE03C7"/>
    <w:rsid w:val="00AE0C5F"/>
    <w:rsid w:val="00AE1725"/>
    <w:rsid w:val="00AE20D7"/>
    <w:rsid w:val="00AE26F0"/>
    <w:rsid w:val="00AE2C0B"/>
    <w:rsid w:val="00AE3078"/>
    <w:rsid w:val="00AE3496"/>
    <w:rsid w:val="00AE3816"/>
    <w:rsid w:val="00AE4182"/>
    <w:rsid w:val="00AE44B1"/>
    <w:rsid w:val="00AE493A"/>
    <w:rsid w:val="00AE497F"/>
    <w:rsid w:val="00AE4A70"/>
    <w:rsid w:val="00AE5144"/>
    <w:rsid w:val="00AE5B66"/>
    <w:rsid w:val="00AE6711"/>
    <w:rsid w:val="00AE6BA5"/>
    <w:rsid w:val="00AE73CF"/>
    <w:rsid w:val="00AE7404"/>
    <w:rsid w:val="00AE7A98"/>
    <w:rsid w:val="00AE7BED"/>
    <w:rsid w:val="00AF07BF"/>
    <w:rsid w:val="00AF0A99"/>
    <w:rsid w:val="00AF10B2"/>
    <w:rsid w:val="00AF151E"/>
    <w:rsid w:val="00AF2F8D"/>
    <w:rsid w:val="00AF34B0"/>
    <w:rsid w:val="00AF3546"/>
    <w:rsid w:val="00AF393B"/>
    <w:rsid w:val="00AF3AED"/>
    <w:rsid w:val="00AF3D99"/>
    <w:rsid w:val="00AF44A9"/>
    <w:rsid w:val="00AF557C"/>
    <w:rsid w:val="00AF56EF"/>
    <w:rsid w:val="00AF58D0"/>
    <w:rsid w:val="00AF59A3"/>
    <w:rsid w:val="00AF75A8"/>
    <w:rsid w:val="00AF7ABD"/>
    <w:rsid w:val="00B004CB"/>
    <w:rsid w:val="00B03599"/>
    <w:rsid w:val="00B03ECB"/>
    <w:rsid w:val="00B03F65"/>
    <w:rsid w:val="00B040BA"/>
    <w:rsid w:val="00B04618"/>
    <w:rsid w:val="00B05CB5"/>
    <w:rsid w:val="00B05CB6"/>
    <w:rsid w:val="00B0752F"/>
    <w:rsid w:val="00B07FB0"/>
    <w:rsid w:val="00B123BD"/>
    <w:rsid w:val="00B1266A"/>
    <w:rsid w:val="00B13427"/>
    <w:rsid w:val="00B14FCC"/>
    <w:rsid w:val="00B1509C"/>
    <w:rsid w:val="00B15230"/>
    <w:rsid w:val="00B16BE0"/>
    <w:rsid w:val="00B17368"/>
    <w:rsid w:val="00B17A5B"/>
    <w:rsid w:val="00B21338"/>
    <w:rsid w:val="00B2208A"/>
    <w:rsid w:val="00B23BCF"/>
    <w:rsid w:val="00B24099"/>
    <w:rsid w:val="00B25611"/>
    <w:rsid w:val="00B25849"/>
    <w:rsid w:val="00B25D19"/>
    <w:rsid w:val="00B25EAB"/>
    <w:rsid w:val="00B26665"/>
    <w:rsid w:val="00B26C30"/>
    <w:rsid w:val="00B26DEC"/>
    <w:rsid w:val="00B272F4"/>
    <w:rsid w:val="00B30E7D"/>
    <w:rsid w:val="00B30ED7"/>
    <w:rsid w:val="00B3156B"/>
    <w:rsid w:val="00B31E60"/>
    <w:rsid w:val="00B322A2"/>
    <w:rsid w:val="00B328BE"/>
    <w:rsid w:val="00B3316E"/>
    <w:rsid w:val="00B335D2"/>
    <w:rsid w:val="00B33F61"/>
    <w:rsid w:val="00B348C1"/>
    <w:rsid w:val="00B34E08"/>
    <w:rsid w:val="00B34EFF"/>
    <w:rsid w:val="00B35097"/>
    <w:rsid w:val="00B35576"/>
    <w:rsid w:val="00B35893"/>
    <w:rsid w:val="00B360DB"/>
    <w:rsid w:val="00B40379"/>
    <w:rsid w:val="00B41A38"/>
    <w:rsid w:val="00B42203"/>
    <w:rsid w:val="00B42736"/>
    <w:rsid w:val="00B43300"/>
    <w:rsid w:val="00B43381"/>
    <w:rsid w:val="00B43686"/>
    <w:rsid w:val="00B451B2"/>
    <w:rsid w:val="00B460B4"/>
    <w:rsid w:val="00B467BA"/>
    <w:rsid w:val="00B46C95"/>
    <w:rsid w:val="00B46D95"/>
    <w:rsid w:val="00B46E7F"/>
    <w:rsid w:val="00B470C2"/>
    <w:rsid w:val="00B47D20"/>
    <w:rsid w:val="00B50739"/>
    <w:rsid w:val="00B50C8D"/>
    <w:rsid w:val="00B51C71"/>
    <w:rsid w:val="00B51CF2"/>
    <w:rsid w:val="00B52714"/>
    <w:rsid w:val="00B538FE"/>
    <w:rsid w:val="00B546A7"/>
    <w:rsid w:val="00B54B90"/>
    <w:rsid w:val="00B5578C"/>
    <w:rsid w:val="00B55800"/>
    <w:rsid w:val="00B569CA"/>
    <w:rsid w:val="00B57A96"/>
    <w:rsid w:val="00B607B8"/>
    <w:rsid w:val="00B60C2B"/>
    <w:rsid w:val="00B61BFE"/>
    <w:rsid w:val="00B61D6A"/>
    <w:rsid w:val="00B6214C"/>
    <w:rsid w:val="00B62764"/>
    <w:rsid w:val="00B64961"/>
    <w:rsid w:val="00B65398"/>
    <w:rsid w:val="00B65FE0"/>
    <w:rsid w:val="00B66378"/>
    <w:rsid w:val="00B67011"/>
    <w:rsid w:val="00B674F5"/>
    <w:rsid w:val="00B676EE"/>
    <w:rsid w:val="00B702E5"/>
    <w:rsid w:val="00B702FA"/>
    <w:rsid w:val="00B70D96"/>
    <w:rsid w:val="00B71959"/>
    <w:rsid w:val="00B71986"/>
    <w:rsid w:val="00B7198F"/>
    <w:rsid w:val="00B7251F"/>
    <w:rsid w:val="00B72648"/>
    <w:rsid w:val="00B7290B"/>
    <w:rsid w:val="00B7335B"/>
    <w:rsid w:val="00B74676"/>
    <w:rsid w:val="00B754CE"/>
    <w:rsid w:val="00B75C14"/>
    <w:rsid w:val="00B75C7A"/>
    <w:rsid w:val="00B7663D"/>
    <w:rsid w:val="00B7667D"/>
    <w:rsid w:val="00B76B9B"/>
    <w:rsid w:val="00B77731"/>
    <w:rsid w:val="00B8080A"/>
    <w:rsid w:val="00B80A74"/>
    <w:rsid w:val="00B8100A"/>
    <w:rsid w:val="00B823F1"/>
    <w:rsid w:val="00B82C04"/>
    <w:rsid w:val="00B830B7"/>
    <w:rsid w:val="00B836B3"/>
    <w:rsid w:val="00B84116"/>
    <w:rsid w:val="00B8696F"/>
    <w:rsid w:val="00B86CC3"/>
    <w:rsid w:val="00B86F42"/>
    <w:rsid w:val="00B87659"/>
    <w:rsid w:val="00B8797F"/>
    <w:rsid w:val="00B87BF7"/>
    <w:rsid w:val="00B90007"/>
    <w:rsid w:val="00B90573"/>
    <w:rsid w:val="00B92D97"/>
    <w:rsid w:val="00B930F3"/>
    <w:rsid w:val="00B937A8"/>
    <w:rsid w:val="00B93E4A"/>
    <w:rsid w:val="00B944D4"/>
    <w:rsid w:val="00B94A3C"/>
    <w:rsid w:val="00B94AC1"/>
    <w:rsid w:val="00B95FCB"/>
    <w:rsid w:val="00B96C95"/>
    <w:rsid w:val="00B97052"/>
    <w:rsid w:val="00B976C4"/>
    <w:rsid w:val="00BA02CA"/>
    <w:rsid w:val="00BA06AA"/>
    <w:rsid w:val="00BA13DB"/>
    <w:rsid w:val="00BA1B06"/>
    <w:rsid w:val="00BA2270"/>
    <w:rsid w:val="00BA30D1"/>
    <w:rsid w:val="00BA32D3"/>
    <w:rsid w:val="00BA5396"/>
    <w:rsid w:val="00BA5D44"/>
    <w:rsid w:val="00BA5DDA"/>
    <w:rsid w:val="00BA6746"/>
    <w:rsid w:val="00BA6E21"/>
    <w:rsid w:val="00BA70BD"/>
    <w:rsid w:val="00BA79F6"/>
    <w:rsid w:val="00BB1DA3"/>
    <w:rsid w:val="00BB3CBD"/>
    <w:rsid w:val="00BB4146"/>
    <w:rsid w:val="00BB4592"/>
    <w:rsid w:val="00BB4EDB"/>
    <w:rsid w:val="00BB4FF7"/>
    <w:rsid w:val="00BB5003"/>
    <w:rsid w:val="00BB526B"/>
    <w:rsid w:val="00BB67E6"/>
    <w:rsid w:val="00BB7167"/>
    <w:rsid w:val="00BB75C8"/>
    <w:rsid w:val="00BB7B44"/>
    <w:rsid w:val="00BC01E2"/>
    <w:rsid w:val="00BC0388"/>
    <w:rsid w:val="00BC24D2"/>
    <w:rsid w:val="00BC2FFF"/>
    <w:rsid w:val="00BC3137"/>
    <w:rsid w:val="00BC3F73"/>
    <w:rsid w:val="00BC4350"/>
    <w:rsid w:val="00BC4573"/>
    <w:rsid w:val="00BC47F7"/>
    <w:rsid w:val="00BC4F94"/>
    <w:rsid w:val="00BC501F"/>
    <w:rsid w:val="00BC513C"/>
    <w:rsid w:val="00BC6095"/>
    <w:rsid w:val="00BC6C59"/>
    <w:rsid w:val="00BC6D8E"/>
    <w:rsid w:val="00BC7F9E"/>
    <w:rsid w:val="00BD0075"/>
    <w:rsid w:val="00BD08BD"/>
    <w:rsid w:val="00BD0B37"/>
    <w:rsid w:val="00BD12CC"/>
    <w:rsid w:val="00BD1FE2"/>
    <w:rsid w:val="00BD20D7"/>
    <w:rsid w:val="00BD26A3"/>
    <w:rsid w:val="00BD3080"/>
    <w:rsid w:val="00BD36D5"/>
    <w:rsid w:val="00BD38BD"/>
    <w:rsid w:val="00BD48ED"/>
    <w:rsid w:val="00BD50D0"/>
    <w:rsid w:val="00BD671E"/>
    <w:rsid w:val="00BD6AFB"/>
    <w:rsid w:val="00BD7260"/>
    <w:rsid w:val="00BD7925"/>
    <w:rsid w:val="00BD7B9A"/>
    <w:rsid w:val="00BE003E"/>
    <w:rsid w:val="00BE11D1"/>
    <w:rsid w:val="00BE1551"/>
    <w:rsid w:val="00BE222B"/>
    <w:rsid w:val="00BE268F"/>
    <w:rsid w:val="00BE2692"/>
    <w:rsid w:val="00BE30FA"/>
    <w:rsid w:val="00BE3B02"/>
    <w:rsid w:val="00BE3E25"/>
    <w:rsid w:val="00BE3F35"/>
    <w:rsid w:val="00BE478E"/>
    <w:rsid w:val="00BE4FC2"/>
    <w:rsid w:val="00BE58EC"/>
    <w:rsid w:val="00BE67F7"/>
    <w:rsid w:val="00BE7809"/>
    <w:rsid w:val="00BE7C48"/>
    <w:rsid w:val="00BE7E32"/>
    <w:rsid w:val="00BF0E25"/>
    <w:rsid w:val="00BF136C"/>
    <w:rsid w:val="00BF1E1E"/>
    <w:rsid w:val="00BF2F07"/>
    <w:rsid w:val="00BF3637"/>
    <w:rsid w:val="00BF3CC4"/>
    <w:rsid w:val="00BF4CA0"/>
    <w:rsid w:val="00BF686D"/>
    <w:rsid w:val="00BF6B91"/>
    <w:rsid w:val="00C006B6"/>
    <w:rsid w:val="00C018EA"/>
    <w:rsid w:val="00C01E97"/>
    <w:rsid w:val="00C0483A"/>
    <w:rsid w:val="00C04FDD"/>
    <w:rsid w:val="00C05287"/>
    <w:rsid w:val="00C05FBF"/>
    <w:rsid w:val="00C07299"/>
    <w:rsid w:val="00C076B0"/>
    <w:rsid w:val="00C110F6"/>
    <w:rsid w:val="00C111C8"/>
    <w:rsid w:val="00C122F8"/>
    <w:rsid w:val="00C12EDD"/>
    <w:rsid w:val="00C133E6"/>
    <w:rsid w:val="00C1362D"/>
    <w:rsid w:val="00C1372A"/>
    <w:rsid w:val="00C1396A"/>
    <w:rsid w:val="00C1456E"/>
    <w:rsid w:val="00C15071"/>
    <w:rsid w:val="00C15323"/>
    <w:rsid w:val="00C158EE"/>
    <w:rsid w:val="00C164A5"/>
    <w:rsid w:val="00C16958"/>
    <w:rsid w:val="00C209DD"/>
    <w:rsid w:val="00C2175E"/>
    <w:rsid w:val="00C21E15"/>
    <w:rsid w:val="00C229DB"/>
    <w:rsid w:val="00C2324B"/>
    <w:rsid w:val="00C238FC"/>
    <w:rsid w:val="00C24B4A"/>
    <w:rsid w:val="00C24E3C"/>
    <w:rsid w:val="00C25314"/>
    <w:rsid w:val="00C25FD4"/>
    <w:rsid w:val="00C27591"/>
    <w:rsid w:val="00C276DF"/>
    <w:rsid w:val="00C30825"/>
    <w:rsid w:val="00C30CD2"/>
    <w:rsid w:val="00C315B9"/>
    <w:rsid w:val="00C3322E"/>
    <w:rsid w:val="00C34E93"/>
    <w:rsid w:val="00C35657"/>
    <w:rsid w:val="00C3704D"/>
    <w:rsid w:val="00C374E4"/>
    <w:rsid w:val="00C40D69"/>
    <w:rsid w:val="00C41C9B"/>
    <w:rsid w:val="00C4323B"/>
    <w:rsid w:val="00C44A81"/>
    <w:rsid w:val="00C44F0B"/>
    <w:rsid w:val="00C4530C"/>
    <w:rsid w:val="00C4553A"/>
    <w:rsid w:val="00C45BF1"/>
    <w:rsid w:val="00C46D06"/>
    <w:rsid w:val="00C47747"/>
    <w:rsid w:val="00C4798E"/>
    <w:rsid w:val="00C51060"/>
    <w:rsid w:val="00C518CA"/>
    <w:rsid w:val="00C51B85"/>
    <w:rsid w:val="00C5227D"/>
    <w:rsid w:val="00C5381C"/>
    <w:rsid w:val="00C53C27"/>
    <w:rsid w:val="00C5484B"/>
    <w:rsid w:val="00C548F0"/>
    <w:rsid w:val="00C54D2C"/>
    <w:rsid w:val="00C562BE"/>
    <w:rsid w:val="00C5688B"/>
    <w:rsid w:val="00C56E21"/>
    <w:rsid w:val="00C578A6"/>
    <w:rsid w:val="00C57F5E"/>
    <w:rsid w:val="00C6084F"/>
    <w:rsid w:val="00C61552"/>
    <w:rsid w:val="00C615B3"/>
    <w:rsid w:val="00C617D1"/>
    <w:rsid w:val="00C61BC8"/>
    <w:rsid w:val="00C61BCF"/>
    <w:rsid w:val="00C6352B"/>
    <w:rsid w:val="00C64D37"/>
    <w:rsid w:val="00C64EE0"/>
    <w:rsid w:val="00C6621F"/>
    <w:rsid w:val="00C6655C"/>
    <w:rsid w:val="00C66B68"/>
    <w:rsid w:val="00C67C31"/>
    <w:rsid w:val="00C67CB6"/>
    <w:rsid w:val="00C701B2"/>
    <w:rsid w:val="00C70660"/>
    <w:rsid w:val="00C70B8B"/>
    <w:rsid w:val="00C70D44"/>
    <w:rsid w:val="00C71C1A"/>
    <w:rsid w:val="00C724BB"/>
    <w:rsid w:val="00C72AC2"/>
    <w:rsid w:val="00C73467"/>
    <w:rsid w:val="00C73DA0"/>
    <w:rsid w:val="00C74D51"/>
    <w:rsid w:val="00C75526"/>
    <w:rsid w:val="00C76C3D"/>
    <w:rsid w:val="00C771FB"/>
    <w:rsid w:val="00C7799B"/>
    <w:rsid w:val="00C77FD0"/>
    <w:rsid w:val="00C806E9"/>
    <w:rsid w:val="00C80F25"/>
    <w:rsid w:val="00C8128F"/>
    <w:rsid w:val="00C812C7"/>
    <w:rsid w:val="00C81D1B"/>
    <w:rsid w:val="00C82175"/>
    <w:rsid w:val="00C8300B"/>
    <w:rsid w:val="00C8441E"/>
    <w:rsid w:val="00C84B4B"/>
    <w:rsid w:val="00C84CB5"/>
    <w:rsid w:val="00C853B8"/>
    <w:rsid w:val="00C85641"/>
    <w:rsid w:val="00C87D90"/>
    <w:rsid w:val="00C90D3E"/>
    <w:rsid w:val="00C910C8"/>
    <w:rsid w:val="00C91FAC"/>
    <w:rsid w:val="00C92DA0"/>
    <w:rsid w:val="00C9333B"/>
    <w:rsid w:val="00C933CA"/>
    <w:rsid w:val="00C9356A"/>
    <w:rsid w:val="00C93C78"/>
    <w:rsid w:val="00C942DF"/>
    <w:rsid w:val="00C94471"/>
    <w:rsid w:val="00C961EF"/>
    <w:rsid w:val="00C96611"/>
    <w:rsid w:val="00CA0697"/>
    <w:rsid w:val="00CA0CC5"/>
    <w:rsid w:val="00CA1217"/>
    <w:rsid w:val="00CA1F84"/>
    <w:rsid w:val="00CA347E"/>
    <w:rsid w:val="00CA3632"/>
    <w:rsid w:val="00CA3801"/>
    <w:rsid w:val="00CA3C67"/>
    <w:rsid w:val="00CA3FCC"/>
    <w:rsid w:val="00CA49C9"/>
    <w:rsid w:val="00CA5977"/>
    <w:rsid w:val="00CA5DDA"/>
    <w:rsid w:val="00CA663F"/>
    <w:rsid w:val="00CA71A1"/>
    <w:rsid w:val="00CA72B0"/>
    <w:rsid w:val="00CA7393"/>
    <w:rsid w:val="00CA7885"/>
    <w:rsid w:val="00CB0BD5"/>
    <w:rsid w:val="00CB1591"/>
    <w:rsid w:val="00CB1A1B"/>
    <w:rsid w:val="00CB253E"/>
    <w:rsid w:val="00CB290D"/>
    <w:rsid w:val="00CB4B62"/>
    <w:rsid w:val="00CB4B9F"/>
    <w:rsid w:val="00CB5B80"/>
    <w:rsid w:val="00CB666B"/>
    <w:rsid w:val="00CC01F2"/>
    <w:rsid w:val="00CC0203"/>
    <w:rsid w:val="00CC0595"/>
    <w:rsid w:val="00CC0A5C"/>
    <w:rsid w:val="00CC0DB1"/>
    <w:rsid w:val="00CC13BD"/>
    <w:rsid w:val="00CC1FE5"/>
    <w:rsid w:val="00CC2571"/>
    <w:rsid w:val="00CC2C5B"/>
    <w:rsid w:val="00CC2F45"/>
    <w:rsid w:val="00CC3667"/>
    <w:rsid w:val="00CC568E"/>
    <w:rsid w:val="00CC5A50"/>
    <w:rsid w:val="00CC5B08"/>
    <w:rsid w:val="00CC6298"/>
    <w:rsid w:val="00CC7A29"/>
    <w:rsid w:val="00CD04DB"/>
    <w:rsid w:val="00CD10B1"/>
    <w:rsid w:val="00CD1B0C"/>
    <w:rsid w:val="00CD2B63"/>
    <w:rsid w:val="00CD2C39"/>
    <w:rsid w:val="00CD2CE1"/>
    <w:rsid w:val="00CD498D"/>
    <w:rsid w:val="00CD4C16"/>
    <w:rsid w:val="00CD5A40"/>
    <w:rsid w:val="00CD5BBD"/>
    <w:rsid w:val="00CD6710"/>
    <w:rsid w:val="00CD7F23"/>
    <w:rsid w:val="00CE0401"/>
    <w:rsid w:val="00CE058A"/>
    <w:rsid w:val="00CE0B70"/>
    <w:rsid w:val="00CE0CB6"/>
    <w:rsid w:val="00CE175F"/>
    <w:rsid w:val="00CE30E5"/>
    <w:rsid w:val="00CE3BE9"/>
    <w:rsid w:val="00CE3F09"/>
    <w:rsid w:val="00CE4887"/>
    <w:rsid w:val="00CE4C85"/>
    <w:rsid w:val="00CE5B84"/>
    <w:rsid w:val="00CE6D41"/>
    <w:rsid w:val="00CE6E17"/>
    <w:rsid w:val="00CE6F4D"/>
    <w:rsid w:val="00CE7396"/>
    <w:rsid w:val="00CE7598"/>
    <w:rsid w:val="00CF003B"/>
    <w:rsid w:val="00CF0999"/>
    <w:rsid w:val="00CF1E1E"/>
    <w:rsid w:val="00CF1F75"/>
    <w:rsid w:val="00CF21CE"/>
    <w:rsid w:val="00CF3022"/>
    <w:rsid w:val="00CF33D8"/>
    <w:rsid w:val="00CF3BC9"/>
    <w:rsid w:val="00CF4310"/>
    <w:rsid w:val="00CF5C02"/>
    <w:rsid w:val="00CF5C81"/>
    <w:rsid w:val="00CF6385"/>
    <w:rsid w:val="00CF6D6F"/>
    <w:rsid w:val="00CF6F2B"/>
    <w:rsid w:val="00CF73F2"/>
    <w:rsid w:val="00CF7413"/>
    <w:rsid w:val="00CF767B"/>
    <w:rsid w:val="00CF7B10"/>
    <w:rsid w:val="00D001FF"/>
    <w:rsid w:val="00D002A0"/>
    <w:rsid w:val="00D01784"/>
    <w:rsid w:val="00D01B51"/>
    <w:rsid w:val="00D01BC2"/>
    <w:rsid w:val="00D0206F"/>
    <w:rsid w:val="00D0290A"/>
    <w:rsid w:val="00D02AE2"/>
    <w:rsid w:val="00D03221"/>
    <w:rsid w:val="00D03B2B"/>
    <w:rsid w:val="00D03F6F"/>
    <w:rsid w:val="00D040AE"/>
    <w:rsid w:val="00D04CD7"/>
    <w:rsid w:val="00D04FE2"/>
    <w:rsid w:val="00D05875"/>
    <w:rsid w:val="00D05DF0"/>
    <w:rsid w:val="00D066D8"/>
    <w:rsid w:val="00D0728F"/>
    <w:rsid w:val="00D07436"/>
    <w:rsid w:val="00D07B91"/>
    <w:rsid w:val="00D07D84"/>
    <w:rsid w:val="00D10413"/>
    <w:rsid w:val="00D1053A"/>
    <w:rsid w:val="00D107FE"/>
    <w:rsid w:val="00D11D18"/>
    <w:rsid w:val="00D11DDC"/>
    <w:rsid w:val="00D120FF"/>
    <w:rsid w:val="00D12324"/>
    <w:rsid w:val="00D12E88"/>
    <w:rsid w:val="00D13AFE"/>
    <w:rsid w:val="00D13C8D"/>
    <w:rsid w:val="00D1412B"/>
    <w:rsid w:val="00D14164"/>
    <w:rsid w:val="00D14D97"/>
    <w:rsid w:val="00D15CE3"/>
    <w:rsid w:val="00D160A7"/>
    <w:rsid w:val="00D17078"/>
    <w:rsid w:val="00D17CAE"/>
    <w:rsid w:val="00D218B0"/>
    <w:rsid w:val="00D21B96"/>
    <w:rsid w:val="00D226E8"/>
    <w:rsid w:val="00D237C6"/>
    <w:rsid w:val="00D262BB"/>
    <w:rsid w:val="00D304F9"/>
    <w:rsid w:val="00D30C02"/>
    <w:rsid w:val="00D31044"/>
    <w:rsid w:val="00D31EC8"/>
    <w:rsid w:val="00D32229"/>
    <w:rsid w:val="00D3252D"/>
    <w:rsid w:val="00D325C1"/>
    <w:rsid w:val="00D32B9D"/>
    <w:rsid w:val="00D32BB4"/>
    <w:rsid w:val="00D333B4"/>
    <w:rsid w:val="00D36058"/>
    <w:rsid w:val="00D3637F"/>
    <w:rsid w:val="00D37FD1"/>
    <w:rsid w:val="00D40155"/>
    <w:rsid w:val="00D40481"/>
    <w:rsid w:val="00D41262"/>
    <w:rsid w:val="00D42373"/>
    <w:rsid w:val="00D42CE6"/>
    <w:rsid w:val="00D44534"/>
    <w:rsid w:val="00D4461F"/>
    <w:rsid w:val="00D455BF"/>
    <w:rsid w:val="00D4592A"/>
    <w:rsid w:val="00D45E0C"/>
    <w:rsid w:val="00D45EFB"/>
    <w:rsid w:val="00D465B3"/>
    <w:rsid w:val="00D474A8"/>
    <w:rsid w:val="00D475FF"/>
    <w:rsid w:val="00D47FE0"/>
    <w:rsid w:val="00D50C51"/>
    <w:rsid w:val="00D51482"/>
    <w:rsid w:val="00D519A9"/>
    <w:rsid w:val="00D51C6E"/>
    <w:rsid w:val="00D52112"/>
    <w:rsid w:val="00D5221C"/>
    <w:rsid w:val="00D53013"/>
    <w:rsid w:val="00D5310A"/>
    <w:rsid w:val="00D53945"/>
    <w:rsid w:val="00D55607"/>
    <w:rsid w:val="00D55A05"/>
    <w:rsid w:val="00D560F0"/>
    <w:rsid w:val="00D5629B"/>
    <w:rsid w:val="00D56562"/>
    <w:rsid w:val="00D56661"/>
    <w:rsid w:val="00D56791"/>
    <w:rsid w:val="00D56C6E"/>
    <w:rsid w:val="00D57158"/>
    <w:rsid w:val="00D57A34"/>
    <w:rsid w:val="00D57B84"/>
    <w:rsid w:val="00D616A0"/>
    <w:rsid w:val="00D620D3"/>
    <w:rsid w:val="00D62918"/>
    <w:rsid w:val="00D62AAE"/>
    <w:rsid w:val="00D6322E"/>
    <w:rsid w:val="00D64873"/>
    <w:rsid w:val="00D64CEB"/>
    <w:rsid w:val="00D650BD"/>
    <w:rsid w:val="00D65543"/>
    <w:rsid w:val="00D657A4"/>
    <w:rsid w:val="00D65D4F"/>
    <w:rsid w:val="00D65D84"/>
    <w:rsid w:val="00D66025"/>
    <w:rsid w:val="00D66417"/>
    <w:rsid w:val="00D67870"/>
    <w:rsid w:val="00D67D9A"/>
    <w:rsid w:val="00D70F50"/>
    <w:rsid w:val="00D70F59"/>
    <w:rsid w:val="00D71554"/>
    <w:rsid w:val="00D72413"/>
    <w:rsid w:val="00D7252D"/>
    <w:rsid w:val="00D727BB"/>
    <w:rsid w:val="00D72D1E"/>
    <w:rsid w:val="00D736E8"/>
    <w:rsid w:val="00D748F8"/>
    <w:rsid w:val="00D749B3"/>
    <w:rsid w:val="00D7560F"/>
    <w:rsid w:val="00D7579B"/>
    <w:rsid w:val="00D76595"/>
    <w:rsid w:val="00D765EB"/>
    <w:rsid w:val="00D77BFF"/>
    <w:rsid w:val="00D8031E"/>
    <w:rsid w:val="00D80430"/>
    <w:rsid w:val="00D8043F"/>
    <w:rsid w:val="00D80D52"/>
    <w:rsid w:val="00D81137"/>
    <w:rsid w:val="00D816AE"/>
    <w:rsid w:val="00D83709"/>
    <w:rsid w:val="00D842FD"/>
    <w:rsid w:val="00D84525"/>
    <w:rsid w:val="00D85714"/>
    <w:rsid w:val="00D859F8"/>
    <w:rsid w:val="00D85DB8"/>
    <w:rsid w:val="00D860A8"/>
    <w:rsid w:val="00D862B8"/>
    <w:rsid w:val="00D905AB"/>
    <w:rsid w:val="00D90B34"/>
    <w:rsid w:val="00D91209"/>
    <w:rsid w:val="00D9139F"/>
    <w:rsid w:val="00D91EE5"/>
    <w:rsid w:val="00D92153"/>
    <w:rsid w:val="00D92842"/>
    <w:rsid w:val="00D92A8E"/>
    <w:rsid w:val="00D92E23"/>
    <w:rsid w:val="00D92FCC"/>
    <w:rsid w:val="00D93046"/>
    <w:rsid w:val="00D932D7"/>
    <w:rsid w:val="00D93EF1"/>
    <w:rsid w:val="00D95E06"/>
    <w:rsid w:val="00D96630"/>
    <w:rsid w:val="00D9676A"/>
    <w:rsid w:val="00D969CC"/>
    <w:rsid w:val="00D96A37"/>
    <w:rsid w:val="00D976A4"/>
    <w:rsid w:val="00DA065A"/>
    <w:rsid w:val="00DA136C"/>
    <w:rsid w:val="00DA13F5"/>
    <w:rsid w:val="00DA16FB"/>
    <w:rsid w:val="00DA1D85"/>
    <w:rsid w:val="00DA1E15"/>
    <w:rsid w:val="00DA241A"/>
    <w:rsid w:val="00DA37F0"/>
    <w:rsid w:val="00DA5694"/>
    <w:rsid w:val="00DA6D96"/>
    <w:rsid w:val="00DA78E8"/>
    <w:rsid w:val="00DB18C1"/>
    <w:rsid w:val="00DB308D"/>
    <w:rsid w:val="00DB3CDA"/>
    <w:rsid w:val="00DB3D7C"/>
    <w:rsid w:val="00DB3E68"/>
    <w:rsid w:val="00DB4247"/>
    <w:rsid w:val="00DB5F4A"/>
    <w:rsid w:val="00DB5FC0"/>
    <w:rsid w:val="00DC07A4"/>
    <w:rsid w:val="00DC0CD1"/>
    <w:rsid w:val="00DC1116"/>
    <w:rsid w:val="00DC1222"/>
    <w:rsid w:val="00DC157F"/>
    <w:rsid w:val="00DC1885"/>
    <w:rsid w:val="00DC1C31"/>
    <w:rsid w:val="00DC247F"/>
    <w:rsid w:val="00DC25A9"/>
    <w:rsid w:val="00DC2B4F"/>
    <w:rsid w:val="00DC3D3A"/>
    <w:rsid w:val="00DC4A5D"/>
    <w:rsid w:val="00DC5586"/>
    <w:rsid w:val="00DC7539"/>
    <w:rsid w:val="00DC778E"/>
    <w:rsid w:val="00DC7844"/>
    <w:rsid w:val="00DC7F7C"/>
    <w:rsid w:val="00DD0334"/>
    <w:rsid w:val="00DD0A13"/>
    <w:rsid w:val="00DD0B80"/>
    <w:rsid w:val="00DD0B9D"/>
    <w:rsid w:val="00DD1160"/>
    <w:rsid w:val="00DD12F4"/>
    <w:rsid w:val="00DD1F87"/>
    <w:rsid w:val="00DD3D88"/>
    <w:rsid w:val="00DD478E"/>
    <w:rsid w:val="00DD5D27"/>
    <w:rsid w:val="00DD6861"/>
    <w:rsid w:val="00DD6D8A"/>
    <w:rsid w:val="00DD7DA3"/>
    <w:rsid w:val="00DE0FDB"/>
    <w:rsid w:val="00DE3445"/>
    <w:rsid w:val="00DE3BC8"/>
    <w:rsid w:val="00DE6A40"/>
    <w:rsid w:val="00DE6E72"/>
    <w:rsid w:val="00DE78BC"/>
    <w:rsid w:val="00DF0119"/>
    <w:rsid w:val="00DF0178"/>
    <w:rsid w:val="00DF045F"/>
    <w:rsid w:val="00DF057C"/>
    <w:rsid w:val="00DF1538"/>
    <w:rsid w:val="00DF15BF"/>
    <w:rsid w:val="00DF1805"/>
    <w:rsid w:val="00DF1894"/>
    <w:rsid w:val="00DF2090"/>
    <w:rsid w:val="00DF2433"/>
    <w:rsid w:val="00DF25DC"/>
    <w:rsid w:val="00DF2923"/>
    <w:rsid w:val="00DF2D81"/>
    <w:rsid w:val="00DF40C5"/>
    <w:rsid w:val="00DF525D"/>
    <w:rsid w:val="00DF5EC4"/>
    <w:rsid w:val="00DF61B4"/>
    <w:rsid w:val="00DF6458"/>
    <w:rsid w:val="00DF6B4E"/>
    <w:rsid w:val="00DF7952"/>
    <w:rsid w:val="00DF7E1D"/>
    <w:rsid w:val="00DF7E74"/>
    <w:rsid w:val="00E00C4C"/>
    <w:rsid w:val="00E00D6B"/>
    <w:rsid w:val="00E00F37"/>
    <w:rsid w:val="00E01023"/>
    <w:rsid w:val="00E0154B"/>
    <w:rsid w:val="00E016E4"/>
    <w:rsid w:val="00E01C42"/>
    <w:rsid w:val="00E01EED"/>
    <w:rsid w:val="00E0249E"/>
    <w:rsid w:val="00E025F8"/>
    <w:rsid w:val="00E03657"/>
    <w:rsid w:val="00E06462"/>
    <w:rsid w:val="00E06578"/>
    <w:rsid w:val="00E065D2"/>
    <w:rsid w:val="00E06F7B"/>
    <w:rsid w:val="00E073A6"/>
    <w:rsid w:val="00E07738"/>
    <w:rsid w:val="00E10B47"/>
    <w:rsid w:val="00E10D20"/>
    <w:rsid w:val="00E116C4"/>
    <w:rsid w:val="00E11E48"/>
    <w:rsid w:val="00E12222"/>
    <w:rsid w:val="00E124DB"/>
    <w:rsid w:val="00E12799"/>
    <w:rsid w:val="00E12DB6"/>
    <w:rsid w:val="00E1476B"/>
    <w:rsid w:val="00E165BC"/>
    <w:rsid w:val="00E16623"/>
    <w:rsid w:val="00E16EFE"/>
    <w:rsid w:val="00E16FE9"/>
    <w:rsid w:val="00E171C1"/>
    <w:rsid w:val="00E17D23"/>
    <w:rsid w:val="00E20234"/>
    <w:rsid w:val="00E20C68"/>
    <w:rsid w:val="00E20C9E"/>
    <w:rsid w:val="00E23F72"/>
    <w:rsid w:val="00E2411B"/>
    <w:rsid w:val="00E24E1A"/>
    <w:rsid w:val="00E2537A"/>
    <w:rsid w:val="00E254D9"/>
    <w:rsid w:val="00E25968"/>
    <w:rsid w:val="00E25FF9"/>
    <w:rsid w:val="00E2627C"/>
    <w:rsid w:val="00E26C63"/>
    <w:rsid w:val="00E27127"/>
    <w:rsid w:val="00E27E0E"/>
    <w:rsid w:val="00E3015C"/>
    <w:rsid w:val="00E31AEA"/>
    <w:rsid w:val="00E31C05"/>
    <w:rsid w:val="00E32120"/>
    <w:rsid w:val="00E324B1"/>
    <w:rsid w:val="00E32782"/>
    <w:rsid w:val="00E331D5"/>
    <w:rsid w:val="00E3327A"/>
    <w:rsid w:val="00E3478C"/>
    <w:rsid w:val="00E34DA7"/>
    <w:rsid w:val="00E3555D"/>
    <w:rsid w:val="00E3579A"/>
    <w:rsid w:val="00E35D5D"/>
    <w:rsid w:val="00E36475"/>
    <w:rsid w:val="00E3721C"/>
    <w:rsid w:val="00E37B6D"/>
    <w:rsid w:val="00E40268"/>
    <w:rsid w:val="00E408B0"/>
    <w:rsid w:val="00E40FA4"/>
    <w:rsid w:val="00E41533"/>
    <w:rsid w:val="00E419B8"/>
    <w:rsid w:val="00E41A0B"/>
    <w:rsid w:val="00E41D60"/>
    <w:rsid w:val="00E422E2"/>
    <w:rsid w:val="00E4242D"/>
    <w:rsid w:val="00E42CDC"/>
    <w:rsid w:val="00E4318E"/>
    <w:rsid w:val="00E43266"/>
    <w:rsid w:val="00E43EFE"/>
    <w:rsid w:val="00E441AB"/>
    <w:rsid w:val="00E448A6"/>
    <w:rsid w:val="00E449AA"/>
    <w:rsid w:val="00E454B7"/>
    <w:rsid w:val="00E45505"/>
    <w:rsid w:val="00E45AF9"/>
    <w:rsid w:val="00E46ED5"/>
    <w:rsid w:val="00E47C03"/>
    <w:rsid w:val="00E50CD0"/>
    <w:rsid w:val="00E50EFB"/>
    <w:rsid w:val="00E5115A"/>
    <w:rsid w:val="00E51D8D"/>
    <w:rsid w:val="00E5494C"/>
    <w:rsid w:val="00E55008"/>
    <w:rsid w:val="00E5532F"/>
    <w:rsid w:val="00E55449"/>
    <w:rsid w:val="00E57321"/>
    <w:rsid w:val="00E574CF"/>
    <w:rsid w:val="00E577F2"/>
    <w:rsid w:val="00E578B1"/>
    <w:rsid w:val="00E60759"/>
    <w:rsid w:val="00E60B77"/>
    <w:rsid w:val="00E61093"/>
    <w:rsid w:val="00E614CA"/>
    <w:rsid w:val="00E62666"/>
    <w:rsid w:val="00E62D0F"/>
    <w:rsid w:val="00E631B1"/>
    <w:rsid w:val="00E634EC"/>
    <w:rsid w:val="00E63D24"/>
    <w:rsid w:val="00E6504C"/>
    <w:rsid w:val="00E651D3"/>
    <w:rsid w:val="00E65666"/>
    <w:rsid w:val="00E6655E"/>
    <w:rsid w:val="00E66ABA"/>
    <w:rsid w:val="00E67FA0"/>
    <w:rsid w:val="00E71F67"/>
    <w:rsid w:val="00E72B2B"/>
    <w:rsid w:val="00E72EEF"/>
    <w:rsid w:val="00E73070"/>
    <w:rsid w:val="00E73676"/>
    <w:rsid w:val="00E73CB5"/>
    <w:rsid w:val="00E7480B"/>
    <w:rsid w:val="00E749B2"/>
    <w:rsid w:val="00E76D5C"/>
    <w:rsid w:val="00E77AEF"/>
    <w:rsid w:val="00E77C5E"/>
    <w:rsid w:val="00E77DF2"/>
    <w:rsid w:val="00E77E6C"/>
    <w:rsid w:val="00E80DA7"/>
    <w:rsid w:val="00E82071"/>
    <w:rsid w:val="00E829C4"/>
    <w:rsid w:val="00E83B01"/>
    <w:rsid w:val="00E841E3"/>
    <w:rsid w:val="00E853BA"/>
    <w:rsid w:val="00E85785"/>
    <w:rsid w:val="00E866AB"/>
    <w:rsid w:val="00E8698B"/>
    <w:rsid w:val="00E871E6"/>
    <w:rsid w:val="00E87788"/>
    <w:rsid w:val="00E90653"/>
    <w:rsid w:val="00E90C14"/>
    <w:rsid w:val="00E90CFC"/>
    <w:rsid w:val="00E911F0"/>
    <w:rsid w:val="00E918DF"/>
    <w:rsid w:val="00E9199E"/>
    <w:rsid w:val="00E92170"/>
    <w:rsid w:val="00E933E4"/>
    <w:rsid w:val="00E936E0"/>
    <w:rsid w:val="00E93C96"/>
    <w:rsid w:val="00E93CE9"/>
    <w:rsid w:val="00E93F8F"/>
    <w:rsid w:val="00E94934"/>
    <w:rsid w:val="00E949A6"/>
    <w:rsid w:val="00E94B34"/>
    <w:rsid w:val="00E9517C"/>
    <w:rsid w:val="00E95B35"/>
    <w:rsid w:val="00E95DEE"/>
    <w:rsid w:val="00E96084"/>
    <w:rsid w:val="00E96245"/>
    <w:rsid w:val="00E9702D"/>
    <w:rsid w:val="00E97A0A"/>
    <w:rsid w:val="00E97B1A"/>
    <w:rsid w:val="00EA0AD8"/>
    <w:rsid w:val="00EA1028"/>
    <w:rsid w:val="00EA18D2"/>
    <w:rsid w:val="00EA2537"/>
    <w:rsid w:val="00EA2E4E"/>
    <w:rsid w:val="00EA3305"/>
    <w:rsid w:val="00EA3FE9"/>
    <w:rsid w:val="00EA49EB"/>
    <w:rsid w:val="00EA4D74"/>
    <w:rsid w:val="00EA54B5"/>
    <w:rsid w:val="00EA6D43"/>
    <w:rsid w:val="00EA6EB5"/>
    <w:rsid w:val="00EA6FD4"/>
    <w:rsid w:val="00EA729B"/>
    <w:rsid w:val="00EA76A0"/>
    <w:rsid w:val="00EA792B"/>
    <w:rsid w:val="00EA7DE0"/>
    <w:rsid w:val="00EB0C7E"/>
    <w:rsid w:val="00EB139B"/>
    <w:rsid w:val="00EB195A"/>
    <w:rsid w:val="00EB1B3A"/>
    <w:rsid w:val="00EB272D"/>
    <w:rsid w:val="00EB2BA4"/>
    <w:rsid w:val="00EB31CE"/>
    <w:rsid w:val="00EB3288"/>
    <w:rsid w:val="00EB60CF"/>
    <w:rsid w:val="00EB6713"/>
    <w:rsid w:val="00EB7A75"/>
    <w:rsid w:val="00EC0355"/>
    <w:rsid w:val="00EC0851"/>
    <w:rsid w:val="00EC0A5E"/>
    <w:rsid w:val="00EC1E4D"/>
    <w:rsid w:val="00EC2148"/>
    <w:rsid w:val="00EC2BBE"/>
    <w:rsid w:val="00EC3769"/>
    <w:rsid w:val="00EC3FD9"/>
    <w:rsid w:val="00EC4329"/>
    <w:rsid w:val="00ED0073"/>
    <w:rsid w:val="00ED0DBD"/>
    <w:rsid w:val="00ED1C73"/>
    <w:rsid w:val="00ED2507"/>
    <w:rsid w:val="00ED33C3"/>
    <w:rsid w:val="00ED4332"/>
    <w:rsid w:val="00ED451F"/>
    <w:rsid w:val="00ED4704"/>
    <w:rsid w:val="00ED4B17"/>
    <w:rsid w:val="00ED5CAC"/>
    <w:rsid w:val="00ED6A7B"/>
    <w:rsid w:val="00ED6A9C"/>
    <w:rsid w:val="00ED6CCF"/>
    <w:rsid w:val="00ED7086"/>
    <w:rsid w:val="00ED798F"/>
    <w:rsid w:val="00ED7C89"/>
    <w:rsid w:val="00EE0BAA"/>
    <w:rsid w:val="00EE13A2"/>
    <w:rsid w:val="00EE2055"/>
    <w:rsid w:val="00EE2A80"/>
    <w:rsid w:val="00EE2B84"/>
    <w:rsid w:val="00EE2BAB"/>
    <w:rsid w:val="00EE2BD1"/>
    <w:rsid w:val="00EE2F0E"/>
    <w:rsid w:val="00EE3B63"/>
    <w:rsid w:val="00EE44B5"/>
    <w:rsid w:val="00EE4729"/>
    <w:rsid w:val="00EE4B32"/>
    <w:rsid w:val="00EE4D3E"/>
    <w:rsid w:val="00EE5454"/>
    <w:rsid w:val="00EE5943"/>
    <w:rsid w:val="00EE64C9"/>
    <w:rsid w:val="00EE74C0"/>
    <w:rsid w:val="00EE75BF"/>
    <w:rsid w:val="00EE7E86"/>
    <w:rsid w:val="00EF02E7"/>
    <w:rsid w:val="00EF0AC8"/>
    <w:rsid w:val="00EF0B7D"/>
    <w:rsid w:val="00EF0CC7"/>
    <w:rsid w:val="00EF0CFA"/>
    <w:rsid w:val="00EF23C3"/>
    <w:rsid w:val="00EF2C3B"/>
    <w:rsid w:val="00EF2EAC"/>
    <w:rsid w:val="00EF32BA"/>
    <w:rsid w:val="00EF3C69"/>
    <w:rsid w:val="00EF40BD"/>
    <w:rsid w:val="00EF48C2"/>
    <w:rsid w:val="00EF604F"/>
    <w:rsid w:val="00EF64BF"/>
    <w:rsid w:val="00EF67E9"/>
    <w:rsid w:val="00EF721B"/>
    <w:rsid w:val="00EF75B3"/>
    <w:rsid w:val="00EF7852"/>
    <w:rsid w:val="00F021F8"/>
    <w:rsid w:val="00F02A6A"/>
    <w:rsid w:val="00F03023"/>
    <w:rsid w:val="00F0309B"/>
    <w:rsid w:val="00F030CC"/>
    <w:rsid w:val="00F035F5"/>
    <w:rsid w:val="00F03AC2"/>
    <w:rsid w:val="00F04BA2"/>
    <w:rsid w:val="00F054EE"/>
    <w:rsid w:val="00F057B1"/>
    <w:rsid w:val="00F05CD9"/>
    <w:rsid w:val="00F06064"/>
    <w:rsid w:val="00F0617E"/>
    <w:rsid w:val="00F06422"/>
    <w:rsid w:val="00F073D2"/>
    <w:rsid w:val="00F07879"/>
    <w:rsid w:val="00F07B9F"/>
    <w:rsid w:val="00F10BA6"/>
    <w:rsid w:val="00F116B1"/>
    <w:rsid w:val="00F1191A"/>
    <w:rsid w:val="00F1245C"/>
    <w:rsid w:val="00F12B75"/>
    <w:rsid w:val="00F132A3"/>
    <w:rsid w:val="00F14FF5"/>
    <w:rsid w:val="00F15305"/>
    <w:rsid w:val="00F1562D"/>
    <w:rsid w:val="00F15C8F"/>
    <w:rsid w:val="00F165ED"/>
    <w:rsid w:val="00F16CBE"/>
    <w:rsid w:val="00F17DAE"/>
    <w:rsid w:val="00F206F3"/>
    <w:rsid w:val="00F20786"/>
    <w:rsid w:val="00F2152F"/>
    <w:rsid w:val="00F21A54"/>
    <w:rsid w:val="00F21B33"/>
    <w:rsid w:val="00F21EED"/>
    <w:rsid w:val="00F22236"/>
    <w:rsid w:val="00F223C4"/>
    <w:rsid w:val="00F22406"/>
    <w:rsid w:val="00F232FA"/>
    <w:rsid w:val="00F23734"/>
    <w:rsid w:val="00F23E90"/>
    <w:rsid w:val="00F25185"/>
    <w:rsid w:val="00F254DB"/>
    <w:rsid w:val="00F255F1"/>
    <w:rsid w:val="00F25A35"/>
    <w:rsid w:val="00F25D87"/>
    <w:rsid w:val="00F26E5D"/>
    <w:rsid w:val="00F27B43"/>
    <w:rsid w:val="00F302E6"/>
    <w:rsid w:val="00F31FB7"/>
    <w:rsid w:val="00F321B9"/>
    <w:rsid w:val="00F32223"/>
    <w:rsid w:val="00F3234E"/>
    <w:rsid w:val="00F328D7"/>
    <w:rsid w:val="00F32AB9"/>
    <w:rsid w:val="00F339D4"/>
    <w:rsid w:val="00F34B88"/>
    <w:rsid w:val="00F35E4F"/>
    <w:rsid w:val="00F35F9C"/>
    <w:rsid w:val="00F3601B"/>
    <w:rsid w:val="00F3686B"/>
    <w:rsid w:val="00F36F5A"/>
    <w:rsid w:val="00F37276"/>
    <w:rsid w:val="00F4029C"/>
    <w:rsid w:val="00F4075E"/>
    <w:rsid w:val="00F40BD8"/>
    <w:rsid w:val="00F41801"/>
    <w:rsid w:val="00F41AA5"/>
    <w:rsid w:val="00F41C29"/>
    <w:rsid w:val="00F4213E"/>
    <w:rsid w:val="00F42A85"/>
    <w:rsid w:val="00F42CB6"/>
    <w:rsid w:val="00F433AB"/>
    <w:rsid w:val="00F434F3"/>
    <w:rsid w:val="00F4359B"/>
    <w:rsid w:val="00F435A2"/>
    <w:rsid w:val="00F439DF"/>
    <w:rsid w:val="00F43A1A"/>
    <w:rsid w:val="00F446AA"/>
    <w:rsid w:val="00F44E49"/>
    <w:rsid w:val="00F459EE"/>
    <w:rsid w:val="00F45D0F"/>
    <w:rsid w:val="00F464DC"/>
    <w:rsid w:val="00F46772"/>
    <w:rsid w:val="00F470D2"/>
    <w:rsid w:val="00F47161"/>
    <w:rsid w:val="00F50A58"/>
    <w:rsid w:val="00F51264"/>
    <w:rsid w:val="00F5169B"/>
    <w:rsid w:val="00F5186D"/>
    <w:rsid w:val="00F51DB9"/>
    <w:rsid w:val="00F5351C"/>
    <w:rsid w:val="00F552AC"/>
    <w:rsid w:val="00F56740"/>
    <w:rsid w:val="00F56A8B"/>
    <w:rsid w:val="00F57DD3"/>
    <w:rsid w:val="00F57F04"/>
    <w:rsid w:val="00F60936"/>
    <w:rsid w:val="00F6169F"/>
    <w:rsid w:val="00F61773"/>
    <w:rsid w:val="00F61B0A"/>
    <w:rsid w:val="00F61C7F"/>
    <w:rsid w:val="00F62BE2"/>
    <w:rsid w:val="00F62C84"/>
    <w:rsid w:val="00F6315D"/>
    <w:rsid w:val="00F63525"/>
    <w:rsid w:val="00F63A88"/>
    <w:rsid w:val="00F6442F"/>
    <w:rsid w:val="00F648BB"/>
    <w:rsid w:val="00F65CE3"/>
    <w:rsid w:val="00F67C0B"/>
    <w:rsid w:val="00F70139"/>
    <w:rsid w:val="00F70E2E"/>
    <w:rsid w:val="00F71876"/>
    <w:rsid w:val="00F72005"/>
    <w:rsid w:val="00F72109"/>
    <w:rsid w:val="00F72815"/>
    <w:rsid w:val="00F74831"/>
    <w:rsid w:val="00F7566A"/>
    <w:rsid w:val="00F75E23"/>
    <w:rsid w:val="00F76643"/>
    <w:rsid w:val="00F76AE6"/>
    <w:rsid w:val="00F76F81"/>
    <w:rsid w:val="00F7723D"/>
    <w:rsid w:val="00F81307"/>
    <w:rsid w:val="00F82C24"/>
    <w:rsid w:val="00F83A59"/>
    <w:rsid w:val="00F84B3C"/>
    <w:rsid w:val="00F85331"/>
    <w:rsid w:val="00F86248"/>
    <w:rsid w:val="00F86655"/>
    <w:rsid w:val="00F8681F"/>
    <w:rsid w:val="00F871DB"/>
    <w:rsid w:val="00F873C5"/>
    <w:rsid w:val="00F8785C"/>
    <w:rsid w:val="00F9026E"/>
    <w:rsid w:val="00F9236C"/>
    <w:rsid w:val="00F9327E"/>
    <w:rsid w:val="00F9377A"/>
    <w:rsid w:val="00F948E5"/>
    <w:rsid w:val="00F94C34"/>
    <w:rsid w:val="00F94D62"/>
    <w:rsid w:val="00F954BC"/>
    <w:rsid w:val="00F97680"/>
    <w:rsid w:val="00F97D66"/>
    <w:rsid w:val="00FA0F9F"/>
    <w:rsid w:val="00FA16B1"/>
    <w:rsid w:val="00FA1995"/>
    <w:rsid w:val="00FA1A0B"/>
    <w:rsid w:val="00FA2310"/>
    <w:rsid w:val="00FA32A5"/>
    <w:rsid w:val="00FA35AC"/>
    <w:rsid w:val="00FA3C91"/>
    <w:rsid w:val="00FA3FE3"/>
    <w:rsid w:val="00FA45A5"/>
    <w:rsid w:val="00FA7CF4"/>
    <w:rsid w:val="00FA7F52"/>
    <w:rsid w:val="00FB2077"/>
    <w:rsid w:val="00FB2338"/>
    <w:rsid w:val="00FB3503"/>
    <w:rsid w:val="00FB459A"/>
    <w:rsid w:val="00FB4F15"/>
    <w:rsid w:val="00FB4F46"/>
    <w:rsid w:val="00FB58F0"/>
    <w:rsid w:val="00FB6991"/>
    <w:rsid w:val="00FB6E35"/>
    <w:rsid w:val="00FB6F87"/>
    <w:rsid w:val="00FB74DA"/>
    <w:rsid w:val="00FB76D0"/>
    <w:rsid w:val="00FB7E79"/>
    <w:rsid w:val="00FB7FB5"/>
    <w:rsid w:val="00FC05D3"/>
    <w:rsid w:val="00FC06D8"/>
    <w:rsid w:val="00FC1AF4"/>
    <w:rsid w:val="00FC25BA"/>
    <w:rsid w:val="00FC2A27"/>
    <w:rsid w:val="00FC3249"/>
    <w:rsid w:val="00FC404B"/>
    <w:rsid w:val="00FC515A"/>
    <w:rsid w:val="00FC51EB"/>
    <w:rsid w:val="00FC562D"/>
    <w:rsid w:val="00FC585E"/>
    <w:rsid w:val="00FC59AE"/>
    <w:rsid w:val="00FC6096"/>
    <w:rsid w:val="00FC6314"/>
    <w:rsid w:val="00FD08DD"/>
    <w:rsid w:val="00FD2382"/>
    <w:rsid w:val="00FD3646"/>
    <w:rsid w:val="00FD46E7"/>
    <w:rsid w:val="00FD4839"/>
    <w:rsid w:val="00FD6E99"/>
    <w:rsid w:val="00FD71C3"/>
    <w:rsid w:val="00FD733D"/>
    <w:rsid w:val="00FD7C43"/>
    <w:rsid w:val="00FD7E44"/>
    <w:rsid w:val="00FE0645"/>
    <w:rsid w:val="00FE0C19"/>
    <w:rsid w:val="00FE0D27"/>
    <w:rsid w:val="00FE2155"/>
    <w:rsid w:val="00FE2333"/>
    <w:rsid w:val="00FE291F"/>
    <w:rsid w:val="00FE2C12"/>
    <w:rsid w:val="00FE2C30"/>
    <w:rsid w:val="00FE311F"/>
    <w:rsid w:val="00FE32C6"/>
    <w:rsid w:val="00FE3E2B"/>
    <w:rsid w:val="00FE4EAE"/>
    <w:rsid w:val="00FE5E22"/>
    <w:rsid w:val="00FE5E30"/>
    <w:rsid w:val="00FE7D7E"/>
    <w:rsid w:val="00FE7E99"/>
    <w:rsid w:val="00FF0099"/>
    <w:rsid w:val="00FF0D78"/>
    <w:rsid w:val="00FF10BF"/>
    <w:rsid w:val="00FF17DD"/>
    <w:rsid w:val="00FF2071"/>
    <w:rsid w:val="00FF20BF"/>
    <w:rsid w:val="00FF2F3D"/>
    <w:rsid w:val="00FF36E3"/>
    <w:rsid w:val="00FF3D38"/>
    <w:rsid w:val="00FF3E41"/>
    <w:rsid w:val="00FF3ED2"/>
    <w:rsid w:val="00FF404C"/>
    <w:rsid w:val="00FF44A9"/>
    <w:rsid w:val="00FF4F1B"/>
    <w:rsid w:val="00FF4FB4"/>
    <w:rsid w:val="00FF501D"/>
    <w:rsid w:val="00FF52C5"/>
    <w:rsid w:val="00FF5D47"/>
    <w:rsid w:val="00FF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812"/>
  </w:style>
  <w:style w:type="paragraph" w:styleId="1">
    <w:name w:val="heading 1"/>
    <w:basedOn w:val="a"/>
    <w:next w:val="a"/>
    <w:link w:val="10"/>
    <w:qFormat/>
    <w:rsid w:val="004829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7A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0285F"/>
    <w:pPr>
      <w:keepNext/>
      <w:tabs>
        <w:tab w:val="num" w:pos="2160"/>
      </w:tabs>
      <w:suppressAutoHyphens/>
      <w:ind w:left="2160" w:hanging="180"/>
      <w:jc w:val="right"/>
      <w:outlineLvl w:val="2"/>
    </w:pPr>
    <w:rPr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20285F"/>
    <w:pPr>
      <w:keepNext/>
      <w:tabs>
        <w:tab w:val="num" w:pos="2880"/>
      </w:tabs>
      <w:suppressAutoHyphens/>
      <w:ind w:left="2880" w:hanging="3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F13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0285F"/>
    <w:pPr>
      <w:keepNext/>
      <w:tabs>
        <w:tab w:val="num" w:pos="4320"/>
      </w:tabs>
      <w:suppressAutoHyphens/>
      <w:ind w:left="4320" w:hanging="180"/>
      <w:jc w:val="center"/>
      <w:outlineLvl w:val="5"/>
    </w:pPr>
    <w:rPr>
      <w:b/>
      <w:bCs/>
      <w:sz w:val="36"/>
      <w:szCs w:val="36"/>
      <w:lang w:eastAsia="ar-SA"/>
    </w:rPr>
  </w:style>
  <w:style w:type="paragraph" w:styleId="7">
    <w:name w:val="heading 7"/>
    <w:basedOn w:val="a"/>
    <w:next w:val="a"/>
    <w:link w:val="70"/>
    <w:qFormat/>
    <w:rsid w:val="00F65C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17812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20285F"/>
    <w:pPr>
      <w:keepNext/>
      <w:tabs>
        <w:tab w:val="num" w:pos="6480"/>
      </w:tabs>
      <w:suppressAutoHyphens/>
      <w:ind w:left="6480" w:hanging="180"/>
      <w:jc w:val="right"/>
      <w:outlineLvl w:val="8"/>
    </w:pPr>
    <w:rPr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6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25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0C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A02EF6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paragraph" w:styleId="31">
    <w:name w:val="Body Text Indent 3"/>
    <w:basedOn w:val="a"/>
    <w:link w:val="32"/>
    <w:rsid w:val="009F2F57"/>
    <w:pPr>
      <w:ind w:left="1134"/>
      <w:jc w:val="both"/>
    </w:pPr>
    <w:rPr>
      <w:sz w:val="28"/>
    </w:rPr>
  </w:style>
  <w:style w:type="paragraph" w:styleId="21">
    <w:name w:val="Body Text 2"/>
    <w:basedOn w:val="a"/>
    <w:link w:val="22"/>
    <w:rsid w:val="009F2F57"/>
    <w:pPr>
      <w:jc w:val="both"/>
    </w:pPr>
    <w:rPr>
      <w:sz w:val="28"/>
    </w:rPr>
  </w:style>
  <w:style w:type="paragraph" w:styleId="33">
    <w:name w:val="Body Text 3"/>
    <w:basedOn w:val="a"/>
    <w:link w:val="34"/>
    <w:rsid w:val="009F2F57"/>
    <w:pPr>
      <w:ind w:right="-570"/>
      <w:jc w:val="both"/>
    </w:pPr>
    <w:rPr>
      <w:sz w:val="28"/>
    </w:rPr>
  </w:style>
  <w:style w:type="paragraph" w:styleId="a6">
    <w:name w:val="Balloon Text"/>
    <w:basedOn w:val="a"/>
    <w:rsid w:val="002A3AB6"/>
    <w:rPr>
      <w:rFonts w:ascii="Tahoma" w:hAnsi="Tahoma" w:cs="Tahoma"/>
      <w:sz w:val="16"/>
      <w:szCs w:val="16"/>
    </w:rPr>
  </w:style>
  <w:style w:type="character" w:styleId="a7">
    <w:name w:val="annotation reference"/>
    <w:rsid w:val="00EA729B"/>
    <w:rPr>
      <w:sz w:val="16"/>
      <w:szCs w:val="16"/>
    </w:rPr>
  </w:style>
  <w:style w:type="paragraph" w:styleId="a8">
    <w:name w:val="annotation text"/>
    <w:basedOn w:val="a"/>
    <w:link w:val="a9"/>
    <w:rsid w:val="00EA729B"/>
  </w:style>
  <w:style w:type="paragraph" w:styleId="aa">
    <w:name w:val="annotation subject"/>
    <w:basedOn w:val="a8"/>
    <w:next w:val="a8"/>
    <w:link w:val="ab"/>
    <w:rsid w:val="00EA729B"/>
    <w:rPr>
      <w:b/>
      <w:bCs/>
    </w:rPr>
  </w:style>
  <w:style w:type="character" w:customStyle="1" w:styleId="20">
    <w:name w:val="Заголовок 2 Знак"/>
    <w:link w:val="2"/>
    <w:rsid w:val="001F7A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Plain Text"/>
    <w:basedOn w:val="a"/>
    <w:link w:val="ad"/>
    <w:uiPriority w:val="99"/>
    <w:unhideWhenUsed/>
    <w:rsid w:val="003D22D4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uiPriority w:val="99"/>
    <w:rsid w:val="003D22D4"/>
    <w:rPr>
      <w:rFonts w:ascii="Courier New" w:hAnsi="Courier New" w:cs="Courier New"/>
    </w:rPr>
  </w:style>
  <w:style w:type="paragraph" w:customStyle="1" w:styleId="11">
    <w:name w:val="Знак Знак1 Знак Знак Знак Знак"/>
    <w:basedOn w:val="a"/>
    <w:rsid w:val="003D22D4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rsid w:val="00230DFA"/>
    <w:pPr>
      <w:suppressAutoHyphens/>
      <w:spacing w:before="25" w:after="25"/>
    </w:pPr>
    <w:rPr>
      <w:rFonts w:ascii="Arial" w:eastAsia="Calibri" w:hAnsi="Arial" w:cs="Arial"/>
      <w:color w:val="332E2D"/>
      <w:spacing w:val="2"/>
      <w:sz w:val="24"/>
      <w:szCs w:val="24"/>
      <w:lang w:eastAsia="ar-SA"/>
    </w:rPr>
  </w:style>
  <w:style w:type="paragraph" w:styleId="af">
    <w:name w:val="Body Text Indent"/>
    <w:basedOn w:val="a"/>
    <w:link w:val="af0"/>
    <w:rsid w:val="00F6352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F63525"/>
  </w:style>
  <w:style w:type="character" w:styleId="af1">
    <w:name w:val="Strong"/>
    <w:qFormat/>
    <w:rsid w:val="006A3F0A"/>
    <w:rPr>
      <w:rFonts w:cs="Times New Roman"/>
      <w:b/>
      <w:bCs/>
    </w:rPr>
  </w:style>
  <w:style w:type="paragraph" w:customStyle="1" w:styleId="ConsPlusCell">
    <w:name w:val="ConsPlusCell"/>
    <w:uiPriority w:val="99"/>
    <w:rsid w:val="0093748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51">
    <w:name w:val="Знак5"/>
    <w:basedOn w:val="a"/>
    <w:rsid w:val="00FA23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rsid w:val="0091781D"/>
    <w:rPr>
      <w:b/>
      <w:bCs/>
      <w:i/>
      <w:iCs/>
      <w:sz w:val="26"/>
      <w:szCs w:val="26"/>
    </w:rPr>
  </w:style>
  <w:style w:type="paragraph" w:styleId="af2">
    <w:name w:val="No Spacing"/>
    <w:uiPriority w:val="99"/>
    <w:qFormat/>
    <w:rsid w:val="009B1E36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af3">
    <w:name w:val="Hyperlink"/>
    <w:uiPriority w:val="99"/>
    <w:unhideWhenUsed/>
    <w:rsid w:val="00E2537A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660E3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A15457"/>
    <w:rPr>
      <w:sz w:val="24"/>
      <w:szCs w:val="24"/>
    </w:rPr>
  </w:style>
  <w:style w:type="paragraph" w:styleId="af5">
    <w:name w:val="Body Text"/>
    <w:basedOn w:val="a"/>
    <w:link w:val="af6"/>
    <w:rsid w:val="00AE2C0B"/>
    <w:pPr>
      <w:spacing w:after="120"/>
    </w:pPr>
  </w:style>
  <w:style w:type="character" w:customStyle="1" w:styleId="af6">
    <w:name w:val="Основной текст Знак"/>
    <w:basedOn w:val="a0"/>
    <w:link w:val="af5"/>
    <w:rsid w:val="00AE2C0B"/>
  </w:style>
  <w:style w:type="paragraph" w:customStyle="1" w:styleId="formattext">
    <w:name w:val="formattext"/>
    <w:basedOn w:val="a"/>
    <w:rsid w:val="001B74A2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82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7">
    <w:name w:val="Цветовое выделение"/>
    <w:rsid w:val="00FC404B"/>
    <w:rPr>
      <w:b/>
      <w:color w:val="26282F"/>
    </w:rPr>
  </w:style>
  <w:style w:type="character" w:customStyle="1" w:styleId="30">
    <w:name w:val="Заголовок 3 Знак"/>
    <w:basedOn w:val="a0"/>
    <w:link w:val="3"/>
    <w:rsid w:val="0020285F"/>
    <w:rPr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20285F"/>
    <w:rPr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20285F"/>
    <w:rPr>
      <w:b/>
      <w:bCs/>
      <w:sz w:val="36"/>
      <w:szCs w:val="36"/>
      <w:lang w:eastAsia="ar-SA"/>
    </w:rPr>
  </w:style>
  <w:style w:type="character" w:customStyle="1" w:styleId="90">
    <w:name w:val="Заголовок 9 Знак"/>
    <w:basedOn w:val="a0"/>
    <w:link w:val="9"/>
    <w:rsid w:val="0020285F"/>
    <w:rPr>
      <w:b/>
      <w:sz w:val="24"/>
      <w:lang w:eastAsia="ar-SA"/>
    </w:rPr>
  </w:style>
  <w:style w:type="character" w:customStyle="1" w:styleId="23">
    <w:name w:val="Основной шрифт абзаца2"/>
    <w:rsid w:val="0020285F"/>
  </w:style>
  <w:style w:type="character" w:customStyle="1" w:styleId="12">
    <w:name w:val="Основной шрифт абзаца1"/>
    <w:rsid w:val="0020285F"/>
  </w:style>
  <w:style w:type="paragraph" w:customStyle="1" w:styleId="af8">
    <w:name w:val="Заголовок"/>
    <w:basedOn w:val="a"/>
    <w:next w:val="af5"/>
    <w:rsid w:val="0020285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9">
    <w:name w:val="List"/>
    <w:basedOn w:val="af5"/>
    <w:rsid w:val="0020285F"/>
    <w:pPr>
      <w:suppressAutoHyphens/>
      <w:spacing w:after="0"/>
      <w:jc w:val="center"/>
    </w:pPr>
    <w:rPr>
      <w:rFonts w:ascii="Arial" w:hAnsi="Arial" w:cs="Tahoma"/>
      <w:b/>
      <w:bCs/>
      <w:sz w:val="32"/>
      <w:szCs w:val="32"/>
      <w:lang w:eastAsia="ar-SA"/>
    </w:rPr>
  </w:style>
  <w:style w:type="paragraph" w:customStyle="1" w:styleId="24">
    <w:name w:val="Название2"/>
    <w:basedOn w:val="a"/>
    <w:rsid w:val="0020285F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25">
    <w:name w:val="Указатель2"/>
    <w:basedOn w:val="a"/>
    <w:rsid w:val="0020285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20285F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20285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20285F"/>
    <w:pPr>
      <w:suppressAutoHyphens/>
      <w:ind w:left="360"/>
      <w:jc w:val="both"/>
    </w:pPr>
    <w:rPr>
      <w:sz w:val="24"/>
      <w:lang w:eastAsia="ar-SA"/>
    </w:rPr>
  </w:style>
  <w:style w:type="paragraph" w:customStyle="1" w:styleId="310">
    <w:name w:val="Основной текст с отступом 31"/>
    <w:basedOn w:val="a"/>
    <w:rsid w:val="0020285F"/>
    <w:pPr>
      <w:suppressAutoHyphens/>
      <w:ind w:left="1134"/>
      <w:jc w:val="both"/>
    </w:pPr>
    <w:rPr>
      <w:sz w:val="28"/>
      <w:lang w:eastAsia="ar-SA"/>
    </w:rPr>
  </w:style>
  <w:style w:type="paragraph" w:customStyle="1" w:styleId="211">
    <w:name w:val="Основной текст 21"/>
    <w:basedOn w:val="a"/>
    <w:rsid w:val="0020285F"/>
    <w:pPr>
      <w:suppressAutoHyphens/>
      <w:jc w:val="both"/>
    </w:pPr>
    <w:rPr>
      <w:sz w:val="28"/>
      <w:lang w:eastAsia="ar-SA"/>
    </w:rPr>
  </w:style>
  <w:style w:type="paragraph" w:customStyle="1" w:styleId="311">
    <w:name w:val="Основной текст 31"/>
    <w:basedOn w:val="a"/>
    <w:rsid w:val="0020285F"/>
    <w:pPr>
      <w:suppressAutoHyphens/>
      <w:ind w:right="-570"/>
      <w:jc w:val="both"/>
    </w:pPr>
    <w:rPr>
      <w:sz w:val="28"/>
      <w:lang w:eastAsia="ar-SA"/>
    </w:rPr>
  </w:style>
  <w:style w:type="paragraph" w:customStyle="1" w:styleId="15">
    <w:name w:val="Текст1"/>
    <w:basedOn w:val="a"/>
    <w:rsid w:val="0020285F"/>
    <w:pPr>
      <w:suppressAutoHyphens/>
    </w:pPr>
    <w:rPr>
      <w:rFonts w:ascii="Courier New" w:hAnsi="Courier New"/>
      <w:vertAlign w:val="superscript"/>
      <w:lang w:eastAsia="ar-SA"/>
    </w:rPr>
  </w:style>
  <w:style w:type="paragraph" w:styleId="afa">
    <w:name w:val="Title"/>
    <w:basedOn w:val="a"/>
    <w:next w:val="afb"/>
    <w:link w:val="afc"/>
    <w:qFormat/>
    <w:rsid w:val="0020285F"/>
    <w:pPr>
      <w:suppressAutoHyphens/>
      <w:jc w:val="center"/>
    </w:pPr>
    <w:rPr>
      <w:b/>
      <w:sz w:val="24"/>
      <w:lang w:eastAsia="ar-SA"/>
    </w:rPr>
  </w:style>
  <w:style w:type="character" w:customStyle="1" w:styleId="afc">
    <w:name w:val="Название Знак"/>
    <w:basedOn w:val="a0"/>
    <w:link w:val="afa"/>
    <w:rsid w:val="0020285F"/>
    <w:rPr>
      <w:b/>
      <w:sz w:val="24"/>
      <w:lang w:eastAsia="ar-SA"/>
    </w:rPr>
  </w:style>
  <w:style w:type="paragraph" w:styleId="afb">
    <w:name w:val="Subtitle"/>
    <w:basedOn w:val="af8"/>
    <w:next w:val="af5"/>
    <w:link w:val="afd"/>
    <w:qFormat/>
    <w:rsid w:val="0020285F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b"/>
    <w:rsid w:val="0020285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1pt012">
    <w:name w:val="Стиль Основной текст с отступом + 11 pt Слева:  0 см Выступ:  12..."/>
    <w:basedOn w:val="af"/>
    <w:rsid w:val="0020285F"/>
    <w:pPr>
      <w:suppressAutoHyphens/>
      <w:spacing w:before="60" w:after="60"/>
      <w:ind w:left="0"/>
      <w:jc w:val="both"/>
    </w:pPr>
    <w:rPr>
      <w:sz w:val="22"/>
      <w:lang w:eastAsia="ar-SA"/>
    </w:rPr>
  </w:style>
  <w:style w:type="paragraph" w:customStyle="1" w:styleId="5ebd2">
    <w:name w:val="Ос5ebdовной текст 2"/>
    <w:basedOn w:val="a"/>
    <w:rsid w:val="0020285F"/>
    <w:pPr>
      <w:widowControl w:val="0"/>
      <w:suppressAutoHyphens/>
      <w:ind w:firstLine="851"/>
      <w:jc w:val="both"/>
    </w:pPr>
    <w:rPr>
      <w:sz w:val="28"/>
      <w:lang w:val="en-US" w:eastAsia="ar-SA"/>
    </w:rPr>
  </w:style>
  <w:style w:type="paragraph" w:customStyle="1" w:styleId="afe">
    <w:name w:val="Содержимое таблицы"/>
    <w:basedOn w:val="a"/>
    <w:rsid w:val="0020285F"/>
    <w:pPr>
      <w:suppressLineNumbers/>
      <w:suppressAutoHyphens/>
    </w:pPr>
    <w:rPr>
      <w:lang w:eastAsia="ar-SA"/>
    </w:rPr>
  </w:style>
  <w:style w:type="paragraph" w:customStyle="1" w:styleId="aff">
    <w:name w:val="Заголовок таблицы"/>
    <w:basedOn w:val="afe"/>
    <w:rsid w:val="0020285F"/>
    <w:pPr>
      <w:jc w:val="center"/>
    </w:pPr>
    <w:rPr>
      <w:b/>
      <w:bCs/>
    </w:rPr>
  </w:style>
  <w:style w:type="paragraph" w:customStyle="1" w:styleId="FORMATTEXT0">
    <w:name w:val=".FORMATTEXT"/>
    <w:uiPriority w:val="99"/>
    <w:rsid w:val="002028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0285F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b/>
      <w:bCs/>
      <w:kern w:val="3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20285F"/>
    <w:rPr>
      <w:sz w:val="28"/>
    </w:rPr>
  </w:style>
  <w:style w:type="character" w:customStyle="1" w:styleId="34">
    <w:name w:val="Основной текст 3 Знак"/>
    <w:basedOn w:val="a0"/>
    <w:link w:val="33"/>
    <w:rsid w:val="0020285F"/>
    <w:rPr>
      <w:sz w:val="28"/>
    </w:rPr>
  </w:style>
  <w:style w:type="character" w:customStyle="1" w:styleId="22">
    <w:name w:val="Основной текст 2 Знак"/>
    <w:basedOn w:val="a0"/>
    <w:link w:val="21"/>
    <w:rsid w:val="0020285F"/>
    <w:rPr>
      <w:sz w:val="28"/>
    </w:rPr>
  </w:style>
  <w:style w:type="character" w:customStyle="1" w:styleId="aff0">
    <w:name w:val="Гипертекстовая ссылка"/>
    <w:basedOn w:val="a0"/>
    <w:uiPriority w:val="99"/>
    <w:rsid w:val="0020285F"/>
    <w:rPr>
      <w:color w:val="106BBE"/>
    </w:rPr>
  </w:style>
  <w:style w:type="paragraph" w:customStyle="1" w:styleId="aff1">
    <w:name w:val="Прижатый влево"/>
    <w:basedOn w:val="a"/>
    <w:next w:val="a"/>
    <w:uiPriority w:val="99"/>
    <w:rsid w:val="0020285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2">
    <w:name w:val="Нормальный (таблица)"/>
    <w:basedOn w:val="a"/>
    <w:next w:val="a"/>
    <w:uiPriority w:val="99"/>
    <w:rsid w:val="0020285F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NoSpacing1">
    <w:name w:val="No Spacing1"/>
    <w:link w:val="NoSpacingChar"/>
    <w:uiPriority w:val="99"/>
    <w:rsid w:val="0020285F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20285F"/>
    <w:rPr>
      <w:sz w:val="24"/>
      <w:szCs w:val="24"/>
      <w:lang w:eastAsia="en-US"/>
    </w:rPr>
  </w:style>
  <w:style w:type="character" w:customStyle="1" w:styleId="FontStyle12">
    <w:name w:val="Font Style12"/>
    <w:rsid w:val="0020285F"/>
    <w:rPr>
      <w:rFonts w:ascii="Arial" w:hAnsi="Arial"/>
      <w:sz w:val="16"/>
    </w:rPr>
  </w:style>
  <w:style w:type="character" w:customStyle="1" w:styleId="a5">
    <w:name w:val="Верхний колонтитул Знак"/>
    <w:basedOn w:val="a0"/>
    <w:link w:val="a4"/>
    <w:rsid w:val="0020285F"/>
    <w:rPr>
      <w:sz w:val="28"/>
      <w:szCs w:val="28"/>
    </w:rPr>
  </w:style>
  <w:style w:type="paragraph" w:styleId="aff3">
    <w:name w:val="footer"/>
    <w:basedOn w:val="a"/>
    <w:link w:val="aff4"/>
    <w:rsid w:val="0020285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f4">
    <w:name w:val="Нижний колонтитул Знак"/>
    <w:basedOn w:val="a0"/>
    <w:link w:val="aff3"/>
    <w:rsid w:val="0020285F"/>
    <w:rPr>
      <w:lang w:eastAsia="ar-SA"/>
    </w:rPr>
  </w:style>
  <w:style w:type="character" w:customStyle="1" w:styleId="a9">
    <w:name w:val="Текст примечания Знак"/>
    <w:basedOn w:val="a0"/>
    <w:link w:val="a8"/>
    <w:rsid w:val="0020285F"/>
  </w:style>
  <w:style w:type="character" w:customStyle="1" w:styleId="ab">
    <w:name w:val="Тема примечания Знак"/>
    <w:basedOn w:val="a9"/>
    <w:link w:val="aa"/>
    <w:rsid w:val="002028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812"/>
  </w:style>
  <w:style w:type="paragraph" w:styleId="2">
    <w:name w:val="heading 2"/>
    <w:basedOn w:val="a"/>
    <w:next w:val="a"/>
    <w:link w:val="20"/>
    <w:qFormat/>
    <w:rsid w:val="001F7A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F13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C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17812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6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25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0C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A02EF6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paragraph" w:styleId="3">
    <w:name w:val="Body Text Indent 3"/>
    <w:basedOn w:val="a"/>
    <w:rsid w:val="009F2F57"/>
    <w:pPr>
      <w:ind w:left="1134"/>
      <w:jc w:val="both"/>
    </w:pPr>
    <w:rPr>
      <w:sz w:val="28"/>
    </w:rPr>
  </w:style>
  <w:style w:type="paragraph" w:styleId="21">
    <w:name w:val="Body Text 2"/>
    <w:basedOn w:val="a"/>
    <w:rsid w:val="009F2F57"/>
    <w:pPr>
      <w:jc w:val="both"/>
    </w:pPr>
    <w:rPr>
      <w:sz w:val="28"/>
    </w:rPr>
  </w:style>
  <w:style w:type="paragraph" w:styleId="30">
    <w:name w:val="Body Text 3"/>
    <w:basedOn w:val="a"/>
    <w:rsid w:val="009F2F57"/>
    <w:pPr>
      <w:ind w:right="-570"/>
      <w:jc w:val="both"/>
    </w:pPr>
    <w:rPr>
      <w:sz w:val="28"/>
    </w:rPr>
  </w:style>
  <w:style w:type="paragraph" w:styleId="a5">
    <w:name w:val="Balloon Text"/>
    <w:basedOn w:val="a"/>
    <w:semiHidden/>
    <w:rsid w:val="002A3AB6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EA729B"/>
    <w:rPr>
      <w:sz w:val="16"/>
      <w:szCs w:val="16"/>
    </w:rPr>
  </w:style>
  <w:style w:type="paragraph" w:styleId="a7">
    <w:name w:val="annotation text"/>
    <w:basedOn w:val="a"/>
    <w:semiHidden/>
    <w:rsid w:val="00EA729B"/>
  </w:style>
  <w:style w:type="paragraph" w:styleId="a8">
    <w:name w:val="annotation subject"/>
    <w:basedOn w:val="a7"/>
    <w:next w:val="a7"/>
    <w:semiHidden/>
    <w:rsid w:val="00EA729B"/>
    <w:rPr>
      <w:b/>
      <w:bCs/>
    </w:rPr>
  </w:style>
  <w:style w:type="character" w:customStyle="1" w:styleId="20">
    <w:name w:val="Заголовок 2 Знак"/>
    <w:link w:val="2"/>
    <w:semiHidden/>
    <w:rsid w:val="001F7A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Plain Text"/>
    <w:basedOn w:val="a"/>
    <w:link w:val="aa"/>
    <w:uiPriority w:val="99"/>
    <w:unhideWhenUsed/>
    <w:rsid w:val="003D22D4"/>
    <w:pPr>
      <w:autoSpaceDE w:val="0"/>
      <w:autoSpaceDN w:val="0"/>
    </w:pPr>
    <w:rPr>
      <w:rFonts w:ascii="Courier New" w:hAnsi="Courier New"/>
    </w:rPr>
  </w:style>
  <w:style w:type="character" w:customStyle="1" w:styleId="aa">
    <w:name w:val="Текст Знак"/>
    <w:link w:val="a9"/>
    <w:uiPriority w:val="99"/>
    <w:rsid w:val="003D22D4"/>
    <w:rPr>
      <w:rFonts w:ascii="Courier New" w:hAnsi="Courier New" w:cs="Courier New"/>
    </w:rPr>
  </w:style>
  <w:style w:type="paragraph" w:customStyle="1" w:styleId="1">
    <w:name w:val="Знак Знак1 Знак Знак Знак Знак"/>
    <w:basedOn w:val="a"/>
    <w:rsid w:val="003D22D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Normal (Web)"/>
    <w:basedOn w:val="a"/>
    <w:rsid w:val="00230DFA"/>
    <w:pPr>
      <w:suppressAutoHyphens/>
      <w:spacing w:before="25" w:after="25"/>
    </w:pPr>
    <w:rPr>
      <w:rFonts w:ascii="Arial" w:eastAsia="Calibri" w:hAnsi="Arial" w:cs="Arial"/>
      <w:color w:val="332E2D"/>
      <w:spacing w:val="2"/>
      <w:sz w:val="24"/>
      <w:szCs w:val="24"/>
      <w:lang w:eastAsia="ar-SA"/>
    </w:rPr>
  </w:style>
  <w:style w:type="paragraph" w:styleId="ac">
    <w:name w:val="Body Text Indent"/>
    <w:basedOn w:val="a"/>
    <w:link w:val="ad"/>
    <w:rsid w:val="00F635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63525"/>
  </w:style>
  <w:style w:type="character" w:styleId="ae">
    <w:name w:val="Strong"/>
    <w:qFormat/>
    <w:rsid w:val="006A3F0A"/>
    <w:rPr>
      <w:rFonts w:cs="Times New Roman"/>
      <w:b/>
      <w:bCs/>
    </w:rPr>
  </w:style>
  <w:style w:type="paragraph" w:customStyle="1" w:styleId="ConsPlusCell">
    <w:name w:val="ConsPlusCell"/>
    <w:uiPriority w:val="99"/>
    <w:rsid w:val="0093748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51">
    <w:name w:val="Знак5"/>
    <w:basedOn w:val="a"/>
    <w:rsid w:val="00FA23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rsid w:val="0091781D"/>
    <w:rPr>
      <w:b/>
      <w:bCs/>
      <w:i/>
      <w:iCs/>
      <w:sz w:val="26"/>
      <w:szCs w:val="26"/>
    </w:rPr>
  </w:style>
  <w:style w:type="paragraph" w:styleId="af">
    <w:name w:val="No Spacing"/>
    <w:qFormat/>
    <w:rsid w:val="009B1E36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af0">
    <w:name w:val="Hyperlink"/>
    <w:uiPriority w:val="99"/>
    <w:unhideWhenUsed/>
    <w:rsid w:val="00E2537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60E3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A15457"/>
    <w:rPr>
      <w:sz w:val="24"/>
      <w:szCs w:val="24"/>
    </w:rPr>
  </w:style>
  <w:style w:type="paragraph" w:styleId="af2">
    <w:name w:val="Body Text"/>
    <w:basedOn w:val="a"/>
    <w:link w:val="af3"/>
    <w:rsid w:val="00AE2C0B"/>
    <w:pPr>
      <w:spacing w:after="120"/>
    </w:pPr>
  </w:style>
  <w:style w:type="character" w:customStyle="1" w:styleId="af3">
    <w:name w:val="Основной текст Знак"/>
    <w:basedOn w:val="a0"/>
    <w:link w:val="af2"/>
    <w:rsid w:val="00AE2C0B"/>
  </w:style>
  <w:style w:type="paragraph" w:customStyle="1" w:styleId="formattext">
    <w:name w:val="formattext"/>
    <w:basedOn w:val="a"/>
    <w:rsid w:val="001B74A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110A3-1AC9-408E-AD98-3D825DB8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</Pages>
  <Words>8145</Words>
  <Characters>46427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НОЗДРАЧЕВСКОГОСЕЛЬСОВЕТА</vt:lpstr>
    </vt:vector>
  </TitlesOfParts>
  <Company>Company</Company>
  <LinksUpToDate>false</LinksUpToDate>
  <CharactersWithSpaces>54464</CharactersWithSpaces>
  <SharedDoc>false</SharedDoc>
  <HLinks>
    <vt:vector size="102" baseType="variant">
      <vt:variant>
        <vt:i4>4784131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6881386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consultantplus://offline/ref=C40E67DEB755152D7AE0DDDB294973B1019ABA41BECD9F102D773BBC2EF664690F41589BFAE718EEQAh2I</vt:lpwstr>
      </vt:variant>
      <vt:variant>
        <vt:lpwstr/>
      </vt:variant>
      <vt:variant>
        <vt:i4>786433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consultantplus://offline/ref=C40E67DEB755152D7AE0DDDB294973B1019ABA41BECD9F102D773BBC2EF664690F41589BFAEE1BQEh0I</vt:lpwstr>
      </vt:variant>
      <vt:variant>
        <vt:lpwstr/>
      </vt:variant>
      <vt:variant>
        <vt:i4>3997755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consultantplus://offline/ref=C40E67DEB755152D7AE0DDDB294973B1019ABA41BECD9F102D773BBC2EF664690F415899FAE7Q1h5I</vt:lpwstr>
      </vt:variant>
      <vt:variant>
        <vt:lpwstr/>
      </vt:variant>
      <vt:variant>
        <vt:i4>6881386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consultantplus://offline/ref=C40E67DEB755152D7AE0DDDB294973B1019ABA41BECD9F102D773BBC2EF664690F41589BFAE718EEQAh2I</vt:lpwstr>
      </vt:variant>
      <vt:variant>
        <vt:lpwstr/>
      </vt:variant>
      <vt:variant>
        <vt:i4>786433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consultantplus://offline/ref=C40E67DEB755152D7AE0DDDB294973B1019ABA41BECD9F102D773BBC2EF664690F41589BFAEE1BQEh0I</vt:lpwstr>
      </vt:variant>
      <vt:variant>
        <vt:lpwstr/>
      </vt:variant>
      <vt:variant>
        <vt:i4>3997755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consultantplus://offline/ref=C40E67DEB755152D7AE0DDDB294973B1019ABA41BECD9F102D773BBC2EF664690F415899FAE7Q1h5I</vt:lpwstr>
      </vt:variant>
      <vt:variant>
        <vt:lpwstr/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http://polevaya.rkursk.ru/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НОЗДРАЧЕВСКОГОСЕЛЬСОВЕТА</dc:title>
  <dc:creator>User</dc:creator>
  <cp:lastModifiedBy>shumakovo</cp:lastModifiedBy>
  <cp:revision>77</cp:revision>
  <cp:lastPrinted>2022-09-21T09:11:00Z</cp:lastPrinted>
  <dcterms:created xsi:type="dcterms:W3CDTF">2021-11-11T11:02:00Z</dcterms:created>
  <dcterms:modified xsi:type="dcterms:W3CDTF">2023-01-13T07:21:00Z</dcterms:modified>
</cp:coreProperties>
</file>