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5F" w:rsidRPr="0054125C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4125C">
        <w:rPr>
          <w:rFonts w:ascii="Times New Roman" w:hAnsi="Times New Roman" w:cs="Times New Roman"/>
          <w:color w:val="auto"/>
          <w:sz w:val="32"/>
          <w:szCs w:val="32"/>
        </w:rPr>
        <w:t>РОССИЙСКАЯ ФЕДЕРАЦИЯ</w:t>
      </w:r>
    </w:p>
    <w:p w:rsidR="0020285F" w:rsidRPr="0054125C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4125C">
        <w:rPr>
          <w:rFonts w:ascii="Times New Roman" w:hAnsi="Times New Roman" w:cs="Times New Roman"/>
          <w:color w:val="auto"/>
          <w:sz w:val="32"/>
          <w:szCs w:val="32"/>
        </w:rPr>
        <w:t xml:space="preserve">ШУМАКОВСКИЙ СЕЛЬСОВЕТ </w:t>
      </w:r>
    </w:p>
    <w:p w:rsidR="0020285F" w:rsidRPr="0054125C" w:rsidRDefault="0020285F" w:rsidP="0020285F">
      <w:pPr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>КУРСКОГО РАЙОНА КУРСКОЙ ОБЛАСТИ</w:t>
      </w:r>
    </w:p>
    <w:p w:rsidR="0020285F" w:rsidRPr="0054125C" w:rsidRDefault="0020285F" w:rsidP="0020285F">
      <w:pPr>
        <w:jc w:val="center"/>
        <w:rPr>
          <w:b/>
          <w:sz w:val="32"/>
          <w:szCs w:val="32"/>
        </w:rPr>
      </w:pPr>
    </w:p>
    <w:p w:rsidR="0020285F" w:rsidRPr="0054125C" w:rsidRDefault="0020285F" w:rsidP="0020285F">
      <w:pPr>
        <w:ind w:firstLine="720"/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>СОБРАНИЕ ДЕПУТАТОВ</w:t>
      </w:r>
    </w:p>
    <w:p w:rsidR="0020285F" w:rsidRPr="0054125C" w:rsidRDefault="0020285F" w:rsidP="0020285F">
      <w:pPr>
        <w:jc w:val="center"/>
        <w:rPr>
          <w:b/>
          <w:sz w:val="32"/>
          <w:szCs w:val="32"/>
        </w:rPr>
      </w:pPr>
    </w:p>
    <w:p w:rsidR="0020285F" w:rsidRPr="0054125C" w:rsidRDefault="0020285F" w:rsidP="0020285F">
      <w:pPr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>РЕШЕНИЕ</w:t>
      </w:r>
    </w:p>
    <w:p w:rsidR="0020285F" w:rsidRPr="0054125C" w:rsidRDefault="0020285F" w:rsidP="0020285F">
      <w:pPr>
        <w:pStyle w:val="7"/>
        <w:keepNext/>
        <w:numPr>
          <w:ilvl w:val="6"/>
          <w:numId w:val="25"/>
        </w:numPr>
        <w:tabs>
          <w:tab w:val="left" w:pos="0"/>
        </w:tabs>
        <w:suppressAutoHyphens/>
        <w:spacing w:before="0" w:after="0"/>
        <w:jc w:val="center"/>
        <w:rPr>
          <w:sz w:val="32"/>
          <w:szCs w:val="32"/>
        </w:rPr>
      </w:pPr>
      <w:r w:rsidRPr="0054125C">
        <w:rPr>
          <w:sz w:val="32"/>
          <w:szCs w:val="32"/>
        </w:rPr>
        <w:t xml:space="preserve">  </w:t>
      </w:r>
    </w:p>
    <w:p w:rsidR="0020285F" w:rsidRPr="0054125C" w:rsidRDefault="0020285F" w:rsidP="0020285F">
      <w:pPr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 xml:space="preserve">от   </w:t>
      </w:r>
      <w:r w:rsidR="00D306DF">
        <w:rPr>
          <w:b/>
          <w:sz w:val="32"/>
          <w:szCs w:val="32"/>
        </w:rPr>
        <w:t>25 ноября</w:t>
      </w:r>
      <w:r w:rsidRPr="0054125C">
        <w:rPr>
          <w:b/>
          <w:sz w:val="32"/>
          <w:szCs w:val="32"/>
        </w:rPr>
        <w:t xml:space="preserve">    202</w:t>
      </w:r>
      <w:r w:rsidR="00761671" w:rsidRPr="0054125C">
        <w:rPr>
          <w:b/>
          <w:sz w:val="32"/>
          <w:szCs w:val="32"/>
        </w:rPr>
        <w:t>4</w:t>
      </w:r>
      <w:r w:rsidR="00D306DF">
        <w:rPr>
          <w:b/>
          <w:sz w:val="32"/>
          <w:szCs w:val="32"/>
        </w:rPr>
        <w:t xml:space="preserve"> г.      </w:t>
      </w:r>
      <w:r w:rsidRPr="0054125C">
        <w:rPr>
          <w:b/>
          <w:sz w:val="32"/>
          <w:szCs w:val="32"/>
        </w:rPr>
        <w:t xml:space="preserve">  № </w:t>
      </w:r>
      <w:r w:rsidR="00D306DF">
        <w:rPr>
          <w:b/>
          <w:sz w:val="32"/>
          <w:szCs w:val="32"/>
        </w:rPr>
        <w:t>52-7-15</w:t>
      </w:r>
      <w:r w:rsidRPr="0054125C">
        <w:rPr>
          <w:b/>
          <w:sz w:val="32"/>
          <w:szCs w:val="32"/>
        </w:rPr>
        <w:t xml:space="preserve"> </w:t>
      </w:r>
    </w:p>
    <w:p w:rsidR="0020285F" w:rsidRPr="0054125C" w:rsidRDefault="0020285F" w:rsidP="0020285F">
      <w:pPr>
        <w:rPr>
          <w:b/>
          <w:sz w:val="32"/>
          <w:szCs w:val="32"/>
        </w:rPr>
      </w:pPr>
    </w:p>
    <w:p w:rsidR="0020285F" w:rsidRPr="0054125C" w:rsidRDefault="0020285F" w:rsidP="0020285F">
      <w:pPr>
        <w:tabs>
          <w:tab w:val="right" w:pos="10261"/>
        </w:tabs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 xml:space="preserve"> </w:t>
      </w:r>
      <w:r w:rsidRPr="0054125C">
        <w:rPr>
          <w:b/>
          <w:sz w:val="32"/>
          <w:szCs w:val="32"/>
        </w:rPr>
        <w:tab/>
      </w:r>
    </w:p>
    <w:p w:rsidR="0020285F" w:rsidRPr="0054125C" w:rsidRDefault="0020285F" w:rsidP="0020285F">
      <w:pPr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 xml:space="preserve">О внесении изменений в решение Собрания депутатов Шумаковского сельсовета Курского района </w:t>
      </w:r>
      <w:r w:rsidR="003A1A16" w:rsidRPr="0054125C">
        <w:rPr>
          <w:b/>
          <w:sz w:val="32"/>
          <w:szCs w:val="32"/>
        </w:rPr>
        <w:t>Курской области от 1</w:t>
      </w:r>
      <w:r w:rsidR="00761671" w:rsidRPr="0054125C">
        <w:rPr>
          <w:b/>
          <w:sz w:val="32"/>
          <w:szCs w:val="32"/>
        </w:rPr>
        <w:t>2</w:t>
      </w:r>
      <w:r w:rsidRPr="0054125C">
        <w:rPr>
          <w:b/>
          <w:sz w:val="32"/>
          <w:szCs w:val="32"/>
        </w:rPr>
        <w:t>.12.202</w:t>
      </w:r>
      <w:r w:rsidR="00761671" w:rsidRPr="0054125C">
        <w:rPr>
          <w:b/>
          <w:sz w:val="32"/>
          <w:szCs w:val="32"/>
        </w:rPr>
        <w:t>3</w:t>
      </w:r>
      <w:r w:rsidRPr="0054125C">
        <w:rPr>
          <w:b/>
          <w:sz w:val="32"/>
          <w:szCs w:val="32"/>
        </w:rPr>
        <w:t xml:space="preserve"> г. № </w:t>
      </w:r>
      <w:r w:rsidR="00761671" w:rsidRPr="0054125C">
        <w:rPr>
          <w:b/>
          <w:sz w:val="32"/>
          <w:szCs w:val="32"/>
        </w:rPr>
        <w:t>31</w:t>
      </w:r>
      <w:r w:rsidR="003A1A16" w:rsidRPr="0054125C">
        <w:rPr>
          <w:b/>
          <w:sz w:val="32"/>
          <w:szCs w:val="32"/>
        </w:rPr>
        <w:t>-7-</w:t>
      </w:r>
      <w:r w:rsidR="00761671" w:rsidRPr="0054125C">
        <w:rPr>
          <w:b/>
          <w:sz w:val="32"/>
          <w:szCs w:val="32"/>
        </w:rPr>
        <w:t>9</w:t>
      </w:r>
      <w:r w:rsidRPr="0054125C">
        <w:rPr>
          <w:b/>
          <w:sz w:val="32"/>
          <w:szCs w:val="32"/>
        </w:rPr>
        <w:t xml:space="preserve"> "О  бюджете Шумаковского сельсовета Курского района Курской области на 202</w:t>
      </w:r>
      <w:r w:rsidR="00761671" w:rsidRPr="0054125C">
        <w:rPr>
          <w:b/>
          <w:sz w:val="32"/>
          <w:szCs w:val="32"/>
        </w:rPr>
        <w:t>4</w:t>
      </w:r>
      <w:r w:rsidRPr="0054125C">
        <w:rPr>
          <w:b/>
          <w:sz w:val="32"/>
          <w:szCs w:val="32"/>
        </w:rPr>
        <w:t xml:space="preserve"> год и на плановый период 202</w:t>
      </w:r>
      <w:r w:rsidR="00761671" w:rsidRPr="0054125C">
        <w:rPr>
          <w:b/>
          <w:sz w:val="32"/>
          <w:szCs w:val="32"/>
        </w:rPr>
        <w:t>5</w:t>
      </w:r>
      <w:r w:rsidRPr="0054125C">
        <w:rPr>
          <w:b/>
          <w:sz w:val="32"/>
          <w:szCs w:val="32"/>
        </w:rPr>
        <w:t xml:space="preserve"> и 202</w:t>
      </w:r>
      <w:r w:rsidR="00761671" w:rsidRPr="0054125C">
        <w:rPr>
          <w:b/>
          <w:sz w:val="32"/>
          <w:szCs w:val="32"/>
        </w:rPr>
        <w:t>6</w:t>
      </w:r>
      <w:r w:rsidRPr="0054125C">
        <w:rPr>
          <w:b/>
          <w:sz w:val="32"/>
          <w:szCs w:val="32"/>
        </w:rPr>
        <w:t xml:space="preserve"> годов"</w:t>
      </w:r>
    </w:p>
    <w:p w:rsidR="0020285F" w:rsidRPr="0054125C" w:rsidRDefault="0020285F" w:rsidP="0020285F">
      <w:pPr>
        <w:tabs>
          <w:tab w:val="left" w:pos="8991"/>
        </w:tabs>
        <w:rPr>
          <w:b/>
          <w:sz w:val="24"/>
          <w:szCs w:val="24"/>
        </w:rPr>
      </w:pPr>
      <w:r w:rsidRPr="0054125C">
        <w:rPr>
          <w:b/>
          <w:sz w:val="24"/>
          <w:szCs w:val="24"/>
        </w:rPr>
        <w:tab/>
      </w:r>
    </w:p>
    <w:p w:rsidR="0020285F" w:rsidRPr="002B28AB" w:rsidRDefault="0020285F" w:rsidP="0020285F">
      <w:pPr>
        <w:ind w:firstLine="709"/>
        <w:jc w:val="both"/>
        <w:rPr>
          <w:sz w:val="24"/>
          <w:szCs w:val="24"/>
        </w:rPr>
      </w:pPr>
      <w:r w:rsidRPr="0054125C">
        <w:rPr>
          <w:sz w:val="24"/>
          <w:szCs w:val="24"/>
        </w:rPr>
        <w:t xml:space="preserve"> </w:t>
      </w:r>
      <w:r w:rsidRPr="002B28AB">
        <w:rPr>
          <w:sz w:val="24"/>
          <w:szCs w:val="24"/>
        </w:rPr>
        <w:t>В соответствии с Бюджетным кодексом Российской Федерации, Уставом муниципального образования «Шумаковский сельсовет» Курского района Курской области    Собрание депутатов Шумаковского сельсовета Курского района Курской области РЕШИЛО:</w:t>
      </w:r>
    </w:p>
    <w:p w:rsidR="0020285F" w:rsidRPr="002B28AB" w:rsidRDefault="0020285F" w:rsidP="0020285F">
      <w:pPr>
        <w:ind w:right="-54" w:firstLine="720"/>
        <w:jc w:val="both"/>
        <w:rPr>
          <w:sz w:val="24"/>
          <w:szCs w:val="24"/>
        </w:rPr>
      </w:pPr>
    </w:p>
    <w:p w:rsidR="0020285F" w:rsidRPr="002B28AB" w:rsidRDefault="0020285F" w:rsidP="0020285F">
      <w:pPr>
        <w:ind w:firstLine="567"/>
        <w:jc w:val="both"/>
        <w:rPr>
          <w:sz w:val="24"/>
          <w:szCs w:val="24"/>
        </w:rPr>
      </w:pPr>
      <w:r w:rsidRPr="002B28AB">
        <w:rPr>
          <w:sz w:val="24"/>
          <w:szCs w:val="24"/>
        </w:rPr>
        <w:t xml:space="preserve"> 1. Внести в Решение Собрания депутатов Шумаковского сельсовета  Курского района  </w:t>
      </w:r>
      <w:r w:rsidR="003A1A16" w:rsidRPr="002B28AB">
        <w:rPr>
          <w:sz w:val="24"/>
          <w:szCs w:val="24"/>
        </w:rPr>
        <w:t>Курской области от 1</w:t>
      </w:r>
      <w:r w:rsidR="00761671" w:rsidRPr="002B28AB">
        <w:rPr>
          <w:sz w:val="24"/>
          <w:szCs w:val="24"/>
        </w:rPr>
        <w:t>2</w:t>
      </w:r>
      <w:r w:rsidRPr="002B28AB">
        <w:rPr>
          <w:sz w:val="24"/>
          <w:szCs w:val="24"/>
        </w:rPr>
        <w:t xml:space="preserve"> декабря  202</w:t>
      </w:r>
      <w:r w:rsidR="00761671" w:rsidRPr="002B28AB">
        <w:rPr>
          <w:sz w:val="24"/>
          <w:szCs w:val="24"/>
        </w:rPr>
        <w:t>3</w:t>
      </w:r>
      <w:r w:rsidRPr="002B28AB">
        <w:rPr>
          <w:sz w:val="24"/>
          <w:szCs w:val="24"/>
        </w:rPr>
        <w:t xml:space="preserve"> г. № </w:t>
      </w:r>
      <w:r w:rsidR="00761671" w:rsidRPr="002B28AB">
        <w:rPr>
          <w:sz w:val="24"/>
          <w:szCs w:val="24"/>
        </w:rPr>
        <w:t>31</w:t>
      </w:r>
      <w:r w:rsidR="003A1A16" w:rsidRPr="002B28AB">
        <w:rPr>
          <w:sz w:val="24"/>
          <w:szCs w:val="24"/>
        </w:rPr>
        <w:t>-7-</w:t>
      </w:r>
      <w:r w:rsidR="00761671" w:rsidRPr="002B28AB">
        <w:rPr>
          <w:sz w:val="24"/>
          <w:szCs w:val="24"/>
        </w:rPr>
        <w:t>9</w:t>
      </w:r>
      <w:r w:rsidRPr="002B28AB">
        <w:rPr>
          <w:sz w:val="24"/>
          <w:szCs w:val="24"/>
        </w:rPr>
        <w:t xml:space="preserve"> "О  бюджете Шумаковского сельсовета Курского района Курской области на 202</w:t>
      </w:r>
      <w:r w:rsidR="00761671" w:rsidRPr="002B28AB">
        <w:rPr>
          <w:sz w:val="24"/>
          <w:szCs w:val="24"/>
        </w:rPr>
        <w:t>4</w:t>
      </w:r>
      <w:r w:rsidRPr="002B28AB">
        <w:rPr>
          <w:sz w:val="24"/>
          <w:szCs w:val="24"/>
        </w:rPr>
        <w:t xml:space="preserve"> год и на плановый период 202</w:t>
      </w:r>
      <w:r w:rsidR="00761671" w:rsidRPr="002B28AB">
        <w:rPr>
          <w:sz w:val="24"/>
          <w:szCs w:val="24"/>
        </w:rPr>
        <w:t>5</w:t>
      </w:r>
      <w:r w:rsidRPr="002B28AB">
        <w:rPr>
          <w:sz w:val="24"/>
          <w:szCs w:val="24"/>
        </w:rPr>
        <w:t xml:space="preserve"> и 202</w:t>
      </w:r>
      <w:r w:rsidR="00761671" w:rsidRPr="002B28AB">
        <w:rPr>
          <w:sz w:val="24"/>
          <w:szCs w:val="24"/>
        </w:rPr>
        <w:t>6</w:t>
      </w:r>
      <w:r w:rsidRPr="002B28AB">
        <w:rPr>
          <w:sz w:val="24"/>
          <w:szCs w:val="24"/>
        </w:rPr>
        <w:t xml:space="preserve"> годов»  следующие изменения и дополнения:</w:t>
      </w:r>
    </w:p>
    <w:p w:rsidR="0020285F" w:rsidRPr="002B28AB" w:rsidRDefault="0020285F" w:rsidP="0020285F">
      <w:pPr>
        <w:ind w:right="76" w:firstLine="426"/>
        <w:jc w:val="both"/>
        <w:rPr>
          <w:sz w:val="24"/>
          <w:szCs w:val="24"/>
        </w:rPr>
      </w:pPr>
      <w:r w:rsidRPr="002B28AB">
        <w:rPr>
          <w:sz w:val="24"/>
          <w:szCs w:val="24"/>
        </w:rPr>
        <w:t>а)  пункт 1статьи 1 изложить в следующей редакции:</w:t>
      </w:r>
    </w:p>
    <w:p w:rsidR="0020285F" w:rsidRPr="002B28AB" w:rsidRDefault="0020285F" w:rsidP="0020285F">
      <w:pPr>
        <w:ind w:right="76" w:firstLine="708"/>
        <w:jc w:val="both"/>
        <w:rPr>
          <w:sz w:val="24"/>
          <w:szCs w:val="24"/>
        </w:rPr>
      </w:pPr>
      <w:r w:rsidRPr="002B28AB">
        <w:rPr>
          <w:sz w:val="24"/>
          <w:szCs w:val="24"/>
        </w:rPr>
        <w:t>"1. Утвердить  основные характеристики бюджета Шумаковского сельсовета Курского района Курской области (далее – местный бюджет)  на 202</w:t>
      </w:r>
      <w:r w:rsidR="00761671" w:rsidRPr="002B28AB">
        <w:rPr>
          <w:sz w:val="24"/>
          <w:szCs w:val="24"/>
        </w:rPr>
        <w:t>4</w:t>
      </w:r>
      <w:r w:rsidRPr="002B28AB">
        <w:rPr>
          <w:sz w:val="24"/>
          <w:szCs w:val="24"/>
        </w:rPr>
        <w:t xml:space="preserve"> год:</w:t>
      </w:r>
    </w:p>
    <w:p w:rsidR="0020285F" w:rsidRPr="002B28AB" w:rsidRDefault="0020285F" w:rsidP="0020285F">
      <w:pPr>
        <w:ind w:right="76" w:firstLine="708"/>
        <w:jc w:val="both"/>
        <w:rPr>
          <w:sz w:val="24"/>
          <w:szCs w:val="24"/>
        </w:rPr>
      </w:pPr>
      <w:r w:rsidRPr="002B28AB">
        <w:rPr>
          <w:sz w:val="24"/>
          <w:szCs w:val="24"/>
        </w:rPr>
        <w:t xml:space="preserve">прогнозируемый общий объем доходов местного бюджета в сумме  </w:t>
      </w:r>
      <w:r w:rsidR="00761671" w:rsidRPr="002B28AB">
        <w:rPr>
          <w:sz w:val="24"/>
          <w:szCs w:val="24"/>
        </w:rPr>
        <w:t>4722101,00</w:t>
      </w:r>
      <w:r w:rsidRPr="002B28AB">
        <w:rPr>
          <w:sz w:val="24"/>
          <w:szCs w:val="24"/>
        </w:rPr>
        <w:t xml:space="preserve">  руб.;</w:t>
      </w:r>
    </w:p>
    <w:p w:rsidR="0020285F" w:rsidRPr="002B28AB" w:rsidRDefault="0020285F" w:rsidP="0020285F">
      <w:pPr>
        <w:ind w:right="76" w:firstLine="708"/>
        <w:jc w:val="both"/>
        <w:rPr>
          <w:sz w:val="24"/>
          <w:szCs w:val="24"/>
        </w:rPr>
      </w:pPr>
      <w:r w:rsidRPr="002B28AB">
        <w:rPr>
          <w:sz w:val="24"/>
          <w:szCs w:val="24"/>
        </w:rPr>
        <w:t xml:space="preserve">общий объем расходов местного бюджета в сумме  </w:t>
      </w:r>
      <w:r w:rsidR="00761671" w:rsidRPr="002B28AB">
        <w:rPr>
          <w:sz w:val="24"/>
          <w:szCs w:val="24"/>
        </w:rPr>
        <w:t>5473086,95</w:t>
      </w:r>
      <w:r w:rsidRPr="002B28AB">
        <w:rPr>
          <w:sz w:val="24"/>
          <w:szCs w:val="24"/>
        </w:rPr>
        <w:t xml:space="preserve">  руб.; </w:t>
      </w:r>
    </w:p>
    <w:p w:rsidR="0020285F" w:rsidRPr="002B28AB" w:rsidRDefault="0020285F" w:rsidP="0020285F">
      <w:pPr>
        <w:ind w:right="76" w:firstLine="708"/>
        <w:jc w:val="both"/>
        <w:rPr>
          <w:sz w:val="24"/>
          <w:szCs w:val="24"/>
        </w:rPr>
      </w:pPr>
      <w:r w:rsidRPr="002B28AB">
        <w:rPr>
          <w:sz w:val="24"/>
          <w:szCs w:val="24"/>
        </w:rPr>
        <w:t xml:space="preserve">дефицит местного бюджета в сумме  </w:t>
      </w:r>
      <w:r w:rsidR="00761671" w:rsidRPr="002B28AB">
        <w:rPr>
          <w:sz w:val="24"/>
          <w:szCs w:val="24"/>
        </w:rPr>
        <w:t>750985,95</w:t>
      </w:r>
      <w:r w:rsidRPr="002B28AB">
        <w:rPr>
          <w:sz w:val="24"/>
          <w:szCs w:val="24"/>
        </w:rPr>
        <w:t xml:space="preserve">  руб.</w:t>
      </w:r>
    </w:p>
    <w:p w:rsidR="0054125C" w:rsidRPr="002B28AB" w:rsidRDefault="0020285F" w:rsidP="0020285F">
      <w:pPr>
        <w:ind w:right="76" w:firstLine="708"/>
        <w:jc w:val="both"/>
        <w:rPr>
          <w:sz w:val="24"/>
          <w:szCs w:val="24"/>
        </w:rPr>
      </w:pPr>
      <w:r w:rsidRPr="002B28AB">
        <w:rPr>
          <w:sz w:val="24"/>
          <w:szCs w:val="24"/>
        </w:rPr>
        <w:t xml:space="preserve">б)  </w:t>
      </w:r>
      <w:r w:rsidR="0054125C" w:rsidRPr="002B28AB">
        <w:rPr>
          <w:sz w:val="24"/>
          <w:szCs w:val="24"/>
        </w:rPr>
        <w:t>пункт 1 статьи 7 изложить в следующей редакции:</w:t>
      </w:r>
    </w:p>
    <w:p w:rsidR="0054125C" w:rsidRPr="002B28AB" w:rsidRDefault="0054125C" w:rsidP="005412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8AB">
        <w:rPr>
          <w:rFonts w:ascii="Times New Roman" w:hAnsi="Times New Roman" w:cs="Times New Roman"/>
          <w:sz w:val="24"/>
          <w:szCs w:val="24"/>
        </w:rPr>
        <w:t>«1. Объем муниципального долга при осуществлении муниципальных заимствований не должен превышать следующие значения:</w:t>
      </w:r>
    </w:p>
    <w:p w:rsidR="0054125C" w:rsidRPr="002B28AB" w:rsidRDefault="0054125C" w:rsidP="0054125C">
      <w:pPr>
        <w:spacing w:line="276" w:lineRule="auto"/>
        <w:ind w:firstLine="851"/>
        <w:jc w:val="both"/>
        <w:outlineLvl w:val="0"/>
        <w:rPr>
          <w:sz w:val="24"/>
          <w:szCs w:val="24"/>
        </w:rPr>
      </w:pPr>
      <w:r w:rsidRPr="002B28AB">
        <w:rPr>
          <w:sz w:val="24"/>
          <w:szCs w:val="24"/>
        </w:rPr>
        <w:t xml:space="preserve"> в 2024 году до </w:t>
      </w:r>
      <w:r w:rsidR="002B28AB" w:rsidRPr="002B28AB">
        <w:rPr>
          <w:sz w:val="24"/>
          <w:szCs w:val="24"/>
        </w:rPr>
        <w:t>1122063</w:t>
      </w:r>
      <w:r w:rsidRPr="002B28AB">
        <w:rPr>
          <w:sz w:val="24"/>
          <w:szCs w:val="24"/>
        </w:rPr>
        <w:t xml:space="preserve"> руб. 00 коп.;</w:t>
      </w:r>
    </w:p>
    <w:p w:rsidR="0054125C" w:rsidRPr="002B28AB" w:rsidRDefault="0054125C" w:rsidP="0054125C">
      <w:pPr>
        <w:spacing w:line="276" w:lineRule="auto"/>
        <w:ind w:firstLine="851"/>
        <w:jc w:val="both"/>
        <w:outlineLvl w:val="0"/>
        <w:rPr>
          <w:sz w:val="24"/>
          <w:szCs w:val="24"/>
        </w:rPr>
      </w:pPr>
      <w:r w:rsidRPr="002B28AB">
        <w:rPr>
          <w:sz w:val="24"/>
          <w:szCs w:val="24"/>
        </w:rPr>
        <w:t xml:space="preserve"> в 2025 году до 1033863  руб. 00 коп.;</w:t>
      </w:r>
    </w:p>
    <w:p w:rsidR="0054125C" w:rsidRPr="002B28AB" w:rsidRDefault="0054125C" w:rsidP="0054125C">
      <w:pPr>
        <w:spacing w:line="276" w:lineRule="auto"/>
        <w:ind w:firstLine="851"/>
        <w:jc w:val="both"/>
        <w:outlineLvl w:val="0"/>
        <w:rPr>
          <w:sz w:val="24"/>
          <w:szCs w:val="24"/>
        </w:rPr>
      </w:pPr>
      <w:r w:rsidRPr="002B28AB">
        <w:rPr>
          <w:sz w:val="24"/>
          <w:szCs w:val="24"/>
        </w:rPr>
        <w:t xml:space="preserve"> в 2025 году до 1040419 руб. 00 коп.»</w:t>
      </w:r>
    </w:p>
    <w:p w:rsidR="0020285F" w:rsidRPr="002B28AB" w:rsidRDefault="0054125C" w:rsidP="0020285F">
      <w:pPr>
        <w:ind w:right="76" w:firstLine="708"/>
        <w:jc w:val="both"/>
        <w:rPr>
          <w:sz w:val="24"/>
          <w:szCs w:val="24"/>
        </w:rPr>
      </w:pPr>
      <w:r w:rsidRPr="002B28AB">
        <w:rPr>
          <w:sz w:val="24"/>
          <w:szCs w:val="24"/>
        </w:rPr>
        <w:t>в)</w:t>
      </w:r>
      <w:r w:rsidR="0020285F" w:rsidRPr="002B28AB">
        <w:rPr>
          <w:sz w:val="24"/>
          <w:szCs w:val="24"/>
        </w:rPr>
        <w:t xml:space="preserve"> приложения   № 1,2,3,4,5,12  изложить в новой редакции (прилагаются).</w:t>
      </w:r>
    </w:p>
    <w:p w:rsidR="0020285F" w:rsidRPr="002B28AB" w:rsidRDefault="0020285F" w:rsidP="0020285F">
      <w:pPr>
        <w:tabs>
          <w:tab w:val="left" w:pos="6825"/>
        </w:tabs>
        <w:ind w:firstLine="426"/>
        <w:jc w:val="both"/>
        <w:rPr>
          <w:sz w:val="24"/>
          <w:szCs w:val="24"/>
        </w:rPr>
      </w:pPr>
      <w:r w:rsidRPr="002B28AB">
        <w:rPr>
          <w:sz w:val="24"/>
          <w:szCs w:val="24"/>
        </w:rPr>
        <w:t xml:space="preserve"> 2. Настоящее Решение вступает в силу со дня его подписания.</w:t>
      </w:r>
    </w:p>
    <w:p w:rsidR="0020285F" w:rsidRPr="002B28AB" w:rsidRDefault="0020285F" w:rsidP="0020285F">
      <w:pPr>
        <w:tabs>
          <w:tab w:val="left" w:pos="6825"/>
        </w:tabs>
        <w:ind w:firstLine="426"/>
        <w:jc w:val="both"/>
        <w:rPr>
          <w:sz w:val="24"/>
          <w:szCs w:val="24"/>
        </w:rPr>
      </w:pPr>
    </w:p>
    <w:p w:rsidR="0020285F" w:rsidRPr="002B28AB" w:rsidRDefault="0020285F" w:rsidP="0020285F">
      <w:pPr>
        <w:ind w:firstLine="426"/>
        <w:jc w:val="both"/>
        <w:rPr>
          <w:sz w:val="24"/>
          <w:szCs w:val="24"/>
        </w:rPr>
      </w:pPr>
    </w:p>
    <w:p w:rsidR="0020285F" w:rsidRPr="002B28AB" w:rsidRDefault="0020285F" w:rsidP="0020285F">
      <w:pPr>
        <w:ind w:firstLine="426"/>
        <w:jc w:val="both"/>
        <w:rPr>
          <w:sz w:val="24"/>
          <w:szCs w:val="24"/>
        </w:rPr>
      </w:pPr>
      <w:r w:rsidRPr="002B28AB">
        <w:rPr>
          <w:sz w:val="24"/>
          <w:szCs w:val="24"/>
        </w:rPr>
        <w:t>Председатель  Собрания депутатов</w:t>
      </w:r>
    </w:p>
    <w:p w:rsidR="0020285F" w:rsidRPr="002B28AB" w:rsidRDefault="0020285F" w:rsidP="0020285F">
      <w:pPr>
        <w:jc w:val="both"/>
        <w:rPr>
          <w:sz w:val="24"/>
          <w:szCs w:val="24"/>
        </w:rPr>
      </w:pPr>
      <w:r w:rsidRPr="002B28AB">
        <w:rPr>
          <w:sz w:val="24"/>
          <w:szCs w:val="24"/>
        </w:rPr>
        <w:t>Шумаковского сельсовета Курского района                                  О.Н. Дюкарева</w:t>
      </w:r>
    </w:p>
    <w:p w:rsidR="0020285F" w:rsidRPr="002B28AB" w:rsidRDefault="0020285F" w:rsidP="0020285F">
      <w:pPr>
        <w:jc w:val="both"/>
        <w:rPr>
          <w:sz w:val="24"/>
          <w:szCs w:val="24"/>
        </w:rPr>
      </w:pPr>
    </w:p>
    <w:p w:rsidR="0020285F" w:rsidRPr="002B28AB" w:rsidRDefault="0020285F" w:rsidP="0020285F">
      <w:pPr>
        <w:tabs>
          <w:tab w:val="left" w:pos="6825"/>
        </w:tabs>
        <w:jc w:val="both"/>
        <w:rPr>
          <w:sz w:val="24"/>
          <w:szCs w:val="24"/>
        </w:rPr>
      </w:pPr>
      <w:r w:rsidRPr="002B28AB">
        <w:rPr>
          <w:sz w:val="24"/>
          <w:szCs w:val="24"/>
        </w:rPr>
        <w:t>Глава Шумаковского сельсовета                                                   Н.И. Бобынцева</w:t>
      </w:r>
    </w:p>
    <w:p w:rsidR="002B28AB" w:rsidRDefault="002B28AB" w:rsidP="0054125C">
      <w:pPr>
        <w:ind w:left="5670"/>
        <w:rPr>
          <w:sz w:val="22"/>
          <w:szCs w:val="22"/>
        </w:rPr>
      </w:pPr>
    </w:p>
    <w:p w:rsidR="00D306DF" w:rsidRDefault="00D306DF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E554CD">
        <w:rPr>
          <w:sz w:val="22"/>
          <w:szCs w:val="22"/>
        </w:rPr>
        <w:t>риложение № 1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  <w:r>
        <w:rPr>
          <w:sz w:val="22"/>
          <w:szCs w:val="22"/>
        </w:rPr>
        <w:t xml:space="preserve"> </w:t>
      </w: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D306DF" w:rsidRDefault="0054125C" w:rsidP="00D306DF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  <w:r w:rsidR="00D306DF">
        <w:rPr>
          <w:sz w:val="22"/>
          <w:szCs w:val="22"/>
        </w:rPr>
        <w:t xml:space="preserve"> </w:t>
      </w:r>
    </w:p>
    <w:p w:rsidR="00D306DF" w:rsidRPr="00E554CD" w:rsidRDefault="00D306DF" w:rsidP="00D306DF">
      <w:pPr>
        <w:ind w:left="5670"/>
        <w:rPr>
          <w:sz w:val="22"/>
          <w:szCs w:val="22"/>
        </w:rPr>
      </w:pPr>
      <w:r>
        <w:rPr>
          <w:sz w:val="22"/>
          <w:szCs w:val="22"/>
        </w:rPr>
        <w:t>в редакции</w:t>
      </w:r>
      <w:r w:rsidRPr="00D306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554CD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554CD">
        <w:rPr>
          <w:sz w:val="22"/>
          <w:szCs w:val="22"/>
        </w:rPr>
        <w:t xml:space="preserve"> Собрания депутатов Шумаковского сельсовета Курского района Курской области</w:t>
      </w:r>
      <w:r>
        <w:rPr>
          <w:sz w:val="22"/>
          <w:szCs w:val="22"/>
        </w:rPr>
        <w:t xml:space="preserve"> от 25.11.2024 г. № 52-7-15</w:t>
      </w:r>
    </w:p>
    <w:p w:rsidR="0054125C" w:rsidRPr="00E554CD" w:rsidRDefault="0054125C" w:rsidP="0054125C">
      <w:pPr>
        <w:ind w:left="5670" w:right="-499"/>
        <w:rPr>
          <w:sz w:val="22"/>
          <w:szCs w:val="22"/>
        </w:rPr>
      </w:pPr>
    </w:p>
    <w:p w:rsidR="0054125C" w:rsidRPr="00E554CD" w:rsidRDefault="0054125C" w:rsidP="0054125C">
      <w:pPr>
        <w:jc w:val="center"/>
        <w:rPr>
          <w:b/>
          <w:sz w:val="28"/>
          <w:szCs w:val="28"/>
        </w:rPr>
      </w:pPr>
    </w:p>
    <w:p w:rsidR="0054125C" w:rsidRPr="00E554CD" w:rsidRDefault="0054125C" w:rsidP="0054125C">
      <w:pPr>
        <w:ind w:right="-499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Источники финансирования дефицита бюджета Шумаковского сельсовета Курского района Курской области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</w:t>
      </w:r>
    </w:p>
    <w:p w:rsidR="0054125C" w:rsidRPr="00E554CD" w:rsidRDefault="0054125C" w:rsidP="0054125C">
      <w:pPr>
        <w:ind w:left="-851" w:right="-499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</w:t>
      </w:r>
    </w:p>
    <w:p w:rsidR="0054125C" w:rsidRPr="00E554CD" w:rsidRDefault="0054125C" w:rsidP="0054125C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410"/>
        <w:gridCol w:w="1842"/>
        <w:gridCol w:w="1701"/>
        <w:gridCol w:w="1701"/>
      </w:tblGrid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Сумма на 202</w:t>
            </w:r>
            <w:r>
              <w:rPr>
                <w:snapToGrid w:val="0"/>
                <w:sz w:val="22"/>
                <w:szCs w:val="22"/>
              </w:rPr>
              <w:t>4</w:t>
            </w:r>
            <w:r w:rsidRPr="00E554CD">
              <w:rPr>
                <w:snapToGrid w:val="0"/>
                <w:sz w:val="22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Сумма на 202</w:t>
            </w:r>
            <w:r>
              <w:rPr>
                <w:snapToGrid w:val="0"/>
                <w:sz w:val="22"/>
                <w:szCs w:val="22"/>
              </w:rPr>
              <w:t>5</w:t>
            </w:r>
            <w:r w:rsidRPr="00E554CD">
              <w:rPr>
                <w:snapToGrid w:val="0"/>
                <w:sz w:val="22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Сумма на 202</w:t>
            </w:r>
            <w:r>
              <w:rPr>
                <w:snapToGrid w:val="0"/>
                <w:sz w:val="22"/>
                <w:szCs w:val="22"/>
              </w:rPr>
              <w:t>6</w:t>
            </w:r>
            <w:r w:rsidRPr="00E554CD">
              <w:rPr>
                <w:snapToGrid w:val="0"/>
                <w:sz w:val="22"/>
                <w:szCs w:val="22"/>
              </w:rPr>
              <w:t xml:space="preserve"> год, руб.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750985,95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750985,95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-4722101,00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-2896057,00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01 05 02 00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-4722101,00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-2896057,00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-4722101,00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-2896057,00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-4722101,00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-2896057,00</w:t>
            </w:r>
          </w:p>
        </w:tc>
      </w:tr>
      <w:tr w:rsidR="0054125C" w:rsidRPr="00E554CD" w:rsidTr="0054125C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2896057,00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01 05 02 00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2896057,00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2896057,00</w:t>
            </w:r>
          </w:p>
        </w:tc>
      </w:tr>
      <w:tr w:rsidR="0054125C" w:rsidRPr="00E554CD" w:rsidTr="005412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9907A3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2896057,00</w:t>
            </w:r>
          </w:p>
        </w:tc>
      </w:tr>
    </w:tbl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5670"/>
        <w:rPr>
          <w:sz w:val="22"/>
          <w:szCs w:val="22"/>
        </w:rPr>
      </w:pPr>
    </w:p>
    <w:p w:rsidR="0054125C" w:rsidRDefault="0054125C" w:rsidP="0054125C">
      <w:pPr>
        <w:ind w:left="5670"/>
        <w:rPr>
          <w:sz w:val="22"/>
          <w:szCs w:val="22"/>
        </w:rPr>
      </w:pPr>
    </w:p>
    <w:p w:rsidR="0054125C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Приложение №2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D306DF" w:rsidRDefault="0054125C" w:rsidP="00D306DF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  <w:r w:rsidR="002F1D4E">
        <w:rPr>
          <w:sz w:val="22"/>
          <w:szCs w:val="22"/>
        </w:rPr>
        <w:t xml:space="preserve"> </w:t>
      </w:r>
      <w:r w:rsidR="00D306DF">
        <w:rPr>
          <w:sz w:val="22"/>
          <w:szCs w:val="22"/>
        </w:rPr>
        <w:t>в редакции</w:t>
      </w:r>
      <w:r w:rsidR="00D306DF" w:rsidRPr="00D306DF">
        <w:rPr>
          <w:sz w:val="22"/>
          <w:szCs w:val="22"/>
        </w:rPr>
        <w:t xml:space="preserve"> </w:t>
      </w:r>
      <w:r w:rsidR="00D306DF">
        <w:rPr>
          <w:sz w:val="22"/>
          <w:szCs w:val="22"/>
        </w:rPr>
        <w:t xml:space="preserve"> </w:t>
      </w:r>
      <w:r w:rsidR="00D306DF" w:rsidRPr="00E554CD">
        <w:rPr>
          <w:sz w:val="22"/>
          <w:szCs w:val="22"/>
        </w:rPr>
        <w:t>решени</w:t>
      </w:r>
      <w:r w:rsidR="00D306DF">
        <w:rPr>
          <w:sz w:val="22"/>
          <w:szCs w:val="22"/>
        </w:rPr>
        <w:t>я</w:t>
      </w:r>
      <w:r w:rsidR="00D306DF" w:rsidRPr="00E554CD">
        <w:rPr>
          <w:sz w:val="22"/>
          <w:szCs w:val="22"/>
        </w:rPr>
        <w:t xml:space="preserve"> Собрания депутатов Шумаковского сельсовета Курского района Курской области</w:t>
      </w:r>
      <w:r w:rsidR="00D306DF">
        <w:rPr>
          <w:sz w:val="22"/>
          <w:szCs w:val="22"/>
        </w:rPr>
        <w:t xml:space="preserve"> от 25.11.2024 г. № 52-7-15</w:t>
      </w:r>
    </w:p>
    <w:p w:rsidR="00D306DF" w:rsidRDefault="00D306DF" w:rsidP="00D306DF">
      <w:pPr>
        <w:ind w:left="5670"/>
        <w:rPr>
          <w:sz w:val="22"/>
          <w:szCs w:val="22"/>
        </w:rPr>
      </w:pPr>
    </w:p>
    <w:p w:rsidR="00D306DF" w:rsidRPr="00E554CD" w:rsidRDefault="00D306DF" w:rsidP="00D306DF">
      <w:pPr>
        <w:ind w:left="5670"/>
        <w:rPr>
          <w:sz w:val="22"/>
          <w:szCs w:val="22"/>
        </w:rPr>
      </w:pPr>
    </w:p>
    <w:p w:rsidR="0054125C" w:rsidRPr="00E554CD" w:rsidRDefault="0054125C" w:rsidP="00D306DF">
      <w:pPr>
        <w:ind w:right="-499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Поступления доходов  по основным источникам в бюджет</w:t>
      </w:r>
    </w:p>
    <w:p w:rsidR="0054125C" w:rsidRPr="00E554CD" w:rsidRDefault="0054125C" w:rsidP="00D306DF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Шумаковского сельсовета Курского района Курской области 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</w:t>
      </w:r>
    </w:p>
    <w:p w:rsidR="0054125C" w:rsidRPr="00E554CD" w:rsidRDefault="0054125C" w:rsidP="0054125C">
      <w:pPr>
        <w:jc w:val="center"/>
        <w:rPr>
          <w:sz w:val="28"/>
          <w:szCs w:val="28"/>
        </w:rPr>
      </w:pPr>
    </w:p>
    <w:tbl>
      <w:tblPr>
        <w:tblW w:w="1070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7"/>
        <w:gridCol w:w="3969"/>
        <w:gridCol w:w="1417"/>
        <w:gridCol w:w="1417"/>
        <w:gridCol w:w="1419"/>
      </w:tblGrid>
      <w:tr w:rsidR="0054125C" w:rsidRPr="00E554CD" w:rsidTr="004A7002">
        <w:trPr>
          <w:trHeight w:val="928"/>
          <w:tblHeader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Код бюджетной классификации</w:t>
            </w:r>
          </w:p>
          <w:p w:rsidR="0054125C" w:rsidRPr="00E554CD" w:rsidRDefault="0054125C" w:rsidP="0054125C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BC346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2244127</w:t>
            </w:r>
            <w:r w:rsidR="002B28AB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ind w:left="-250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2067726,00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ind w:right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2080837,00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210666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ind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216167,00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804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210666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ind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216167,00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  доходов,    </w:t>
            </w:r>
          </w:p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 уплата  налога  осуществляются  в соответствии со статьями  227, 227.1 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146985,00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156494,00</w:t>
            </w:r>
          </w:p>
        </w:tc>
      </w:tr>
      <w:tr w:rsidR="0054125C" w:rsidRPr="00E554CD" w:rsidTr="004A7002">
        <w:trPr>
          <w:trHeight w:val="17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1 01 02020 01 0000 110</w:t>
            </w:r>
          </w:p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 xml:space="preserve">Налог  на  доходы  физических лиц с доходов,    </w:t>
            </w:r>
          </w:p>
          <w:p w:rsidR="0054125C" w:rsidRPr="00E554CD" w:rsidRDefault="0054125C" w:rsidP="005412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полученных от осуществления деятельности</w:t>
            </w:r>
          </w:p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физическими лицами, зарегистрированными в качестве индивидуальных предпринимателей, нотариусов, занимающихся частной практикой,  адвокатов, учредивших адвокатские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52070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55402,00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59003,00</w:t>
            </w:r>
          </w:p>
        </w:tc>
      </w:tr>
      <w:tr w:rsidR="0054125C" w:rsidRPr="00E554CD" w:rsidTr="004A7002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1 01 020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0 01 0000 110</w:t>
            </w:r>
          </w:p>
          <w:p w:rsidR="0054125C" w:rsidRPr="00E554CD" w:rsidRDefault="0054125C" w:rsidP="0054125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872025" w:rsidRDefault="0054125C" w:rsidP="0054125C">
            <w:pPr>
              <w:rPr>
                <w:snapToGrid w:val="0"/>
                <w:sz w:val="22"/>
                <w:szCs w:val="22"/>
              </w:rPr>
            </w:pPr>
            <w:r w:rsidRPr="00872025">
              <w:rPr>
                <w:sz w:val="22"/>
                <w:szCs w:val="22"/>
                <w:shd w:val="clear" w:color="auto" w:fill="FFFFFF"/>
              </w:rPr>
              <w:t xml:space="preserve">Налог на доходы физических лиц с доходов,  полученных физическими лицами в соответствии со статьей 228 Налогового Кодекса Российской </w:t>
            </w:r>
            <w:r w:rsidRPr="00872025">
              <w:rPr>
                <w:sz w:val="22"/>
                <w:szCs w:val="22"/>
                <w:shd w:val="clear" w:color="auto" w:fill="FFFFFF"/>
              </w:rPr>
              <w:lastRenderedPageBreak/>
              <w:t>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FF5EF8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3887,48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668,00</w:t>
            </w:r>
          </w:p>
        </w:tc>
      </w:tr>
      <w:tr w:rsidR="00FF5EF8" w:rsidRPr="00E554CD" w:rsidTr="004A7002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F8" w:rsidRPr="00E554CD" w:rsidRDefault="00FF5EF8" w:rsidP="00FF5EF8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1 01 020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F8" w:rsidRPr="008044CD" w:rsidRDefault="00FF5EF8" w:rsidP="00AB3178">
            <w:pPr>
              <w:rPr>
                <w:sz w:val="22"/>
                <w:szCs w:val="22"/>
                <w:shd w:val="clear" w:color="auto" w:fill="FFFFFF"/>
              </w:rPr>
            </w:pPr>
            <w:r w:rsidRPr="008044CD">
              <w:rPr>
                <w:sz w:val="22"/>
                <w:szCs w:val="22"/>
                <w:shd w:val="clear" w:color="auto" w:fill="FFFFFF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F8" w:rsidRDefault="00FF5EF8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16598,52</w:t>
            </w:r>
          </w:p>
          <w:p w:rsidR="00FF5EF8" w:rsidRDefault="00FF5EF8" w:rsidP="005412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F8" w:rsidRDefault="008044CD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F8" w:rsidRDefault="008044CD" w:rsidP="0054125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0,00</w:t>
            </w:r>
          </w:p>
        </w:tc>
      </w:tr>
      <w:tr w:rsidR="0054125C" w:rsidRPr="00E554CD" w:rsidTr="004A7002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pStyle w:val="ConsPlusNonformat"/>
              <w:snapToGrid w:val="0"/>
              <w:rPr>
                <w:rFonts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1 01 02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872025" w:rsidRDefault="0054125C" w:rsidP="0054125C">
            <w:pPr>
              <w:pStyle w:val="af2"/>
              <w:snapToGrid w:val="0"/>
              <w:rPr>
                <w:rFonts w:cs="Times New Roman"/>
                <w:sz w:val="22"/>
                <w:szCs w:val="22"/>
              </w:rPr>
            </w:pPr>
            <w:r w:rsidRPr="00872025">
              <w:rPr>
                <w:rFonts w:cs="Times New Roman"/>
                <w:sz w:val="22"/>
                <w:szCs w:val="22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2,00</w:t>
            </w:r>
          </w:p>
        </w:tc>
      </w:tr>
      <w:tr w:rsidR="0054125C" w:rsidRPr="00E554CD" w:rsidTr="004A7002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872025" w:rsidRDefault="0054125C" w:rsidP="0054125C">
            <w:pPr>
              <w:snapToGrid w:val="0"/>
              <w:rPr>
                <w:sz w:val="22"/>
                <w:szCs w:val="22"/>
              </w:rPr>
            </w:pPr>
            <w:r w:rsidRPr="0087202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243A5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2033461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1864670,00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1864670,00</w:t>
            </w:r>
          </w:p>
        </w:tc>
      </w:tr>
      <w:tr w:rsidR="0054125C" w:rsidRPr="00E554CD" w:rsidTr="004A7002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341906,</w:t>
            </w:r>
            <w:r w:rsidR="0054125C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173115,00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173115,00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341906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173115,00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173115,00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243A5D" w:rsidP="00BC34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1691555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1691555,00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1691555,00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1 06 06030 03 0000 110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BC346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BC346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87045,00</w:t>
            </w:r>
          </w:p>
        </w:tc>
      </w:tr>
      <w:tr w:rsidR="0054125C" w:rsidRPr="00E554CD" w:rsidTr="004A7002">
        <w:trPr>
          <w:trHeight w:val="3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1 06 06040 00 0000 110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54125C" w:rsidRPr="00E554CD" w:rsidRDefault="0054125C" w:rsidP="0054125C">
            <w:pPr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lastRenderedPageBreak/>
              <w:t>2 00 00000 00 0000 000</w:t>
            </w:r>
          </w:p>
          <w:p w:rsidR="0054125C" w:rsidRPr="00E554CD" w:rsidRDefault="0054125C" w:rsidP="0054125C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804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44CD">
              <w:rPr>
                <w:sz w:val="22"/>
                <w:szCs w:val="22"/>
              </w:rPr>
              <w:t>621928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932407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815220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lastRenderedPageBreak/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2621928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932407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815220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1329706,</w:t>
            </w:r>
            <w:r w:rsidR="0054125C" w:rsidRPr="00E554CD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783686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652453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477447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477447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2 02 16001 00 0000 150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852259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783686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652453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4125C" w:rsidRPr="00E554CD" w:rsidTr="004A7002">
        <w:trPr>
          <w:trHeight w:val="4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852259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783686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652453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2 02 35118 00 0000 150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804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044CD">
              <w:rPr>
                <w:sz w:val="22"/>
                <w:szCs w:val="22"/>
              </w:rPr>
              <w:t>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804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044CD">
              <w:rPr>
                <w:sz w:val="22"/>
                <w:szCs w:val="22"/>
              </w:rPr>
              <w:t>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8044CD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1013174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8044CD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1013174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8044CD" w:rsidP="0054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1013174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54125C" w:rsidRPr="00E554CD" w:rsidTr="004A70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В С Е Г О  Д О Х О Д О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8044CD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4722101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3000133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2896057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lastRenderedPageBreak/>
        <w:t>Приложение № 3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D306DF" w:rsidRPr="00E554CD" w:rsidRDefault="0054125C" w:rsidP="00D306DF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  <w:r w:rsidR="002F1D4E">
        <w:rPr>
          <w:sz w:val="22"/>
          <w:szCs w:val="22"/>
        </w:rPr>
        <w:t xml:space="preserve"> </w:t>
      </w:r>
      <w:r w:rsidR="00D306DF">
        <w:rPr>
          <w:sz w:val="22"/>
          <w:szCs w:val="22"/>
        </w:rPr>
        <w:t>в редакции</w:t>
      </w:r>
      <w:r w:rsidR="00D306DF" w:rsidRPr="00D306DF">
        <w:rPr>
          <w:sz w:val="22"/>
          <w:szCs w:val="22"/>
        </w:rPr>
        <w:t xml:space="preserve"> </w:t>
      </w:r>
      <w:r w:rsidR="00D306DF">
        <w:rPr>
          <w:sz w:val="22"/>
          <w:szCs w:val="22"/>
        </w:rPr>
        <w:t xml:space="preserve"> </w:t>
      </w:r>
      <w:r w:rsidR="00D306DF" w:rsidRPr="00E554CD">
        <w:rPr>
          <w:sz w:val="22"/>
          <w:szCs w:val="22"/>
        </w:rPr>
        <w:t>решени</w:t>
      </w:r>
      <w:r w:rsidR="00D306DF">
        <w:rPr>
          <w:sz w:val="22"/>
          <w:szCs w:val="22"/>
        </w:rPr>
        <w:t>я</w:t>
      </w:r>
      <w:r w:rsidR="00D306DF" w:rsidRPr="00E554CD">
        <w:rPr>
          <w:sz w:val="22"/>
          <w:szCs w:val="22"/>
        </w:rPr>
        <w:t xml:space="preserve"> Собрания депутатов Шумаковского сельсовета Курского района Курской области</w:t>
      </w:r>
      <w:r w:rsidR="00D306DF">
        <w:rPr>
          <w:sz w:val="22"/>
          <w:szCs w:val="22"/>
        </w:rPr>
        <w:t xml:space="preserve"> от 25.11.2024 г. № 52-7-15</w:t>
      </w:r>
    </w:p>
    <w:p w:rsidR="0054125C" w:rsidRPr="00E554CD" w:rsidRDefault="0054125C" w:rsidP="00D306DF">
      <w:pPr>
        <w:ind w:left="5670" w:right="-499"/>
        <w:rPr>
          <w:sz w:val="28"/>
          <w:szCs w:val="28"/>
        </w:rPr>
      </w:pPr>
    </w:p>
    <w:p w:rsidR="0054125C" w:rsidRPr="00E554CD" w:rsidRDefault="0054125C" w:rsidP="0054125C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 xml:space="preserve">Распределение бюджетных ассигнований </w:t>
      </w:r>
    </w:p>
    <w:p w:rsidR="0054125C" w:rsidRPr="00E554CD" w:rsidRDefault="0054125C" w:rsidP="0054125C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54125C" w:rsidRPr="00E554CD" w:rsidRDefault="0054125C" w:rsidP="0054125C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группам  видов расходов классификации расходов бюджета</w:t>
      </w:r>
    </w:p>
    <w:p w:rsidR="0054125C" w:rsidRPr="00E554CD" w:rsidRDefault="0054125C" w:rsidP="0054125C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 xml:space="preserve">Шумаковского сельсовета Курского района Курской области </w:t>
      </w:r>
      <w:r>
        <w:rPr>
          <w:b/>
          <w:sz w:val="28"/>
          <w:szCs w:val="28"/>
        </w:rPr>
        <w:t>на 2024 год  и на плановый период 2025 и 2026 годов</w:t>
      </w:r>
    </w:p>
    <w:p w:rsidR="0054125C" w:rsidRPr="00E554CD" w:rsidRDefault="0054125C" w:rsidP="0054125C">
      <w:pPr>
        <w:jc w:val="right"/>
        <w:rPr>
          <w:color w:val="FF0000"/>
          <w:sz w:val="28"/>
          <w:szCs w:val="28"/>
        </w:rPr>
      </w:pPr>
    </w:p>
    <w:tbl>
      <w:tblPr>
        <w:tblW w:w="108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7"/>
        <w:gridCol w:w="567"/>
        <w:gridCol w:w="850"/>
        <w:gridCol w:w="1134"/>
        <w:gridCol w:w="567"/>
        <w:gridCol w:w="1560"/>
        <w:gridCol w:w="1417"/>
        <w:gridCol w:w="1419"/>
      </w:tblGrid>
      <w:tr w:rsidR="0054125C" w:rsidRPr="00E554CD" w:rsidTr="004A7002">
        <w:trPr>
          <w:trHeight w:val="504"/>
          <w:tblHeader/>
        </w:trPr>
        <w:tc>
          <w:tcPr>
            <w:tcW w:w="3337" w:type="dxa"/>
          </w:tcPr>
          <w:p w:rsidR="0054125C" w:rsidRPr="00E554CD" w:rsidRDefault="0054125C" w:rsidP="0054125C">
            <w:pPr>
              <w:snapToGrid w:val="0"/>
              <w:ind w:right="-80"/>
              <w:jc w:val="center"/>
              <w:rPr>
                <w:bCs/>
                <w:sz w:val="22"/>
                <w:szCs w:val="22"/>
              </w:rPr>
            </w:pPr>
          </w:p>
          <w:p w:rsidR="0054125C" w:rsidRPr="00E554CD" w:rsidRDefault="0054125C" w:rsidP="0054125C">
            <w:pPr>
              <w:ind w:right="-8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ind w:left="-107" w:right="-109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ind w:left="-54" w:right="-118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6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25C" w:rsidRPr="00E554CD" w:rsidRDefault="0054125C" w:rsidP="0054125C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54125C" w:rsidRPr="00E554CD" w:rsidRDefault="00BC346C" w:rsidP="00AB31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417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3000133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2896057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2738127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2554625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rPr>
          <w:trHeight w:val="982"/>
        </w:trPr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1654279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E554CD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3337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4A7002">
        <w:tc>
          <w:tcPr>
            <w:tcW w:w="3337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Резервные фонды 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4A7002">
        <w:tc>
          <w:tcPr>
            <w:tcW w:w="3337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4A7002">
        <w:tc>
          <w:tcPr>
            <w:tcW w:w="3337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4A7002">
        <w:tc>
          <w:tcPr>
            <w:tcW w:w="3337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420366" w:rsidP="00AD20C5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D20C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8374,95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531037,00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347535,00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</w:t>
            </w:r>
            <w:r w:rsidRPr="00E554CD">
              <w:rPr>
                <w:rStyle w:val="af7"/>
                <w:b w:val="0"/>
                <w:bCs/>
                <w:sz w:val="22"/>
                <w:szCs w:val="22"/>
              </w:rPr>
              <w:t>«</w:t>
            </w:r>
            <w:r w:rsidRPr="00E554CD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420366" w:rsidP="00AD2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20C5">
              <w:rPr>
                <w:sz w:val="22"/>
                <w:szCs w:val="22"/>
              </w:rPr>
              <w:t>427</w:t>
            </w:r>
            <w:r>
              <w:rPr>
                <w:sz w:val="22"/>
                <w:szCs w:val="22"/>
              </w:rPr>
              <w:t>374,95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420366" w:rsidP="00AD2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20C5">
              <w:rPr>
                <w:sz w:val="22"/>
                <w:szCs w:val="22"/>
              </w:rPr>
              <w:t>427</w:t>
            </w:r>
            <w:r>
              <w:rPr>
                <w:sz w:val="22"/>
                <w:szCs w:val="22"/>
              </w:rPr>
              <w:t>374,95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420366" w:rsidP="00AD2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20C5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7374,95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54125C" w:rsidRPr="00E554CD" w:rsidRDefault="00420366" w:rsidP="00AD20C5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20C5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2303,95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495037,00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311535,00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54125C" w:rsidRPr="00E554CD" w:rsidRDefault="00420366" w:rsidP="00DD7535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="0054125C">
              <w:rPr>
                <w:sz w:val="22"/>
                <w:szCs w:val="22"/>
              </w:rPr>
              <w:t>071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Реализация мероприятий по </w:t>
            </w:r>
            <w:r w:rsidRPr="00E554CD">
              <w:rPr>
                <w:sz w:val="22"/>
                <w:szCs w:val="22"/>
              </w:rPr>
              <w:lastRenderedPageBreak/>
              <w:t>распространению официальной информации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77 2 00 </w:t>
            </w:r>
            <w:r w:rsidRPr="00E554CD">
              <w:rPr>
                <w:sz w:val="22"/>
                <w:szCs w:val="22"/>
              </w:rPr>
              <w:lastRenderedPageBreak/>
              <w:t>С1439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4A7002">
        <w:tc>
          <w:tcPr>
            <w:tcW w:w="3337" w:type="dxa"/>
            <w:vAlign w:val="center"/>
          </w:tcPr>
          <w:p w:rsidR="0054125C" w:rsidRPr="00E554CD" w:rsidRDefault="0054125C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4125C" w:rsidRPr="00E554CD" w:rsidRDefault="0054125C" w:rsidP="0054125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54125C" w:rsidRPr="00E554CD" w:rsidRDefault="0054125C" w:rsidP="0054125C">
            <w:pPr>
              <w:snapToGrid w:val="0"/>
              <w:ind w:left="-122" w:right="-14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54125C" w:rsidRPr="00E554CD" w:rsidRDefault="00AB3178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AB3178" w:rsidRPr="00E554CD" w:rsidRDefault="00AB3178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AB3178" w:rsidRPr="00E554CD" w:rsidTr="004A7002">
        <w:trPr>
          <w:trHeight w:val="53"/>
        </w:trPr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AB3178" w:rsidRPr="00E554CD" w:rsidRDefault="00AB3178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AB3178" w:rsidRPr="00E554CD" w:rsidRDefault="00AB3178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77 2 00 51180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AB3178" w:rsidRPr="00E554CD" w:rsidRDefault="00AB3178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77 2 00 51180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bottom"/>
          </w:tcPr>
          <w:p w:rsidR="00AB3178" w:rsidRPr="00E554CD" w:rsidRDefault="00AB3178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AB3178" w:rsidRPr="00E554CD" w:rsidRDefault="00AB3178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lastRenderedPageBreak/>
              <w:t>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lastRenderedPageBreak/>
              <w:t>Основное мероприятие «</w:t>
            </w:r>
            <w:r w:rsidRPr="00E554CD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E554CD">
              <w:rPr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DD7535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1024174,00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AB3178" w:rsidRPr="00E554CD" w:rsidRDefault="00AB3178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B3178" w:rsidRPr="00E554CD" w:rsidTr="004A7002">
        <w:trPr>
          <w:trHeight w:val="53"/>
        </w:trPr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DD7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D7535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574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 xml:space="preserve">Муниципальная программа  </w:t>
            </w:r>
            <w:r w:rsidRPr="00E554CD">
              <w:rPr>
                <w:rFonts w:cs="Times New Roman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области»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AB3178" w:rsidRPr="00E554CD" w:rsidRDefault="00AB3178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861574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3178" w:rsidRPr="00E554CD" w:rsidTr="004A7002">
        <w:tc>
          <w:tcPr>
            <w:tcW w:w="3337" w:type="dxa"/>
          </w:tcPr>
          <w:p w:rsidR="00AB3178" w:rsidRPr="006774BA" w:rsidRDefault="00AB3178" w:rsidP="0054125C">
            <w:pPr>
              <w:rPr>
                <w:color w:val="000000"/>
                <w:sz w:val="22"/>
                <w:szCs w:val="22"/>
              </w:rPr>
            </w:pPr>
            <w:r w:rsidRPr="006774BA">
              <w:rPr>
                <w:color w:val="000000"/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13600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3178" w:rsidRPr="00E554CD" w:rsidTr="004A7002">
        <w:tc>
          <w:tcPr>
            <w:tcW w:w="333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13600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AB3178" w:rsidRPr="006774BA" w:rsidRDefault="00AB3178" w:rsidP="00AB3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3178" w:rsidRPr="00E554CD" w:rsidTr="004A7002">
        <w:tc>
          <w:tcPr>
            <w:tcW w:w="333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</w:t>
            </w:r>
            <w:r w:rsidRPr="006774BA">
              <w:rPr>
                <w:sz w:val="22"/>
                <w:szCs w:val="22"/>
                <w:lang w:val="en-US"/>
              </w:rPr>
              <w:t>S</w:t>
            </w:r>
            <w:r w:rsidRPr="006774BA">
              <w:rPr>
                <w:sz w:val="22"/>
                <w:szCs w:val="22"/>
              </w:rPr>
              <w:t>3600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6774BA" w:rsidRDefault="00AB3178" w:rsidP="00541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3178" w:rsidRPr="00E554CD" w:rsidTr="004A7002">
        <w:tc>
          <w:tcPr>
            <w:tcW w:w="333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</w:t>
            </w:r>
            <w:r w:rsidRPr="006774BA">
              <w:rPr>
                <w:sz w:val="22"/>
                <w:szCs w:val="22"/>
                <w:lang w:val="en-US"/>
              </w:rPr>
              <w:t>S</w:t>
            </w:r>
            <w:r w:rsidRPr="006774BA">
              <w:rPr>
                <w:sz w:val="22"/>
                <w:szCs w:val="22"/>
              </w:rPr>
              <w:t>3600</w:t>
            </w:r>
          </w:p>
        </w:tc>
        <w:tc>
          <w:tcPr>
            <w:tcW w:w="567" w:type="dxa"/>
          </w:tcPr>
          <w:p w:rsidR="00AB3178" w:rsidRPr="006774BA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774B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560" w:type="dxa"/>
          </w:tcPr>
          <w:p w:rsidR="00AB3178" w:rsidRPr="006774BA" w:rsidRDefault="00AB3178" w:rsidP="00541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15 0 00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554CD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E554CD">
              <w:rPr>
                <w:sz w:val="22"/>
                <w:szCs w:val="22"/>
              </w:rPr>
              <w:t xml:space="preserve">"Формирование благоприятных условий для устойчивого функционирования и развития малого и среднего предпринимательства, </w:t>
            </w:r>
            <w:r w:rsidRPr="00E554CD">
              <w:rPr>
                <w:sz w:val="22"/>
                <w:szCs w:val="22"/>
              </w:rPr>
              <w:lastRenderedPageBreak/>
              <w:t>популяризация предпринимательской деятельности"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AB3178" w:rsidRPr="00E554CD" w:rsidRDefault="00AB3178" w:rsidP="0054125C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D7535" w:rsidRPr="00E554CD" w:rsidTr="004A7002">
        <w:tc>
          <w:tcPr>
            <w:tcW w:w="3337" w:type="dxa"/>
            <w:vAlign w:val="center"/>
          </w:tcPr>
          <w:p w:rsidR="00DD7535" w:rsidRPr="00E554CD" w:rsidRDefault="00DD753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7535" w:rsidRPr="00E554CD" w:rsidRDefault="00DD753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="00AB3178"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D7535" w:rsidRPr="00E554CD" w:rsidTr="004A7002">
        <w:tc>
          <w:tcPr>
            <w:tcW w:w="3337" w:type="dxa"/>
            <w:vAlign w:val="center"/>
          </w:tcPr>
          <w:p w:rsidR="00DD7535" w:rsidRPr="00E554CD" w:rsidRDefault="00DD753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7535" w:rsidRPr="00E554CD" w:rsidRDefault="00DD753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D7535" w:rsidRPr="00E554CD" w:rsidTr="004A7002">
        <w:tc>
          <w:tcPr>
            <w:tcW w:w="3337" w:type="dxa"/>
            <w:vAlign w:val="center"/>
          </w:tcPr>
          <w:p w:rsidR="00DD7535" w:rsidRPr="00E554CD" w:rsidRDefault="00DD7535" w:rsidP="0054125C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07 3 00 00000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7535" w:rsidRPr="00E554CD" w:rsidRDefault="00DD753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D7535" w:rsidRPr="00E554CD" w:rsidTr="004A7002">
        <w:tc>
          <w:tcPr>
            <w:tcW w:w="3337" w:type="dxa"/>
            <w:vAlign w:val="center"/>
          </w:tcPr>
          <w:p w:rsidR="00DD7535" w:rsidRPr="00E554CD" w:rsidRDefault="00DD753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07 3 01 00000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7535" w:rsidRPr="00E554CD" w:rsidRDefault="00DD753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D7535" w:rsidRPr="00E554CD" w:rsidTr="004A7002">
        <w:tc>
          <w:tcPr>
            <w:tcW w:w="3337" w:type="dxa"/>
            <w:vAlign w:val="center"/>
          </w:tcPr>
          <w:p w:rsidR="00DD7535" w:rsidRPr="00E554CD" w:rsidRDefault="00DD753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DD7535" w:rsidRPr="00E554CD" w:rsidRDefault="00DD7535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7535" w:rsidRPr="00E554CD" w:rsidRDefault="00DD753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D7535" w:rsidRPr="00E554CD" w:rsidTr="004A7002">
        <w:tc>
          <w:tcPr>
            <w:tcW w:w="3337" w:type="dxa"/>
            <w:vAlign w:val="center"/>
          </w:tcPr>
          <w:p w:rsidR="00DD7535" w:rsidRPr="00E554CD" w:rsidRDefault="00DD753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DD7535" w:rsidRPr="00E554CD" w:rsidRDefault="00DD7535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DD7535" w:rsidRPr="00E554CD" w:rsidRDefault="00DD7535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DD7535" w:rsidRPr="00E554CD" w:rsidRDefault="00DD753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DD7535" w:rsidRPr="00E554CD" w:rsidRDefault="00DD7535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</w:t>
            </w:r>
            <w:r w:rsidRPr="00E554CD"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08 3 01 00000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AB3178" w:rsidRPr="00E554CD" w:rsidTr="004A7002">
        <w:tc>
          <w:tcPr>
            <w:tcW w:w="3337" w:type="dxa"/>
            <w:vAlign w:val="center"/>
          </w:tcPr>
          <w:p w:rsidR="00AB3178" w:rsidRPr="00E554CD" w:rsidRDefault="00AB3178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B3178" w:rsidRPr="00E554CD" w:rsidRDefault="00AB3178" w:rsidP="0054125C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3178" w:rsidRPr="00E554CD" w:rsidRDefault="00AB3178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71285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AB3178" w:rsidRPr="00E554CD" w:rsidRDefault="00AB3178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136665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</w:tbl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lastRenderedPageBreak/>
        <w:t>Приложение №4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D306DF" w:rsidRDefault="0054125C" w:rsidP="00D306DF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</w:p>
    <w:p w:rsidR="00D306DF" w:rsidRPr="00E554CD" w:rsidRDefault="002F1D4E" w:rsidP="00D306DF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306DF">
        <w:rPr>
          <w:sz w:val="22"/>
          <w:szCs w:val="22"/>
        </w:rPr>
        <w:t>в редакции</w:t>
      </w:r>
      <w:r w:rsidR="00D306DF" w:rsidRPr="00D306DF">
        <w:rPr>
          <w:sz w:val="22"/>
          <w:szCs w:val="22"/>
        </w:rPr>
        <w:t xml:space="preserve"> </w:t>
      </w:r>
      <w:r w:rsidR="00D306DF">
        <w:rPr>
          <w:sz w:val="22"/>
          <w:szCs w:val="22"/>
        </w:rPr>
        <w:t xml:space="preserve"> </w:t>
      </w:r>
      <w:r w:rsidR="00D306DF" w:rsidRPr="00E554CD">
        <w:rPr>
          <w:sz w:val="22"/>
          <w:szCs w:val="22"/>
        </w:rPr>
        <w:t>решени</w:t>
      </w:r>
      <w:r w:rsidR="00D306DF">
        <w:rPr>
          <w:sz w:val="22"/>
          <w:szCs w:val="22"/>
        </w:rPr>
        <w:t>я</w:t>
      </w:r>
      <w:r w:rsidR="00D306DF" w:rsidRPr="00E554CD">
        <w:rPr>
          <w:sz w:val="22"/>
          <w:szCs w:val="22"/>
        </w:rPr>
        <w:t xml:space="preserve"> Собрания депутатов Шумаковского сельсовета Курского района Курской области</w:t>
      </w:r>
      <w:r w:rsidR="00D306DF">
        <w:rPr>
          <w:sz w:val="22"/>
          <w:szCs w:val="22"/>
        </w:rPr>
        <w:t xml:space="preserve"> от 25.11.2024 г. № 52-7-15</w:t>
      </w:r>
    </w:p>
    <w:p w:rsidR="0054125C" w:rsidRPr="00E554CD" w:rsidRDefault="0054125C" w:rsidP="00D306DF">
      <w:pPr>
        <w:ind w:left="5670" w:right="-499"/>
        <w:rPr>
          <w:b/>
          <w:sz w:val="28"/>
          <w:szCs w:val="28"/>
        </w:rPr>
      </w:pPr>
    </w:p>
    <w:p w:rsidR="0054125C" w:rsidRPr="00E554CD" w:rsidRDefault="0054125C" w:rsidP="0054125C">
      <w:pPr>
        <w:ind w:left="567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Ведомственная структура расходов бюджета</w:t>
      </w:r>
    </w:p>
    <w:p w:rsidR="0054125C" w:rsidRPr="00E554CD" w:rsidRDefault="0054125C" w:rsidP="004A7002">
      <w:pPr>
        <w:ind w:left="567"/>
        <w:jc w:val="center"/>
        <w:rPr>
          <w:sz w:val="28"/>
          <w:szCs w:val="28"/>
        </w:rPr>
      </w:pPr>
      <w:r w:rsidRPr="00E554CD">
        <w:rPr>
          <w:b/>
          <w:sz w:val="28"/>
          <w:szCs w:val="28"/>
        </w:rPr>
        <w:t>Шумаковского сельсовета Курского района Курской области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E554CD">
        <w:rPr>
          <w:b/>
          <w:sz w:val="28"/>
          <w:szCs w:val="28"/>
        </w:rPr>
        <w:t>и на  плановый  период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годов.</w:t>
      </w:r>
    </w:p>
    <w:p w:rsidR="0054125C" w:rsidRPr="00E554CD" w:rsidRDefault="0054125C" w:rsidP="0054125C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tbl>
      <w:tblPr>
        <w:tblW w:w="10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567"/>
        <w:gridCol w:w="621"/>
        <w:gridCol w:w="533"/>
        <w:gridCol w:w="958"/>
        <w:gridCol w:w="620"/>
        <w:gridCol w:w="1276"/>
        <w:gridCol w:w="1276"/>
        <w:gridCol w:w="1276"/>
      </w:tblGrid>
      <w:tr w:rsidR="0054125C" w:rsidRPr="00E554CD" w:rsidTr="004A7002">
        <w:trPr>
          <w:trHeight w:val="504"/>
          <w:tblHeader/>
        </w:trPr>
        <w:tc>
          <w:tcPr>
            <w:tcW w:w="326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ind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ГРБС</w:t>
            </w:r>
          </w:p>
        </w:tc>
        <w:tc>
          <w:tcPr>
            <w:tcW w:w="621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proofErr w:type="spellStart"/>
            <w:r w:rsidRPr="00E554CD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3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ПР</w:t>
            </w:r>
          </w:p>
        </w:tc>
        <w:tc>
          <w:tcPr>
            <w:tcW w:w="958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ЦСР</w:t>
            </w:r>
          </w:p>
        </w:tc>
        <w:tc>
          <w:tcPr>
            <w:tcW w:w="62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276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54125C" w:rsidRPr="00E554CD" w:rsidTr="004A7002">
        <w:tc>
          <w:tcPr>
            <w:tcW w:w="326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54125C" w:rsidRPr="00E554CD" w:rsidRDefault="0054125C" w:rsidP="0054125C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54125C" w:rsidRPr="00E554CD" w:rsidRDefault="00393245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276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3000133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2896057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3260" w:type="dxa"/>
            <w:vAlign w:val="center"/>
          </w:tcPr>
          <w:p w:rsidR="0054125C" w:rsidRPr="00E554CD" w:rsidRDefault="0054125C" w:rsidP="0054125C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54125C" w:rsidRPr="00E554CD" w:rsidRDefault="0054125C" w:rsidP="0054125C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54125C" w:rsidRPr="00E554CD" w:rsidRDefault="0054125C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54125C" w:rsidRPr="00E554CD" w:rsidRDefault="00393245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276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3000133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2896057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3681818,95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2738127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2554625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1654279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E554CD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</w:tcPr>
          <w:p w:rsidR="00393245" w:rsidRPr="00E554CD" w:rsidRDefault="00393245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4A7002">
        <w:tc>
          <w:tcPr>
            <w:tcW w:w="3260" w:type="dxa"/>
          </w:tcPr>
          <w:p w:rsidR="00393245" w:rsidRPr="00E554CD" w:rsidRDefault="00393245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Резервные фонды  органов местного самоуправления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4A7002">
        <w:tc>
          <w:tcPr>
            <w:tcW w:w="3260" w:type="dxa"/>
          </w:tcPr>
          <w:p w:rsidR="00393245" w:rsidRPr="00E554CD" w:rsidRDefault="00393245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4A7002">
        <w:tc>
          <w:tcPr>
            <w:tcW w:w="3260" w:type="dxa"/>
          </w:tcPr>
          <w:p w:rsidR="00393245" w:rsidRPr="00E554CD" w:rsidRDefault="00393245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4A7002">
        <w:tc>
          <w:tcPr>
            <w:tcW w:w="3260" w:type="dxa"/>
          </w:tcPr>
          <w:p w:rsidR="00393245" w:rsidRPr="00E554CD" w:rsidRDefault="00393245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393245" w:rsidRPr="00E554CD" w:rsidRDefault="00393245" w:rsidP="00C4255D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1478374,95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531037,00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347535,00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</w:t>
            </w:r>
            <w:r w:rsidRPr="00E554CD">
              <w:rPr>
                <w:rStyle w:val="af7"/>
                <w:b w:val="0"/>
                <w:bCs/>
                <w:sz w:val="22"/>
                <w:szCs w:val="22"/>
              </w:rPr>
              <w:t>«</w:t>
            </w:r>
            <w:r w:rsidRPr="00E554CD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1427374,95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1427374,95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1427374,95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1222303,95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495037,00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311535,00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205071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snapToGrid w:val="0"/>
              <w:ind w:left="-122" w:right="-147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77 2 00 51180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77 2 00 51180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393245" w:rsidRPr="00E554CD" w:rsidRDefault="00393245" w:rsidP="00C425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«Обеспечение комплексной безопасности </w:t>
            </w:r>
            <w:r w:rsidRPr="00E554CD">
              <w:rPr>
                <w:sz w:val="22"/>
                <w:szCs w:val="22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lastRenderedPageBreak/>
              <w:t>Основное мероприятие «</w:t>
            </w:r>
            <w:r w:rsidRPr="00E554CD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E554CD">
              <w:rPr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393245" w:rsidRPr="00E554CD" w:rsidTr="004A7002">
        <w:trPr>
          <w:trHeight w:val="192"/>
        </w:trPr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1024174,00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11000,00</w:t>
            </w:r>
          </w:p>
        </w:tc>
      </w:tr>
      <w:tr w:rsidR="00393245" w:rsidRPr="00E554CD" w:rsidTr="004A7002">
        <w:trPr>
          <w:trHeight w:val="825"/>
        </w:trPr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</w:t>
            </w:r>
            <w:r w:rsidRPr="00E554CD">
              <w:rPr>
                <w:color w:val="000000"/>
                <w:sz w:val="22"/>
                <w:szCs w:val="22"/>
              </w:rPr>
              <w:lastRenderedPageBreak/>
              <w:t>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872574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 xml:space="preserve">Муниципальная программа  </w:t>
            </w:r>
            <w:r w:rsidRPr="00E554CD">
              <w:rPr>
                <w:rFonts w:cs="Times New Roman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области»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861574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</w:tcPr>
          <w:p w:rsidR="00393245" w:rsidRPr="006774BA" w:rsidRDefault="00393245" w:rsidP="0054125C">
            <w:pPr>
              <w:rPr>
                <w:color w:val="000000"/>
                <w:sz w:val="22"/>
                <w:szCs w:val="22"/>
              </w:rPr>
            </w:pPr>
            <w:r w:rsidRPr="006774BA">
              <w:rPr>
                <w:color w:val="000000"/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13600</w:t>
            </w:r>
          </w:p>
        </w:tc>
        <w:tc>
          <w:tcPr>
            <w:tcW w:w="620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</w:tcPr>
          <w:p w:rsidR="00393245" w:rsidRPr="006774BA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13600</w:t>
            </w:r>
          </w:p>
        </w:tc>
        <w:tc>
          <w:tcPr>
            <w:tcW w:w="620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6774BA" w:rsidRDefault="00393245" w:rsidP="00C4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</w:tcPr>
          <w:p w:rsidR="00393245" w:rsidRPr="006774BA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</w:t>
            </w:r>
            <w:r w:rsidRPr="006774BA">
              <w:rPr>
                <w:sz w:val="22"/>
                <w:szCs w:val="22"/>
                <w:lang w:val="en-US"/>
              </w:rPr>
              <w:t>S</w:t>
            </w:r>
            <w:r w:rsidRPr="006774BA">
              <w:rPr>
                <w:sz w:val="22"/>
                <w:szCs w:val="22"/>
              </w:rPr>
              <w:t>3600</w:t>
            </w:r>
          </w:p>
        </w:tc>
        <w:tc>
          <w:tcPr>
            <w:tcW w:w="620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6774BA" w:rsidRDefault="00393245" w:rsidP="00C4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</w:tcPr>
          <w:p w:rsidR="00393245" w:rsidRPr="006774BA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</w:t>
            </w:r>
            <w:r w:rsidRPr="006774BA">
              <w:rPr>
                <w:sz w:val="22"/>
                <w:szCs w:val="22"/>
                <w:lang w:val="en-US"/>
              </w:rPr>
              <w:t>S</w:t>
            </w:r>
            <w:r w:rsidRPr="006774BA">
              <w:rPr>
                <w:sz w:val="22"/>
                <w:szCs w:val="22"/>
              </w:rPr>
              <w:t>3600</w:t>
            </w:r>
          </w:p>
        </w:tc>
        <w:tc>
          <w:tcPr>
            <w:tcW w:w="620" w:type="dxa"/>
          </w:tcPr>
          <w:p w:rsidR="00393245" w:rsidRPr="006774BA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774B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</w:tcPr>
          <w:p w:rsidR="00393245" w:rsidRPr="006774BA" w:rsidRDefault="00393245" w:rsidP="00C4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Муниципальная   программа «Развитие   малого и среднего </w:t>
            </w:r>
            <w:r w:rsidRPr="00E554CD">
              <w:rPr>
                <w:sz w:val="22"/>
                <w:szCs w:val="22"/>
              </w:rPr>
              <w:lastRenderedPageBreak/>
              <w:t>предпринимательства на территории Шумаковского сельсовета Курского района Курской области</w:t>
            </w:r>
          </w:p>
          <w:p w:rsidR="00393245" w:rsidRPr="00E554CD" w:rsidRDefault="00393245" w:rsidP="0054125C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на»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15 0 00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554CD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Pr="00E554C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ФИЗИЧЕСКАЯ КУЛЬТУРА  И СПОРТ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08 0 00 00000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08 3 00 00000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</w:t>
            </w:r>
            <w:r w:rsidRPr="00E554CD"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08 3 01 00000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393245" w:rsidRPr="00E554CD" w:rsidTr="004A7002">
        <w:tc>
          <w:tcPr>
            <w:tcW w:w="3260" w:type="dxa"/>
            <w:vAlign w:val="center"/>
          </w:tcPr>
          <w:p w:rsidR="00393245" w:rsidRPr="00E554CD" w:rsidRDefault="00393245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393245" w:rsidRPr="00E554CD" w:rsidRDefault="00393245" w:rsidP="0054125C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393245" w:rsidRPr="00E554CD" w:rsidRDefault="00393245" w:rsidP="00C4255D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71285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93245" w:rsidRPr="00E554CD" w:rsidRDefault="00393245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136665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</w:tbl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4A7002" w:rsidRDefault="004A7002" w:rsidP="0054125C">
      <w:pPr>
        <w:ind w:left="5529"/>
        <w:rPr>
          <w:sz w:val="22"/>
          <w:szCs w:val="22"/>
        </w:rPr>
      </w:pPr>
    </w:p>
    <w:p w:rsidR="0054125C" w:rsidRPr="00E554CD" w:rsidRDefault="0054125C" w:rsidP="0054125C">
      <w:pPr>
        <w:ind w:left="5529"/>
        <w:rPr>
          <w:sz w:val="22"/>
          <w:szCs w:val="22"/>
        </w:rPr>
      </w:pPr>
      <w:r w:rsidRPr="00E554CD">
        <w:rPr>
          <w:sz w:val="22"/>
          <w:szCs w:val="22"/>
        </w:rPr>
        <w:lastRenderedPageBreak/>
        <w:t>Приложение № 5</w:t>
      </w:r>
    </w:p>
    <w:p w:rsidR="0054125C" w:rsidRPr="00E554CD" w:rsidRDefault="0054125C" w:rsidP="0054125C">
      <w:pPr>
        <w:ind w:left="5529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54125C" w:rsidRPr="00E554CD" w:rsidRDefault="0054125C" w:rsidP="0054125C">
      <w:pPr>
        <w:ind w:left="5529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54125C" w:rsidRPr="00E554CD" w:rsidRDefault="0054125C" w:rsidP="0054125C">
      <w:pPr>
        <w:ind w:left="5529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  <w:r>
        <w:rPr>
          <w:sz w:val="22"/>
          <w:szCs w:val="22"/>
        </w:rPr>
        <w:t xml:space="preserve"> </w:t>
      </w: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54125C" w:rsidRDefault="0054125C" w:rsidP="0054125C">
      <w:pPr>
        <w:ind w:left="5529" w:right="-499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</w:p>
    <w:p w:rsidR="00D306DF" w:rsidRPr="00E554CD" w:rsidRDefault="00D306DF" w:rsidP="00D306DF">
      <w:pPr>
        <w:ind w:left="5529"/>
        <w:rPr>
          <w:sz w:val="22"/>
          <w:szCs w:val="22"/>
        </w:rPr>
      </w:pPr>
      <w:r>
        <w:rPr>
          <w:sz w:val="22"/>
          <w:szCs w:val="22"/>
        </w:rPr>
        <w:t>в редакции</w:t>
      </w:r>
      <w:r w:rsidRPr="00D306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554CD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554CD">
        <w:rPr>
          <w:sz w:val="22"/>
          <w:szCs w:val="22"/>
        </w:rPr>
        <w:t xml:space="preserve"> Собрания депутатов Шумаковского сельсовета Курского района Курской области</w:t>
      </w:r>
      <w:r>
        <w:rPr>
          <w:sz w:val="22"/>
          <w:szCs w:val="22"/>
        </w:rPr>
        <w:t xml:space="preserve"> от 25.11.2024 г. № 52-7-15</w:t>
      </w:r>
    </w:p>
    <w:p w:rsidR="0054125C" w:rsidRPr="00E554CD" w:rsidRDefault="0054125C" w:rsidP="0054125C">
      <w:pPr>
        <w:ind w:left="5670" w:right="-499"/>
        <w:rPr>
          <w:sz w:val="22"/>
          <w:szCs w:val="22"/>
        </w:rPr>
      </w:pPr>
    </w:p>
    <w:p w:rsidR="0054125C" w:rsidRPr="00E554CD" w:rsidRDefault="0054125C" w:rsidP="0054125C">
      <w:pPr>
        <w:ind w:right="28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Шумаковского сельсовета Курского района Курской области Курской области и непрограммным направлениям деятельности), группам видов расходов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</w:t>
      </w:r>
    </w:p>
    <w:p w:rsidR="0054125C" w:rsidRDefault="0054125C" w:rsidP="0054125C">
      <w:pPr>
        <w:ind w:right="28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 xml:space="preserve"> и на плановый период 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</w:t>
      </w:r>
    </w:p>
    <w:p w:rsidR="0054125C" w:rsidRPr="00E554CD" w:rsidRDefault="0054125C" w:rsidP="0054125C">
      <w:pPr>
        <w:ind w:right="28"/>
        <w:jc w:val="center"/>
        <w:rPr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993"/>
        <w:gridCol w:w="720"/>
        <w:gridCol w:w="1407"/>
        <w:gridCol w:w="1407"/>
        <w:gridCol w:w="1570"/>
      </w:tblGrid>
      <w:tr w:rsidR="0054125C" w:rsidRPr="00E554CD" w:rsidTr="004A7002">
        <w:trPr>
          <w:trHeight w:val="504"/>
        </w:trPr>
        <w:tc>
          <w:tcPr>
            <w:tcW w:w="4928" w:type="dxa"/>
            <w:vAlign w:val="center"/>
          </w:tcPr>
          <w:p w:rsidR="0054125C" w:rsidRPr="00E554CD" w:rsidRDefault="0054125C" w:rsidP="0054125C">
            <w:pPr>
              <w:ind w:left="176" w:firstLine="142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ЦСР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ВР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ВСЕГО   </w:t>
            </w:r>
          </w:p>
        </w:tc>
        <w:tc>
          <w:tcPr>
            <w:tcW w:w="993" w:type="dxa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54125C" w:rsidRPr="00A81968" w:rsidRDefault="00393245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5473086,95</w:t>
            </w:r>
          </w:p>
        </w:tc>
        <w:tc>
          <w:tcPr>
            <w:tcW w:w="1407" w:type="dxa"/>
            <w:vAlign w:val="bottom"/>
          </w:tcPr>
          <w:p w:rsidR="0054125C" w:rsidRPr="00A81968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570" w:type="dxa"/>
            <w:vAlign w:val="bottom"/>
          </w:tcPr>
          <w:p w:rsidR="0054125C" w:rsidRPr="00A81968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2896057,00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A81968">
              <w:rPr>
                <w:rFonts w:cs="Times New Roman"/>
                <w:bCs/>
                <w:sz w:val="22"/>
                <w:szCs w:val="22"/>
              </w:rPr>
              <w:t xml:space="preserve">Муниципальная программа  </w:t>
            </w:r>
            <w:r w:rsidRPr="00A81968">
              <w:rPr>
                <w:rFonts w:cs="Times New Roman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области»</w:t>
            </w:r>
          </w:p>
        </w:tc>
        <w:tc>
          <w:tcPr>
            <w:tcW w:w="993" w:type="dxa"/>
          </w:tcPr>
          <w:p w:rsidR="0054125C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05 0 00 </w:t>
            </w:r>
          </w:p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A81968">
              <w:rPr>
                <w:rFonts w:cs="Times New Roman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993" w:type="dxa"/>
          </w:tcPr>
          <w:p w:rsidR="0054125C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05 1 00</w:t>
            </w:r>
          </w:p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A81968">
              <w:rPr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993" w:type="dxa"/>
          </w:tcPr>
          <w:p w:rsidR="0054125C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05 1 01</w:t>
            </w:r>
          </w:p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A81968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993" w:type="dxa"/>
          </w:tcPr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05 1 01 С1434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05 1 01 С1434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rPr>
                <w:bCs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993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07 0 00 00000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393245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="0054125C" w:rsidRPr="00A81968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993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07 3 00 00000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393245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="0054125C" w:rsidRPr="00A8196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993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07 3 01 00000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393245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="0054125C" w:rsidRPr="00A8196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993" w:type="dxa"/>
          </w:tcPr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07 3 01 С1433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393245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="0054125C" w:rsidRPr="00A8196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07 3 01 С1433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54125C" w:rsidRPr="00A81968" w:rsidRDefault="00393245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  <w:r w:rsidR="0054125C" w:rsidRPr="00A8196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A81968">
              <w:rPr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A81968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A81968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993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08 0 00 00000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rPr>
                <w:bCs/>
                <w:sz w:val="22"/>
                <w:szCs w:val="22"/>
              </w:rPr>
            </w:pPr>
            <w:r w:rsidRPr="00A81968">
              <w:rPr>
                <w:snapToGrid w:val="0"/>
                <w:sz w:val="22"/>
                <w:szCs w:val="22"/>
              </w:rPr>
              <w:t xml:space="preserve">Подпрограмма «Реализация муниципальной </w:t>
            </w:r>
            <w:r w:rsidRPr="00A81968">
              <w:rPr>
                <w:snapToGrid w:val="0"/>
                <w:sz w:val="22"/>
                <w:szCs w:val="22"/>
              </w:rPr>
              <w:lastRenderedPageBreak/>
              <w:t>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A81968">
              <w:rPr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993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lastRenderedPageBreak/>
              <w:t xml:space="preserve">08 3 00 </w:t>
            </w:r>
            <w:r w:rsidRPr="00A81968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rPr>
                <w:snapToGrid w:val="0"/>
                <w:sz w:val="22"/>
                <w:szCs w:val="22"/>
              </w:rPr>
            </w:pPr>
            <w:r w:rsidRPr="00A81968">
              <w:rPr>
                <w:snapToGrid w:val="0"/>
                <w:sz w:val="22"/>
                <w:szCs w:val="22"/>
              </w:rPr>
              <w:lastRenderedPageBreak/>
              <w:t>Основное мероприятие</w:t>
            </w:r>
            <w:r w:rsidRPr="00A81968"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993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08 3 01 00000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993" w:type="dxa"/>
          </w:tcPr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08 3 01 С1406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A81968" w:rsidRDefault="0054125C" w:rsidP="0054125C">
            <w:pPr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54125C" w:rsidRPr="00A81968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08 3 01 С1406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</w:t>
            </w:r>
            <w:r w:rsidRPr="00E554CD">
              <w:rPr>
                <w:rStyle w:val="af7"/>
                <w:b w:val="0"/>
                <w:bCs/>
                <w:sz w:val="22"/>
                <w:szCs w:val="22"/>
              </w:rPr>
              <w:t>«</w:t>
            </w:r>
            <w:r w:rsidRPr="00E554CD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13 0 00 00000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 «</w:t>
            </w:r>
            <w:r w:rsidRPr="00E554CD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E554CD">
              <w:rPr>
                <w:snapToGrid w:val="0"/>
                <w:sz w:val="22"/>
                <w:szCs w:val="22"/>
              </w:rPr>
              <w:t xml:space="preserve">» 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E554CD">
              <w:rPr>
                <w:sz w:val="22"/>
                <w:szCs w:val="22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</w:t>
            </w:r>
            <w:r w:rsidRPr="00E554CD">
              <w:rPr>
                <w:sz w:val="22"/>
                <w:szCs w:val="22"/>
              </w:rPr>
              <w:lastRenderedPageBreak/>
              <w:t>района Курской области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13 1 01 С1415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54125C" w:rsidRPr="00E554CD" w:rsidRDefault="0054125C" w:rsidP="0054125C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 на 2019-2023 годы»</w:t>
            </w:r>
          </w:p>
        </w:tc>
        <w:tc>
          <w:tcPr>
            <w:tcW w:w="993" w:type="dxa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15 0 00</w:t>
            </w:r>
          </w:p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E554CD" w:rsidRDefault="0054125C" w:rsidP="0054125C">
            <w:pPr>
              <w:ind w:left="-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993" w:type="dxa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</w:p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E554CD" w:rsidRDefault="0054125C" w:rsidP="0054125C">
            <w:pPr>
              <w:ind w:left="-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93" w:type="dxa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</w:p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54125C" w:rsidRPr="00E554CD" w:rsidRDefault="0054125C" w:rsidP="00393245">
            <w:pPr>
              <w:ind w:left="-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</w:p>
          <w:p w:rsidR="0054125C" w:rsidRPr="00E554CD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720" w:type="dxa"/>
            <w:vAlign w:val="bottom"/>
          </w:tcPr>
          <w:p w:rsidR="0054125C" w:rsidRPr="00E554CD" w:rsidRDefault="0054125C" w:rsidP="0039324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393245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54125C" w:rsidRPr="00E554CD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E554CD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1105592,00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76 0 00 00000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411E66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1578974,95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93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76 1 00 00000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411E66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1578974,95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411E66" w:rsidRPr="00E554CD" w:rsidTr="004A7002">
        <w:tc>
          <w:tcPr>
            <w:tcW w:w="4928" w:type="dxa"/>
            <w:vAlign w:val="center"/>
          </w:tcPr>
          <w:p w:rsidR="00411E66" w:rsidRPr="00E554CD" w:rsidRDefault="00411E66" w:rsidP="0054125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3" w:type="dxa"/>
          </w:tcPr>
          <w:p w:rsidR="00411E66" w:rsidRPr="00E554CD" w:rsidRDefault="00411E66" w:rsidP="00C4255D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</w:tcPr>
          <w:p w:rsidR="00411E66" w:rsidRPr="00E554CD" w:rsidRDefault="00411E66" w:rsidP="00C4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11E66" w:rsidRPr="00E554CD" w:rsidRDefault="00411E66" w:rsidP="00C4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1427374,95</w:t>
            </w:r>
          </w:p>
        </w:tc>
        <w:tc>
          <w:tcPr>
            <w:tcW w:w="1407" w:type="dxa"/>
          </w:tcPr>
          <w:p w:rsidR="00411E66" w:rsidRPr="00E554CD" w:rsidRDefault="00411E66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570" w:type="dxa"/>
          </w:tcPr>
          <w:p w:rsidR="00411E66" w:rsidRPr="00E554CD" w:rsidRDefault="00411E66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411E66" w:rsidRPr="00E554CD" w:rsidTr="004A7002">
        <w:tc>
          <w:tcPr>
            <w:tcW w:w="4928" w:type="dxa"/>
            <w:vAlign w:val="center"/>
          </w:tcPr>
          <w:p w:rsidR="00411E66" w:rsidRPr="00E554CD" w:rsidRDefault="00411E66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411E66" w:rsidRPr="00E554CD" w:rsidRDefault="00411E66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</w:tcPr>
          <w:p w:rsidR="00411E66" w:rsidRPr="00E554CD" w:rsidRDefault="00411E66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411E66" w:rsidRPr="00E554CD" w:rsidRDefault="00411E66" w:rsidP="00C4255D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1222303,95</w:t>
            </w:r>
          </w:p>
        </w:tc>
        <w:tc>
          <w:tcPr>
            <w:tcW w:w="1407" w:type="dxa"/>
          </w:tcPr>
          <w:p w:rsidR="00411E66" w:rsidRPr="00E554CD" w:rsidRDefault="00411E66" w:rsidP="0054125C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495037,00</w:t>
            </w:r>
          </w:p>
        </w:tc>
        <w:tc>
          <w:tcPr>
            <w:tcW w:w="1570" w:type="dxa"/>
          </w:tcPr>
          <w:p w:rsidR="00411E66" w:rsidRPr="00E554CD" w:rsidRDefault="00411E66" w:rsidP="0054125C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311535,00</w:t>
            </w:r>
          </w:p>
        </w:tc>
      </w:tr>
      <w:tr w:rsidR="00411E66" w:rsidRPr="00E554CD" w:rsidTr="004A7002">
        <w:tc>
          <w:tcPr>
            <w:tcW w:w="4928" w:type="dxa"/>
            <w:vAlign w:val="center"/>
          </w:tcPr>
          <w:p w:rsidR="00411E66" w:rsidRPr="00E554CD" w:rsidRDefault="00411E66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</w:tcPr>
          <w:p w:rsidR="00411E66" w:rsidRPr="00E554CD" w:rsidRDefault="00411E66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</w:tcPr>
          <w:p w:rsidR="00411E66" w:rsidRPr="00E554CD" w:rsidRDefault="00411E66" w:rsidP="00C4255D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</w:tcPr>
          <w:p w:rsidR="00411E66" w:rsidRPr="00E554CD" w:rsidRDefault="00411E66" w:rsidP="00C425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205071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411E66" w:rsidRPr="00E554CD" w:rsidRDefault="00411E66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  <w:tc>
          <w:tcPr>
            <w:tcW w:w="1570" w:type="dxa"/>
          </w:tcPr>
          <w:p w:rsidR="00411E66" w:rsidRPr="00E554CD" w:rsidRDefault="00411E66" w:rsidP="0054125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</w:t>
            </w:r>
            <w:r w:rsidRPr="00E554CD">
              <w:rPr>
                <w:color w:val="000000"/>
                <w:sz w:val="22"/>
                <w:szCs w:val="22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lastRenderedPageBreak/>
              <w:t>76 1 00 П1424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vAlign w:val="center"/>
          </w:tcPr>
          <w:p w:rsidR="0054125C" w:rsidRPr="00E554CD" w:rsidRDefault="00411E66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54125C" w:rsidRPr="00E554CD" w:rsidRDefault="00411E66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411E66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1073022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168721,00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A81968">
              <w:rPr>
                <w:color w:val="000000"/>
                <w:sz w:val="22"/>
                <w:szCs w:val="22"/>
              </w:rPr>
              <w:t>2767,00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411E66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1073022</w:t>
            </w:r>
            <w:r w:rsidR="0054125C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168721,00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A81968">
              <w:rPr>
                <w:color w:val="000000"/>
                <w:sz w:val="22"/>
                <w:szCs w:val="22"/>
              </w:rPr>
              <w:t>2767,00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554CD">
              <w:rPr>
                <w:sz w:val="22"/>
                <w:szCs w:val="22"/>
              </w:rPr>
              <w:t>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554CD">
              <w:rPr>
                <w:sz w:val="22"/>
                <w:szCs w:val="22"/>
              </w:rPr>
              <w:t>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554CD">
              <w:rPr>
                <w:sz w:val="22"/>
                <w:szCs w:val="22"/>
              </w:rPr>
              <w:t> 000,00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413</w:t>
            </w:r>
            <w:r w:rsidRPr="00E554CD">
              <w:rPr>
                <w:sz w:val="22"/>
                <w:szCs w:val="22"/>
              </w:rPr>
              <w:t>4,00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77 2 00 51180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54125C" w:rsidRPr="00A81968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="0054125C"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bottom"/>
          </w:tcPr>
          <w:p w:rsidR="0054125C" w:rsidRPr="00A81968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570" w:type="dxa"/>
            <w:vAlign w:val="bottom"/>
          </w:tcPr>
          <w:p w:rsidR="0054125C" w:rsidRPr="00A81968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54125C" w:rsidRPr="00E554CD" w:rsidTr="004A7002">
        <w:tc>
          <w:tcPr>
            <w:tcW w:w="4928" w:type="dxa"/>
            <w:vAlign w:val="center"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77 2 00 51180</w:t>
            </w:r>
          </w:p>
        </w:tc>
        <w:tc>
          <w:tcPr>
            <w:tcW w:w="720" w:type="dxa"/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bottom"/>
          </w:tcPr>
          <w:p w:rsidR="0054125C" w:rsidRPr="00A81968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="0054125C"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bottom"/>
          </w:tcPr>
          <w:p w:rsidR="0054125C" w:rsidRPr="00A81968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570" w:type="dxa"/>
            <w:vAlign w:val="bottom"/>
          </w:tcPr>
          <w:p w:rsidR="0054125C" w:rsidRPr="00A81968" w:rsidRDefault="0054125C" w:rsidP="0054125C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54125C" w:rsidRPr="00E554CD" w:rsidTr="004A7002">
        <w:tc>
          <w:tcPr>
            <w:tcW w:w="4928" w:type="dxa"/>
          </w:tcPr>
          <w:p w:rsidR="0054125C" w:rsidRPr="00A81968" w:rsidRDefault="0054125C" w:rsidP="0054125C">
            <w:pPr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3" w:type="dxa"/>
          </w:tcPr>
          <w:p w:rsidR="0054125C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77 2 00 </w:t>
            </w:r>
          </w:p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13600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411E66" w:rsidP="00541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="0054125C"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4928" w:type="dxa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54125C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77 2 00 </w:t>
            </w:r>
          </w:p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13600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54125C" w:rsidRPr="00A81968" w:rsidRDefault="00411E66" w:rsidP="00541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="0054125C"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4928" w:type="dxa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3" w:type="dxa"/>
          </w:tcPr>
          <w:p w:rsidR="0054125C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77 2 00</w:t>
            </w:r>
          </w:p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 </w:t>
            </w:r>
            <w:r w:rsidRPr="00A81968">
              <w:rPr>
                <w:sz w:val="22"/>
                <w:szCs w:val="22"/>
                <w:lang w:val="en-US"/>
              </w:rPr>
              <w:t>S</w:t>
            </w:r>
            <w:r w:rsidRPr="00A81968">
              <w:rPr>
                <w:sz w:val="22"/>
                <w:szCs w:val="22"/>
              </w:rPr>
              <w:t>3600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4125C" w:rsidRPr="00A81968" w:rsidRDefault="00411E66" w:rsidP="00541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4928" w:type="dxa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54125C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77 2 00</w:t>
            </w:r>
          </w:p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 </w:t>
            </w:r>
            <w:r w:rsidRPr="00A81968">
              <w:rPr>
                <w:sz w:val="22"/>
                <w:szCs w:val="22"/>
                <w:lang w:val="en-US"/>
              </w:rPr>
              <w:t>S</w:t>
            </w:r>
            <w:r w:rsidRPr="00A81968">
              <w:rPr>
                <w:sz w:val="22"/>
                <w:szCs w:val="22"/>
              </w:rPr>
              <w:t>3600</w:t>
            </w:r>
          </w:p>
        </w:tc>
        <w:tc>
          <w:tcPr>
            <w:tcW w:w="720" w:type="dxa"/>
          </w:tcPr>
          <w:p w:rsidR="0054125C" w:rsidRPr="00A81968" w:rsidRDefault="0054125C" w:rsidP="0054125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A81968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07" w:type="dxa"/>
          </w:tcPr>
          <w:p w:rsidR="0054125C" w:rsidRPr="00A81968" w:rsidRDefault="00411E66" w:rsidP="00541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="0054125C"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54125C" w:rsidRPr="00A81968" w:rsidRDefault="0054125C" w:rsidP="0054125C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125C" w:rsidRPr="00E554CD" w:rsidTr="004A7002">
        <w:tc>
          <w:tcPr>
            <w:tcW w:w="4928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993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78 0 00 00000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4A7002">
        <w:tc>
          <w:tcPr>
            <w:tcW w:w="4928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3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78 1 00 00000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4A7002">
        <w:tc>
          <w:tcPr>
            <w:tcW w:w="4928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993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54125C" w:rsidRPr="00E554CD" w:rsidTr="004A7002">
        <w:tc>
          <w:tcPr>
            <w:tcW w:w="4928" w:type="dxa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720" w:type="dxa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570" w:type="dxa"/>
            <w:vAlign w:val="center"/>
          </w:tcPr>
          <w:p w:rsidR="0054125C" w:rsidRPr="00E554CD" w:rsidRDefault="0054125C" w:rsidP="0054125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</w:tbl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3402"/>
        <w:jc w:val="center"/>
        <w:rPr>
          <w:sz w:val="28"/>
          <w:szCs w:val="28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lastRenderedPageBreak/>
        <w:t>Приложение № 12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</w:p>
    <w:p w:rsidR="0054125C" w:rsidRPr="00E554CD" w:rsidRDefault="0054125C" w:rsidP="0054125C">
      <w:pPr>
        <w:ind w:left="5670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54125C" w:rsidRDefault="0054125C" w:rsidP="0054125C">
      <w:pPr>
        <w:ind w:left="5670" w:right="-499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</w:p>
    <w:p w:rsidR="00D306DF" w:rsidRDefault="00D306DF" w:rsidP="00D306DF">
      <w:pPr>
        <w:ind w:left="5670"/>
        <w:rPr>
          <w:sz w:val="22"/>
          <w:szCs w:val="22"/>
        </w:rPr>
      </w:pPr>
      <w:r>
        <w:rPr>
          <w:sz w:val="22"/>
          <w:szCs w:val="22"/>
        </w:rPr>
        <w:t>в редакции</w:t>
      </w:r>
      <w:r w:rsidRPr="00D306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554CD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554CD">
        <w:rPr>
          <w:sz w:val="22"/>
          <w:szCs w:val="22"/>
        </w:rPr>
        <w:t xml:space="preserve"> Собрания депутатов Шумаковского сельсовета Курского района Курской области</w:t>
      </w:r>
      <w:r>
        <w:rPr>
          <w:sz w:val="22"/>
          <w:szCs w:val="22"/>
        </w:rPr>
        <w:t xml:space="preserve"> от 25.11.2024 г. № 52-7-15</w:t>
      </w:r>
    </w:p>
    <w:p w:rsidR="00D306DF" w:rsidRPr="00E554CD" w:rsidRDefault="00D306DF" w:rsidP="00D306DF">
      <w:pPr>
        <w:ind w:left="5670"/>
        <w:rPr>
          <w:sz w:val="22"/>
          <w:szCs w:val="22"/>
        </w:rPr>
      </w:pPr>
    </w:p>
    <w:p w:rsidR="0054125C" w:rsidRPr="00E554CD" w:rsidRDefault="0054125C" w:rsidP="0054125C">
      <w:pPr>
        <w:jc w:val="center"/>
        <w:rPr>
          <w:sz w:val="28"/>
          <w:szCs w:val="28"/>
        </w:rPr>
      </w:pPr>
      <w:r w:rsidRPr="00E554CD">
        <w:rPr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</w:t>
      </w: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6"/>
        <w:gridCol w:w="4395"/>
        <w:gridCol w:w="1418"/>
        <w:gridCol w:w="1276"/>
        <w:gridCol w:w="1275"/>
      </w:tblGrid>
      <w:tr w:rsidR="0054125C" w:rsidRPr="00E554CD" w:rsidTr="004A7002">
        <w:trPr>
          <w:trHeight w:val="92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54125C" w:rsidRPr="00E554CD" w:rsidRDefault="0054125C" w:rsidP="0054125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54125C" w:rsidRPr="00E554CD" w:rsidTr="004A700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  <w:p w:rsidR="0054125C" w:rsidRPr="00E554CD" w:rsidRDefault="0054125C" w:rsidP="0054125C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54125C" w:rsidRPr="00E554CD" w:rsidRDefault="0054125C" w:rsidP="0054125C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2621928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932407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815220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5C" w:rsidRPr="00E554CD" w:rsidRDefault="0054125C" w:rsidP="0054125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2621928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932407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815220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5C" w:rsidRPr="00E554CD" w:rsidRDefault="0054125C" w:rsidP="0054125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1329706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783686,00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652453,00</w:t>
            </w:r>
          </w:p>
        </w:tc>
      </w:tr>
      <w:tr w:rsidR="0054125C" w:rsidRPr="00E554CD" w:rsidTr="004A700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2 02 15002 00 0000 150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477447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2 02 15002 10 0000 150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477447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54125C" w:rsidRPr="00E554CD" w:rsidTr="004A7002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2 02 16001 00 0000 150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852259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783686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652453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2 02 16001 10 0000 150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852259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783686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652453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5C" w:rsidRPr="00E554CD" w:rsidRDefault="0054125C" w:rsidP="0054125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148721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162767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2 02 35118 00 0000 150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5C" w:rsidRPr="00E554CD" w:rsidRDefault="0054125C" w:rsidP="0054125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5C" w:rsidRPr="00E554CD" w:rsidRDefault="00411E66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148721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162767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bookmarkStart w:id="0" w:name="_GoBack" w:colFirst="3" w:colLast="4"/>
            <w:r w:rsidRPr="00E554CD">
              <w:rPr>
                <w:sz w:val="22"/>
                <w:szCs w:val="22"/>
              </w:rPr>
              <w:t>2 02 35118 10 0000 150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5C" w:rsidRPr="00E554CD" w:rsidRDefault="0054125C" w:rsidP="0054125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411E66" w:rsidP="0054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148721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5C" w:rsidRPr="00E554CD" w:rsidRDefault="0054125C" w:rsidP="005412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162767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54125C" w:rsidRPr="00E554CD" w:rsidTr="004A700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2 02 40000 00 0000 150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411E66" w:rsidP="0054125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1013174</w:t>
            </w:r>
            <w:r w:rsidR="0054125C">
              <w:rPr>
                <w:sz w:val="22"/>
                <w:szCs w:val="22"/>
              </w:rPr>
              <w:t>2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54125C" w:rsidRPr="00E554CD" w:rsidTr="004A700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2 02 40014 00 0000 150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E554CD">
              <w:rPr>
                <w:sz w:val="22"/>
                <w:szCs w:val="22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411E66" w:rsidP="0054125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1013174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54125C" w:rsidRPr="00E554CD" w:rsidTr="004A700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2 02 40014 10 0000 150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411E66" w:rsidP="00411E6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1013174</w:t>
            </w:r>
            <w:r w:rsidR="0054125C"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5C" w:rsidRPr="00E554CD" w:rsidRDefault="0054125C" w:rsidP="0054125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bookmarkEnd w:id="0"/>
    </w:tbl>
    <w:p w:rsidR="0054125C" w:rsidRDefault="0054125C" w:rsidP="00D306D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sectPr w:rsidR="0054125C" w:rsidSect="00B80A7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3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8B3742"/>
    <w:multiLevelType w:val="hybridMultilevel"/>
    <w:tmpl w:val="0652CC26"/>
    <w:lvl w:ilvl="0" w:tplc="21A03EA0">
      <w:start w:val="6"/>
      <w:numFmt w:val="decimalZero"/>
      <w:lvlText w:val="%1"/>
      <w:lvlJc w:val="left"/>
      <w:pPr>
        <w:ind w:left="1728" w:hanging="102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79502A"/>
    <w:multiLevelType w:val="hybridMultilevel"/>
    <w:tmpl w:val="9E046862"/>
    <w:lvl w:ilvl="0" w:tplc="2EA8290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F65364"/>
    <w:multiLevelType w:val="hybridMultilevel"/>
    <w:tmpl w:val="9D5C7884"/>
    <w:lvl w:ilvl="0" w:tplc="EF1A407E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15464"/>
    <w:multiLevelType w:val="hybridMultilevel"/>
    <w:tmpl w:val="BF3267E8"/>
    <w:lvl w:ilvl="0" w:tplc="04D25C7E">
      <w:start w:val="6"/>
      <w:numFmt w:val="decimalZero"/>
      <w:lvlText w:val="%1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01B88"/>
    <w:multiLevelType w:val="hybridMultilevel"/>
    <w:tmpl w:val="7FD20E36"/>
    <w:lvl w:ilvl="0" w:tplc="2CB6CF9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1191DBE"/>
    <w:multiLevelType w:val="hybridMultilevel"/>
    <w:tmpl w:val="375C5518"/>
    <w:lvl w:ilvl="0" w:tplc="1FE63B3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7BB072A"/>
    <w:multiLevelType w:val="hybridMultilevel"/>
    <w:tmpl w:val="F57AE786"/>
    <w:lvl w:ilvl="0" w:tplc="57E2CE6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E5086"/>
    <w:multiLevelType w:val="hybridMultilevel"/>
    <w:tmpl w:val="5BCE72A6"/>
    <w:lvl w:ilvl="0" w:tplc="2F8A4FE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1B3677C"/>
    <w:multiLevelType w:val="hybridMultilevel"/>
    <w:tmpl w:val="EB2A4C48"/>
    <w:lvl w:ilvl="0" w:tplc="BB38F446">
      <w:start w:val="6"/>
      <w:numFmt w:val="decimalZero"/>
      <w:lvlText w:val="%1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34B12DE"/>
    <w:multiLevelType w:val="hybridMultilevel"/>
    <w:tmpl w:val="13368624"/>
    <w:lvl w:ilvl="0" w:tplc="47748E3C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40C75"/>
    <w:multiLevelType w:val="hybridMultilevel"/>
    <w:tmpl w:val="4B2AFB0A"/>
    <w:lvl w:ilvl="0" w:tplc="841485B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7413E2C"/>
    <w:multiLevelType w:val="hybridMultilevel"/>
    <w:tmpl w:val="797E7B3C"/>
    <w:lvl w:ilvl="0" w:tplc="247AC18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26080"/>
    <w:multiLevelType w:val="hybridMultilevel"/>
    <w:tmpl w:val="F334B530"/>
    <w:lvl w:ilvl="0" w:tplc="5950E752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13"/>
  </w:num>
  <w:num w:numId="5">
    <w:abstractNumId w:val="30"/>
  </w:num>
  <w:num w:numId="6">
    <w:abstractNumId w:val="18"/>
  </w:num>
  <w:num w:numId="7">
    <w:abstractNumId w:val="21"/>
  </w:num>
  <w:num w:numId="8">
    <w:abstractNumId w:val="31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17"/>
  </w:num>
  <w:num w:numId="15">
    <w:abstractNumId w:val="23"/>
  </w:num>
  <w:num w:numId="16">
    <w:abstractNumId w:val="32"/>
  </w:num>
  <w:num w:numId="17">
    <w:abstractNumId w:val="12"/>
  </w:num>
  <w:num w:numId="18">
    <w:abstractNumId w:val="7"/>
  </w:num>
  <w:num w:numId="19">
    <w:abstractNumId w:val="10"/>
  </w:num>
  <w:num w:numId="20">
    <w:abstractNumId w:val="36"/>
  </w:num>
  <w:num w:numId="21">
    <w:abstractNumId w:val="33"/>
  </w:num>
  <w:num w:numId="22">
    <w:abstractNumId w:val="4"/>
  </w:num>
  <w:num w:numId="23">
    <w:abstractNumId w:val="34"/>
  </w:num>
  <w:num w:numId="24">
    <w:abstractNumId w:val="26"/>
  </w:num>
  <w:num w:numId="25">
    <w:abstractNumId w:val="0"/>
  </w:num>
  <w:num w:numId="26">
    <w:abstractNumId w:val="8"/>
  </w:num>
  <w:num w:numId="27">
    <w:abstractNumId w:val="15"/>
  </w:num>
  <w:num w:numId="28">
    <w:abstractNumId w:val="25"/>
  </w:num>
  <w:num w:numId="29">
    <w:abstractNumId w:val="35"/>
  </w:num>
  <w:num w:numId="30">
    <w:abstractNumId w:val="9"/>
  </w:num>
  <w:num w:numId="31">
    <w:abstractNumId w:val="29"/>
  </w:num>
  <w:num w:numId="32">
    <w:abstractNumId w:val="11"/>
  </w:num>
  <w:num w:numId="33">
    <w:abstractNumId w:val="27"/>
  </w:num>
  <w:num w:numId="34">
    <w:abstractNumId w:val="28"/>
  </w:num>
  <w:num w:numId="35">
    <w:abstractNumId w:val="24"/>
  </w:num>
  <w:num w:numId="36">
    <w:abstractNumId w:val="20"/>
  </w:num>
  <w:num w:numId="37">
    <w:abstractNumId w:val="3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characterSpacingControl w:val="doNotCompress"/>
  <w:compat/>
  <w:rsids>
    <w:rsidRoot w:val="00E065D2"/>
    <w:rsid w:val="00000DB3"/>
    <w:rsid w:val="00001373"/>
    <w:rsid w:val="00001EDA"/>
    <w:rsid w:val="00001FC9"/>
    <w:rsid w:val="000020D2"/>
    <w:rsid w:val="00002339"/>
    <w:rsid w:val="00003288"/>
    <w:rsid w:val="0000342F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3018"/>
    <w:rsid w:val="00024FDA"/>
    <w:rsid w:val="00025E20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5733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CC3"/>
    <w:rsid w:val="000A535D"/>
    <w:rsid w:val="000A5661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24C8"/>
    <w:rsid w:val="000C28E1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8F7"/>
    <w:rsid w:val="000F1762"/>
    <w:rsid w:val="000F1985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908"/>
    <w:rsid w:val="00101945"/>
    <w:rsid w:val="00101C7F"/>
    <w:rsid w:val="00103331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88A"/>
    <w:rsid w:val="00122B83"/>
    <w:rsid w:val="00123B3E"/>
    <w:rsid w:val="00123C4D"/>
    <w:rsid w:val="001243C1"/>
    <w:rsid w:val="00124CAA"/>
    <w:rsid w:val="00125F58"/>
    <w:rsid w:val="0012656E"/>
    <w:rsid w:val="0012680F"/>
    <w:rsid w:val="001269AC"/>
    <w:rsid w:val="00126B41"/>
    <w:rsid w:val="00126B58"/>
    <w:rsid w:val="0012791A"/>
    <w:rsid w:val="00130B5B"/>
    <w:rsid w:val="00130EF7"/>
    <w:rsid w:val="001312E8"/>
    <w:rsid w:val="001328D3"/>
    <w:rsid w:val="00133588"/>
    <w:rsid w:val="00133F45"/>
    <w:rsid w:val="0013406C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FE3"/>
    <w:rsid w:val="001478B9"/>
    <w:rsid w:val="00150BF2"/>
    <w:rsid w:val="00150FF0"/>
    <w:rsid w:val="00151201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DB0"/>
    <w:rsid w:val="0018511A"/>
    <w:rsid w:val="00185847"/>
    <w:rsid w:val="00185C56"/>
    <w:rsid w:val="00185FA0"/>
    <w:rsid w:val="001866B4"/>
    <w:rsid w:val="00186F0B"/>
    <w:rsid w:val="00187B8A"/>
    <w:rsid w:val="0019038F"/>
    <w:rsid w:val="001924D9"/>
    <w:rsid w:val="001945C6"/>
    <w:rsid w:val="00195DA8"/>
    <w:rsid w:val="001966FD"/>
    <w:rsid w:val="00196E1F"/>
    <w:rsid w:val="00197696"/>
    <w:rsid w:val="001976C8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46FB"/>
    <w:rsid w:val="001C4A32"/>
    <w:rsid w:val="001C4D14"/>
    <w:rsid w:val="001C5418"/>
    <w:rsid w:val="001C58D4"/>
    <w:rsid w:val="001C5F8F"/>
    <w:rsid w:val="001C649E"/>
    <w:rsid w:val="001C716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3062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58"/>
    <w:rsid w:val="001F307B"/>
    <w:rsid w:val="001F33D9"/>
    <w:rsid w:val="001F3FFD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95"/>
    <w:rsid w:val="00200EB4"/>
    <w:rsid w:val="00201772"/>
    <w:rsid w:val="0020285F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707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C9"/>
    <w:rsid w:val="00232D8C"/>
    <w:rsid w:val="0023345E"/>
    <w:rsid w:val="00233F83"/>
    <w:rsid w:val="00235839"/>
    <w:rsid w:val="00235C52"/>
    <w:rsid w:val="0023609E"/>
    <w:rsid w:val="002366B0"/>
    <w:rsid w:val="0023677F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3A5D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086E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3749"/>
    <w:rsid w:val="00284B3D"/>
    <w:rsid w:val="00284CF2"/>
    <w:rsid w:val="00284D8E"/>
    <w:rsid w:val="00284DAD"/>
    <w:rsid w:val="00285703"/>
    <w:rsid w:val="002863F3"/>
    <w:rsid w:val="00286598"/>
    <w:rsid w:val="00286CEB"/>
    <w:rsid w:val="0028716A"/>
    <w:rsid w:val="0029189E"/>
    <w:rsid w:val="00292395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28AB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22ED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C3E"/>
    <w:rsid w:val="002E1CEA"/>
    <w:rsid w:val="002E2217"/>
    <w:rsid w:val="002E4229"/>
    <w:rsid w:val="002E45AF"/>
    <w:rsid w:val="002E518D"/>
    <w:rsid w:val="002E5699"/>
    <w:rsid w:val="002E5E13"/>
    <w:rsid w:val="002E60C3"/>
    <w:rsid w:val="002E62FE"/>
    <w:rsid w:val="002E71DF"/>
    <w:rsid w:val="002F041A"/>
    <w:rsid w:val="002F194B"/>
    <w:rsid w:val="002F1D4E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B8B"/>
    <w:rsid w:val="00366247"/>
    <w:rsid w:val="003665CD"/>
    <w:rsid w:val="00366A3C"/>
    <w:rsid w:val="00366A42"/>
    <w:rsid w:val="00366B15"/>
    <w:rsid w:val="00366ECF"/>
    <w:rsid w:val="00367B23"/>
    <w:rsid w:val="0037097F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7866"/>
    <w:rsid w:val="00390669"/>
    <w:rsid w:val="0039112F"/>
    <w:rsid w:val="003915A5"/>
    <w:rsid w:val="00392D3B"/>
    <w:rsid w:val="00393245"/>
    <w:rsid w:val="00394293"/>
    <w:rsid w:val="003942B4"/>
    <w:rsid w:val="00394BF6"/>
    <w:rsid w:val="003951D4"/>
    <w:rsid w:val="003974FF"/>
    <w:rsid w:val="00397F31"/>
    <w:rsid w:val="003A00E7"/>
    <w:rsid w:val="003A0522"/>
    <w:rsid w:val="003A08D5"/>
    <w:rsid w:val="003A1A16"/>
    <w:rsid w:val="003A2235"/>
    <w:rsid w:val="003A24B8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9C0"/>
    <w:rsid w:val="003B6E0F"/>
    <w:rsid w:val="003B6F28"/>
    <w:rsid w:val="003B7694"/>
    <w:rsid w:val="003B77F9"/>
    <w:rsid w:val="003C1199"/>
    <w:rsid w:val="003C1462"/>
    <w:rsid w:val="003C1506"/>
    <w:rsid w:val="003C1722"/>
    <w:rsid w:val="003C1E1D"/>
    <w:rsid w:val="003C27AD"/>
    <w:rsid w:val="003C2906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C1D"/>
    <w:rsid w:val="003D1F6A"/>
    <w:rsid w:val="003D202E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E2CD0"/>
    <w:rsid w:val="003E3231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1E66"/>
    <w:rsid w:val="004137DC"/>
    <w:rsid w:val="00413AA0"/>
    <w:rsid w:val="00414383"/>
    <w:rsid w:val="004143F4"/>
    <w:rsid w:val="0041477A"/>
    <w:rsid w:val="00414FF9"/>
    <w:rsid w:val="004150A9"/>
    <w:rsid w:val="00415A79"/>
    <w:rsid w:val="00416465"/>
    <w:rsid w:val="00416CFF"/>
    <w:rsid w:val="00416D13"/>
    <w:rsid w:val="00416F0E"/>
    <w:rsid w:val="004178F4"/>
    <w:rsid w:val="004179B5"/>
    <w:rsid w:val="00417CA9"/>
    <w:rsid w:val="00420366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2E14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269B"/>
    <w:rsid w:val="00452BF2"/>
    <w:rsid w:val="00453075"/>
    <w:rsid w:val="004534E5"/>
    <w:rsid w:val="00453C0D"/>
    <w:rsid w:val="00454000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5818"/>
    <w:rsid w:val="00467714"/>
    <w:rsid w:val="00467CA4"/>
    <w:rsid w:val="00470E9D"/>
    <w:rsid w:val="004715F3"/>
    <w:rsid w:val="004717A9"/>
    <w:rsid w:val="00471C43"/>
    <w:rsid w:val="00472CED"/>
    <w:rsid w:val="004733B4"/>
    <w:rsid w:val="0047362C"/>
    <w:rsid w:val="00473FE2"/>
    <w:rsid w:val="00474331"/>
    <w:rsid w:val="0047588F"/>
    <w:rsid w:val="00476DCE"/>
    <w:rsid w:val="00477311"/>
    <w:rsid w:val="00477FC7"/>
    <w:rsid w:val="00480DCA"/>
    <w:rsid w:val="0048172E"/>
    <w:rsid w:val="004824FF"/>
    <w:rsid w:val="00482699"/>
    <w:rsid w:val="004829F0"/>
    <w:rsid w:val="00483348"/>
    <w:rsid w:val="00483DB0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9B3"/>
    <w:rsid w:val="004A21BA"/>
    <w:rsid w:val="004A2AA1"/>
    <w:rsid w:val="004A38FE"/>
    <w:rsid w:val="004A3FB0"/>
    <w:rsid w:val="004A4779"/>
    <w:rsid w:val="004A49B0"/>
    <w:rsid w:val="004A4F3D"/>
    <w:rsid w:val="004A59D6"/>
    <w:rsid w:val="004A5AC5"/>
    <w:rsid w:val="004A5BBA"/>
    <w:rsid w:val="004A68F7"/>
    <w:rsid w:val="004A6930"/>
    <w:rsid w:val="004A7002"/>
    <w:rsid w:val="004A77C0"/>
    <w:rsid w:val="004B085C"/>
    <w:rsid w:val="004B1030"/>
    <w:rsid w:val="004B1D29"/>
    <w:rsid w:val="004B2B6B"/>
    <w:rsid w:val="004B2F8C"/>
    <w:rsid w:val="004B32C7"/>
    <w:rsid w:val="004B345D"/>
    <w:rsid w:val="004B3D26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6E1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0BD9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5C33"/>
    <w:rsid w:val="00506A82"/>
    <w:rsid w:val="00507A54"/>
    <w:rsid w:val="00507ABB"/>
    <w:rsid w:val="00510C1B"/>
    <w:rsid w:val="00511083"/>
    <w:rsid w:val="005115D3"/>
    <w:rsid w:val="005116C9"/>
    <w:rsid w:val="00511B5B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125C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EC7"/>
    <w:rsid w:val="00552F13"/>
    <w:rsid w:val="005530C2"/>
    <w:rsid w:val="00553E74"/>
    <w:rsid w:val="00554DAC"/>
    <w:rsid w:val="00554F75"/>
    <w:rsid w:val="00555F8C"/>
    <w:rsid w:val="005568DF"/>
    <w:rsid w:val="00557710"/>
    <w:rsid w:val="005578D9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35EA"/>
    <w:rsid w:val="005D4C37"/>
    <w:rsid w:val="005D5452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0E0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5F7BC2"/>
    <w:rsid w:val="00600480"/>
    <w:rsid w:val="006007DA"/>
    <w:rsid w:val="006024D1"/>
    <w:rsid w:val="00602B7C"/>
    <w:rsid w:val="0060307D"/>
    <w:rsid w:val="0060325F"/>
    <w:rsid w:val="00604158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4D99"/>
    <w:rsid w:val="00615B3D"/>
    <w:rsid w:val="00615E14"/>
    <w:rsid w:val="00615F1A"/>
    <w:rsid w:val="0061629E"/>
    <w:rsid w:val="00616FF4"/>
    <w:rsid w:val="00617AD6"/>
    <w:rsid w:val="006200AF"/>
    <w:rsid w:val="006210E3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165A"/>
    <w:rsid w:val="00671C38"/>
    <w:rsid w:val="006720A8"/>
    <w:rsid w:val="00672608"/>
    <w:rsid w:val="006726E4"/>
    <w:rsid w:val="00674842"/>
    <w:rsid w:val="00675F0F"/>
    <w:rsid w:val="00676825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A64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141C"/>
    <w:rsid w:val="006A15F2"/>
    <w:rsid w:val="006A25B9"/>
    <w:rsid w:val="006A2621"/>
    <w:rsid w:val="006A2E28"/>
    <w:rsid w:val="006A3F0A"/>
    <w:rsid w:val="006A5EC3"/>
    <w:rsid w:val="006A6322"/>
    <w:rsid w:val="006A744B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21BC"/>
    <w:rsid w:val="006C2883"/>
    <w:rsid w:val="006C4272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5604"/>
    <w:rsid w:val="006D56AB"/>
    <w:rsid w:val="006D5E39"/>
    <w:rsid w:val="006D63C7"/>
    <w:rsid w:val="006D77EA"/>
    <w:rsid w:val="006D7D00"/>
    <w:rsid w:val="006E0DCE"/>
    <w:rsid w:val="006E15F1"/>
    <w:rsid w:val="006E2825"/>
    <w:rsid w:val="006E38E6"/>
    <w:rsid w:val="006E4FEF"/>
    <w:rsid w:val="006E6D02"/>
    <w:rsid w:val="006E7816"/>
    <w:rsid w:val="006F04C7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10582"/>
    <w:rsid w:val="00710BA7"/>
    <w:rsid w:val="00711598"/>
    <w:rsid w:val="00711964"/>
    <w:rsid w:val="007122DF"/>
    <w:rsid w:val="0071249C"/>
    <w:rsid w:val="00712790"/>
    <w:rsid w:val="00712AB9"/>
    <w:rsid w:val="00713072"/>
    <w:rsid w:val="00713C43"/>
    <w:rsid w:val="007148A4"/>
    <w:rsid w:val="00714D26"/>
    <w:rsid w:val="00714DAF"/>
    <w:rsid w:val="0071603D"/>
    <w:rsid w:val="007171A0"/>
    <w:rsid w:val="007174F1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F1C"/>
    <w:rsid w:val="00730D08"/>
    <w:rsid w:val="00731306"/>
    <w:rsid w:val="007323CF"/>
    <w:rsid w:val="0073328A"/>
    <w:rsid w:val="00733E18"/>
    <w:rsid w:val="007341CC"/>
    <w:rsid w:val="00734226"/>
    <w:rsid w:val="00734FA3"/>
    <w:rsid w:val="0073690B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1671"/>
    <w:rsid w:val="00762064"/>
    <w:rsid w:val="007658B3"/>
    <w:rsid w:val="007658DB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659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13C6"/>
    <w:rsid w:val="007F1BD3"/>
    <w:rsid w:val="007F23B7"/>
    <w:rsid w:val="007F34C8"/>
    <w:rsid w:val="007F4841"/>
    <w:rsid w:val="007F49D5"/>
    <w:rsid w:val="007F5D00"/>
    <w:rsid w:val="007F6A4D"/>
    <w:rsid w:val="007F6EF2"/>
    <w:rsid w:val="007F731E"/>
    <w:rsid w:val="007F76C4"/>
    <w:rsid w:val="007F77BA"/>
    <w:rsid w:val="007F7B5B"/>
    <w:rsid w:val="007F7DCE"/>
    <w:rsid w:val="00800569"/>
    <w:rsid w:val="0080065E"/>
    <w:rsid w:val="008010E1"/>
    <w:rsid w:val="00801A87"/>
    <w:rsid w:val="00803472"/>
    <w:rsid w:val="0080367C"/>
    <w:rsid w:val="00803923"/>
    <w:rsid w:val="00803B84"/>
    <w:rsid w:val="008044CD"/>
    <w:rsid w:val="00804EDF"/>
    <w:rsid w:val="008053E1"/>
    <w:rsid w:val="008054F7"/>
    <w:rsid w:val="00805519"/>
    <w:rsid w:val="00805DDE"/>
    <w:rsid w:val="0080615C"/>
    <w:rsid w:val="008062C7"/>
    <w:rsid w:val="00806393"/>
    <w:rsid w:val="0080699D"/>
    <w:rsid w:val="00806F83"/>
    <w:rsid w:val="00810877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BAF"/>
    <w:rsid w:val="00855FD3"/>
    <w:rsid w:val="00856286"/>
    <w:rsid w:val="00856A87"/>
    <w:rsid w:val="00856EEC"/>
    <w:rsid w:val="008576CC"/>
    <w:rsid w:val="00857A68"/>
    <w:rsid w:val="008612D2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4EC"/>
    <w:rsid w:val="00880A36"/>
    <w:rsid w:val="008810AB"/>
    <w:rsid w:val="00881A35"/>
    <w:rsid w:val="00882CDD"/>
    <w:rsid w:val="00882D67"/>
    <w:rsid w:val="00884B51"/>
    <w:rsid w:val="00885680"/>
    <w:rsid w:val="0088719A"/>
    <w:rsid w:val="00887587"/>
    <w:rsid w:val="0089051C"/>
    <w:rsid w:val="00890658"/>
    <w:rsid w:val="00890957"/>
    <w:rsid w:val="0089216E"/>
    <w:rsid w:val="008925CE"/>
    <w:rsid w:val="008929DA"/>
    <w:rsid w:val="00892E27"/>
    <w:rsid w:val="00893199"/>
    <w:rsid w:val="00896296"/>
    <w:rsid w:val="00897252"/>
    <w:rsid w:val="00897827"/>
    <w:rsid w:val="00897945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ADD"/>
    <w:rsid w:val="008C3B28"/>
    <w:rsid w:val="008C4492"/>
    <w:rsid w:val="008C6095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B21"/>
    <w:rsid w:val="008D4B88"/>
    <w:rsid w:val="008D4C5B"/>
    <w:rsid w:val="008D4D95"/>
    <w:rsid w:val="008D6D75"/>
    <w:rsid w:val="008D7164"/>
    <w:rsid w:val="008D71C1"/>
    <w:rsid w:val="008D75F5"/>
    <w:rsid w:val="008D7990"/>
    <w:rsid w:val="008E15B8"/>
    <w:rsid w:val="008E353B"/>
    <w:rsid w:val="008E3793"/>
    <w:rsid w:val="008E37E4"/>
    <w:rsid w:val="008E3A1F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E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35A"/>
    <w:rsid w:val="009157DE"/>
    <w:rsid w:val="00915801"/>
    <w:rsid w:val="009159F9"/>
    <w:rsid w:val="0091781D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6ED7"/>
    <w:rsid w:val="009373B0"/>
    <w:rsid w:val="00937484"/>
    <w:rsid w:val="00940705"/>
    <w:rsid w:val="009408E6"/>
    <w:rsid w:val="00942169"/>
    <w:rsid w:val="009422EB"/>
    <w:rsid w:val="0094398C"/>
    <w:rsid w:val="00944132"/>
    <w:rsid w:val="0094443B"/>
    <w:rsid w:val="00944E83"/>
    <w:rsid w:val="009454E8"/>
    <w:rsid w:val="00945632"/>
    <w:rsid w:val="00945A76"/>
    <w:rsid w:val="009468AC"/>
    <w:rsid w:val="00946C3D"/>
    <w:rsid w:val="00946D29"/>
    <w:rsid w:val="00950721"/>
    <w:rsid w:val="0095260E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FBE"/>
    <w:rsid w:val="00964126"/>
    <w:rsid w:val="009646F3"/>
    <w:rsid w:val="00964A54"/>
    <w:rsid w:val="00964B50"/>
    <w:rsid w:val="009652A5"/>
    <w:rsid w:val="009656DF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A54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664"/>
    <w:rsid w:val="009C7E4A"/>
    <w:rsid w:val="009D1E0A"/>
    <w:rsid w:val="009D34D4"/>
    <w:rsid w:val="009D361C"/>
    <w:rsid w:val="009D41D5"/>
    <w:rsid w:val="009D4324"/>
    <w:rsid w:val="009D4469"/>
    <w:rsid w:val="009D45B1"/>
    <w:rsid w:val="009D6B21"/>
    <w:rsid w:val="009E0748"/>
    <w:rsid w:val="009E164F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1AEF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73"/>
    <w:rsid w:val="00A535B1"/>
    <w:rsid w:val="00A53FCF"/>
    <w:rsid w:val="00A54A39"/>
    <w:rsid w:val="00A54B6A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F33"/>
    <w:rsid w:val="00A6078F"/>
    <w:rsid w:val="00A617BD"/>
    <w:rsid w:val="00A62293"/>
    <w:rsid w:val="00A628F4"/>
    <w:rsid w:val="00A63149"/>
    <w:rsid w:val="00A635F1"/>
    <w:rsid w:val="00A63862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758D"/>
    <w:rsid w:val="00A7770A"/>
    <w:rsid w:val="00A77B7D"/>
    <w:rsid w:val="00A80E88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2FF6"/>
    <w:rsid w:val="00A93283"/>
    <w:rsid w:val="00A934C4"/>
    <w:rsid w:val="00A9421E"/>
    <w:rsid w:val="00A943B5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178"/>
    <w:rsid w:val="00AB371A"/>
    <w:rsid w:val="00AB538B"/>
    <w:rsid w:val="00AB59FA"/>
    <w:rsid w:val="00AB5DD8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0C5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F8D"/>
    <w:rsid w:val="00AF34B0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208A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398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696F"/>
    <w:rsid w:val="00B86CC3"/>
    <w:rsid w:val="00B86F42"/>
    <w:rsid w:val="00B87659"/>
    <w:rsid w:val="00B8797F"/>
    <w:rsid w:val="00B87BF7"/>
    <w:rsid w:val="00B90007"/>
    <w:rsid w:val="00B90573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6C4"/>
    <w:rsid w:val="00BA02CA"/>
    <w:rsid w:val="00BA05EC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DA3"/>
    <w:rsid w:val="00BB3CBD"/>
    <w:rsid w:val="00BB4146"/>
    <w:rsid w:val="00BB4592"/>
    <w:rsid w:val="00BB4EDB"/>
    <w:rsid w:val="00BB4FF7"/>
    <w:rsid w:val="00BB5003"/>
    <w:rsid w:val="00BB526B"/>
    <w:rsid w:val="00BB591C"/>
    <w:rsid w:val="00BB67E6"/>
    <w:rsid w:val="00BB7167"/>
    <w:rsid w:val="00BB75C8"/>
    <w:rsid w:val="00BB7B44"/>
    <w:rsid w:val="00BC01E2"/>
    <w:rsid w:val="00BC0388"/>
    <w:rsid w:val="00BC24D2"/>
    <w:rsid w:val="00BC2FFF"/>
    <w:rsid w:val="00BC3137"/>
    <w:rsid w:val="00BC346C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26A3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FC2"/>
    <w:rsid w:val="00BE58EC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C006B6"/>
    <w:rsid w:val="00C018EA"/>
    <w:rsid w:val="00C01E97"/>
    <w:rsid w:val="00C0483A"/>
    <w:rsid w:val="00C04FDD"/>
    <w:rsid w:val="00C05287"/>
    <w:rsid w:val="00C05FBF"/>
    <w:rsid w:val="00C07299"/>
    <w:rsid w:val="00C076B0"/>
    <w:rsid w:val="00C110F6"/>
    <w:rsid w:val="00C111C8"/>
    <w:rsid w:val="00C122F8"/>
    <w:rsid w:val="00C12EDD"/>
    <w:rsid w:val="00C133E6"/>
    <w:rsid w:val="00C1362D"/>
    <w:rsid w:val="00C1372A"/>
    <w:rsid w:val="00C1396A"/>
    <w:rsid w:val="00C1456E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381C"/>
    <w:rsid w:val="00C53C27"/>
    <w:rsid w:val="00C5484B"/>
    <w:rsid w:val="00C548F0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24BB"/>
    <w:rsid w:val="00C72AC2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61EF"/>
    <w:rsid w:val="00C96611"/>
    <w:rsid w:val="00CA0697"/>
    <w:rsid w:val="00CA1217"/>
    <w:rsid w:val="00CA1F84"/>
    <w:rsid w:val="00CA347E"/>
    <w:rsid w:val="00CA3632"/>
    <w:rsid w:val="00CA3801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B0BD5"/>
    <w:rsid w:val="00CB1591"/>
    <w:rsid w:val="00CB1A1B"/>
    <w:rsid w:val="00CB253E"/>
    <w:rsid w:val="00CB290D"/>
    <w:rsid w:val="00CB4B62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D04DB"/>
    <w:rsid w:val="00CD10B1"/>
    <w:rsid w:val="00CD1B0C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DF0"/>
    <w:rsid w:val="00D066D8"/>
    <w:rsid w:val="00D0728F"/>
    <w:rsid w:val="00D07436"/>
    <w:rsid w:val="00D07B91"/>
    <w:rsid w:val="00D07D84"/>
    <w:rsid w:val="00D10413"/>
    <w:rsid w:val="00D1053A"/>
    <w:rsid w:val="00D107FE"/>
    <w:rsid w:val="00D11D18"/>
    <w:rsid w:val="00D11DDC"/>
    <w:rsid w:val="00D120FF"/>
    <w:rsid w:val="00D12324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18B0"/>
    <w:rsid w:val="00D21B96"/>
    <w:rsid w:val="00D226E8"/>
    <w:rsid w:val="00D237C6"/>
    <w:rsid w:val="00D262BB"/>
    <w:rsid w:val="00D306DF"/>
    <w:rsid w:val="00D30C02"/>
    <w:rsid w:val="00D31044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5E06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18C1"/>
    <w:rsid w:val="00DB308D"/>
    <w:rsid w:val="00DB3CDA"/>
    <w:rsid w:val="00DB3D7C"/>
    <w:rsid w:val="00DB3E68"/>
    <w:rsid w:val="00DB4247"/>
    <w:rsid w:val="00DB5F4A"/>
    <w:rsid w:val="00DB5FC0"/>
    <w:rsid w:val="00DB718B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682B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535"/>
    <w:rsid w:val="00DD7DA3"/>
    <w:rsid w:val="00DE0FDB"/>
    <w:rsid w:val="00DE3445"/>
    <w:rsid w:val="00DE3BC8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B4E"/>
    <w:rsid w:val="00DF7952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C68"/>
    <w:rsid w:val="00E20C9E"/>
    <w:rsid w:val="00E23F72"/>
    <w:rsid w:val="00E2411B"/>
    <w:rsid w:val="00E24E1A"/>
    <w:rsid w:val="00E2537A"/>
    <w:rsid w:val="00E254D9"/>
    <w:rsid w:val="00E25968"/>
    <w:rsid w:val="00E25FF9"/>
    <w:rsid w:val="00E2627C"/>
    <w:rsid w:val="00E26C63"/>
    <w:rsid w:val="00E27127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D5D"/>
    <w:rsid w:val="00E36475"/>
    <w:rsid w:val="00E3721C"/>
    <w:rsid w:val="00E37B6D"/>
    <w:rsid w:val="00E40268"/>
    <w:rsid w:val="00E408B0"/>
    <w:rsid w:val="00E40FA4"/>
    <w:rsid w:val="00E41533"/>
    <w:rsid w:val="00E419B8"/>
    <w:rsid w:val="00E41A0B"/>
    <w:rsid w:val="00E41D60"/>
    <w:rsid w:val="00E422E2"/>
    <w:rsid w:val="00E4242D"/>
    <w:rsid w:val="00E42CDC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15A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6D5C"/>
    <w:rsid w:val="00E77AEF"/>
    <w:rsid w:val="00E77C5E"/>
    <w:rsid w:val="00E77DF2"/>
    <w:rsid w:val="00E77E6C"/>
    <w:rsid w:val="00E80DA7"/>
    <w:rsid w:val="00E82071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18D2"/>
    <w:rsid w:val="00EA2537"/>
    <w:rsid w:val="00EA2E4E"/>
    <w:rsid w:val="00EA3305"/>
    <w:rsid w:val="00EA3FE9"/>
    <w:rsid w:val="00EA4D74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1B3A"/>
    <w:rsid w:val="00EB272D"/>
    <w:rsid w:val="00EB2BA4"/>
    <w:rsid w:val="00EB31CE"/>
    <w:rsid w:val="00EB3288"/>
    <w:rsid w:val="00EB60CF"/>
    <w:rsid w:val="00EB6713"/>
    <w:rsid w:val="00EB7A75"/>
    <w:rsid w:val="00EC0355"/>
    <w:rsid w:val="00EC0851"/>
    <w:rsid w:val="00EC0A5E"/>
    <w:rsid w:val="00EC1E4D"/>
    <w:rsid w:val="00EC2148"/>
    <w:rsid w:val="00EC2BBE"/>
    <w:rsid w:val="00EC3769"/>
    <w:rsid w:val="00EC4329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17E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C8F"/>
    <w:rsid w:val="00F165ED"/>
    <w:rsid w:val="00F16CBE"/>
    <w:rsid w:val="00F17DAE"/>
    <w:rsid w:val="00F206F3"/>
    <w:rsid w:val="00F20786"/>
    <w:rsid w:val="00F2152F"/>
    <w:rsid w:val="00F21A54"/>
    <w:rsid w:val="00F21B33"/>
    <w:rsid w:val="00F21EED"/>
    <w:rsid w:val="00F22236"/>
    <w:rsid w:val="00F223C4"/>
    <w:rsid w:val="00F22406"/>
    <w:rsid w:val="00F232FA"/>
    <w:rsid w:val="00F23734"/>
    <w:rsid w:val="00F23E90"/>
    <w:rsid w:val="00F25185"/>
    <w:rsid w:val="00F254DB"/>
    <w:rsid w:val="00F255F1"/>
    <w:rsid w:val="00F25A35"/>
    <w:rsid w:val="00F25D87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B88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50A58"/>
    <w:rsid w:val="00F51264"/>
    <w:rsid w:val="00F5169B"/>
    <w:rsid w:val="00F5186D"/>
    <w:rsid w:val="00F51DB9"/>
    <w:rsid w:val="00F5351C"/>
    <w:rsid w:val="00F552AC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876"/>
    <w:rsid w:val="00F72005"/>
    <w:rsid w:val="00F72109"/>
    <w:rsid w:val="00F72815"/>
    <w:rsid w:val="00F74831"/>
    <w:rsid w:val="00F7566A"/>
    <w:rsid w:val="00F75E23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26E"/>
    <w:rsid w:val="00F9236C"/>
    <w:rsid w:val="00F9327E"/>
    <w:rsid w:val="00F9377A"/>
    <w:rsid w:val="00F948E5"/>
    <w:rsid w:val="00F94C34"/>
    <w:rsid w:val="00F94D62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3FE3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404B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2155"/>
    <w:rsid w:val="00FE2333"/>
    <w:rsid w:val="00FE291F"/>
    <w:rsid w:val="00FE2C12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D47"/>
    <w:rsid w:val="00FF5D7D"/>
    <w:rsid w:val="00FF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1">
    <w:name w:val="heading 1"/>
    <w:basedOn w:val="a"/>
    <w:next w:val="a"/>
    <w:link w:val="10"/>
    <w:qFormat/>
    <w:rsid w:val="00482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0285F"/>
    <w:pPr>
      <w:keepNext/>
      <w:tabs>
        <w:tab w:val="num" w:pos="2160"/>
      </w:tabs>
      <w:suppressAutoHyphens/>
      <w:ind w:left="2160" w:hanging="180"/>
      <w:jc w:val="right"/>
      <w:outlineLvl w:val="2"/>
    </w:pPr>
    <w:rPr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20285F"/>
    <w:pPr>
      <w:keepNext/>
      <w:tabs>
        <w:tab w:val="num" w:pos="2880"/>
      </w:tabs>
      <w:suppressAutoHyphens/>
      <w:ind w:left="288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0285F"/>
    <w:pPr>
      <w:keepNext/>
      <w:tabs>
        <w:tab w:val="num" w:pos="4320"/>
      </w:tabs>
      <w:suppressAutoHyphens/>
      <w:ind w:left="4320" w:hanging="180"/>
      <w:jc w:val="center"/>
      <w:outlineLvl w:val="5"/>
    </w:pPr>
    <w:rPr>
      <w:b/>
      <w:bCs/>
      <w:sz w:val="36"/>
      <w:szCs w:val="36"/>
      <w:lang w:eastAsia="ar-SA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20285F"/>
    <w:pPr>
      <w:keepNext/>
      <w:tabs>
        <w:tab w:val="num" w:pos="6480"/>
      </w:tabs>
      <w:suppressAutoHyphens/>
      <w:ind w:left="6480" w:hanging="180"/>
      <w:jc w:val="right"/>
      <w:outlineLvl w:val="8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1">
    <w:name w:val="Body Text Indent 3"/>
    <w:basedOn w:val="a"/>
    <w:link w:val="32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link w:val="22"/>
    <w:rsid w:val="009F2F57"/>
    <w:pPr>
      <w:jc w:val="both"/>
    </w:pPr>
    <w:rPr>
      <w:sz w:val="28"/>
    </w:rPr>
  </w:style>
  <w:style w:type="paragraph" w:styleId="33">
    <w:name w:val="Body Text 3"/>
    <w:basedOn w:val="a"/>
    <w:link w:val="34"/>
    <w:rsid w:val="009F2F57"/>
    <w:pPr>
      <w:ind w:right="-570"/>
      <w:jc w:val="both"/>
    </w:pPr>
    <w:rPr>
      <w:sz w:val="28"/>
    </w:rPr>
  </w:style>
  <w:style w:type="paragraph" w:styleId="a6">
    <w:name w:val="Balloon Text"/>
    <w:basedOn w:val="a"/>
    <w:rsid w:val="002A3AB6"/>
    <w:rPr>
      <w:rFonts w:ascii="Tahoma" w:hAnsi="Tahoma" w:cs="Tahoma"/>
      <w:sz w:val="16"/>
      <w:szCs w:val="16"/>
    </w:rPr>
  </w:style>
  <w:style w:type="character" w:styleId="a7">
    <w:name w:val="annotation reference"/>
    <w:rsid w:val="00EA729B"/>
    <w:rPr>
      <w:sz w:val="16"/>
      <w:szCs w:val="16"/>
    </w:rPr>
  </w:style>
  <w:style w:type="paragraph" w:styleId="a8">
    <w:name w:val="annotation text"/>
    <w:basedOn w:val="a"/>
    <w:link w:val="a9"/>
    <w:rsid w:val="00EA729B"/>
  </w:style>
  <w:style w:type="paragraph" w:styleId="aa">
    <w:name w:val="annotation subject"/>
    <w:basedOn w:val="a8"/>
    <w:next w:val="a8"/>
    <w:link w:val="ab"/>
    <w:rsid w:val="00EA729B"/>
    <w:rPr>
      <w:b/>
      <w:bCs/>
    </w:rPr>
  </w:style>
  <w:style w:type="character" w:customStyle="1" w:styleId="20">
    <w:name w:val="Заголовок 2 Знак"/>
    <w:link w:val="2"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3D22D4"/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f">
    <w:name w:val="Body Text Indent"/>
    <w:basedOn w:val="a"/>
    <w:link w:val="af0"/>
    <w:rsid w:val="00F6352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63525"/>
  </w:style>
  <w:style w:type="character" w:styleId="af1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2">
    <w:name w:val="No Spacing"/>
    <w:uiPriority w:val="99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3">
    <w:name w:val="Hyperlink"/>
    <w:uiPriority w:val="99"/>
    <w:unhideWhenUsed/>
    <w:rsid w:val="00E2537A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5">
    <w:name w:val="Body Text"/>
    <w:basedOn w:val="a"/>
    <w:link w:val="af6"/>
    <w:rsid w:val="00AE2C0B"/>
    <w:pPr>
      <w:spacing w:after="120"/>
    </w:pPr>
  </w:style>
  <w:style w:type="character" w:customStyle="1" w:styleId="af6">
    <w:name w:val="Основной текст Знак"/>
    <w:basedOn w:val="a0"/>
    <w:link w:val="af5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8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7">
    <w:name w:val="Цветовое выделение"/>
    <w:rsid w:val="00FC404B"/>
    <w:rPr>
      <w:b/>
      <w:color w:val="26282F"/>
    </w:rPr>
  </w:style>
  <w:style w:type="character" w:customStyle="1" w:styleId="30">
    <w:name w:val="Заголовок 3 Знак"/>
    <w:basedOn w:val="a0"/>
    <w:link w:val="3"/>
    <w:rsid w:val="0020285F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0285F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20285F"/>
    <w:rPr>
      <w:b/>
      <w:bCs/>
      <w:sz w:val="36"/>
      <w:szCs w:val="36"/>
      <w:lang w:eastAsia="ar-SA"/>
    </w:rPr>
  </w:style>
  <w:style w:type="character" w:customStyle="1" w:styleId="90">
    <w:name w:val="Заголовок 9 Знак"/>
    <w:basedOn w:val="a0"/>
    <w:link w:val="9"/>
    <w:rsid w:val="0020285F"/>
    <w:rPr>
      <w:b/>
      <w:sz w:val="24"/>
      <w:lang w:eastAsia="ar-SA"/>
    </w:rPr>
  </w:style>
  <w:style w:type="character" w:customStyle="1" w:styleId="23">
    <w:name w:val="Основной шрифт абзаца2"/>
    <w:rsid w:val="0020285F"/>
  </w:style>
  <w:style w:type="character" w:customStyle="1" w:styleId="12">
    <w:name w:val="Основной шрифт абзаца1"/>
    <w:rsid w:val="0020285F"/>
  </w:style>
  <w:style w:type="paragraph" w:customStyle="1" w:styleId="af8">
    <w:name w:val="Заголовок"/>
    <w:basedOn w:val="a"/>
    <w:next w:val="af5"/>
    <w:rsid w:val="0020285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f5"/>
    <w:rsid w:val="0020285F"/>
    <w:pPr>
      <w:suppressAutoHyphens/>
      <w:spacing w:after="0"/>
      <w:jc w:val="center"/>
    </w:pPr>
    <w:rPr>
      <w:rFonts w:ascii="Arial" w:hAnsi="Arial" w:cs="Tahoma"/>
      <w:b/>
      <w:bCs/>
      <w:sz w:val="32"/>
      <w:szCs w:val="32"/>
      <w:lang w:eastAsia="ar-SA"/>
    </w:rPr>
  </w:style>
  <w:style w:type="paragraph" w:customStyle="1" w:styleId="24">
    <w:name w:val="Название2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5">
    <w:name w:val="Указатель2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0285F"/>
    <w:pPr>
      <w:suppressAutoHyphens/>
      <w:ind w:left="360"/>
      <w:jc w:val="both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20285F"/>
    <w:pPr>
      <w:suppressAutoHyphens/>
      <w:ind w:left="1134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20285F"/>
    <w:pPr>
      <w:suppressAutoHyphens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"/>
    <w:rsid w:val="0020285F"/>
    <w:pPr>
      <w:suppressAutoHyphens/>
      <w:ind w:right="-570"/>
      <w:jc w:val="both"/>
    </w:pPr>
    <w:rPr>
      <w:sz w:val="28"/>
      <w:lang w:eastAsia="ar-SA"/>
    </w:rPr>
  </w:style>
  <w:style w:type="paragraph" w:customStyle="1" w:styleId="15">
    <w:name w:val="Текст1"/>
    <w:basedOn w:val="a"/>
    <w:rsid w:val="0020285F"/>
    <w:pPr>
      <w:suppressAutoHyphens/>
    </w:pPr>
    <w:rPr>
      <w:rFonts w:ascii="Courier New" w:hAnsi="Courier New"/>
      <w:vertAlign w:val="superscript"/>
      <w:lang w:eastAsia="ar-SA"/>
    </w:rPr>
  </w:style>
  <w:style w:type="paragraph" w:styleId="afa">
    <w:name w:val="Title"/>
    <w:basedOn w:val="a"/>
    <w:next w:val="afb"/>
    <w:link w:val="afc"/>
    <w:qFormat/>
    <w:rsid w:val="0020285F"/>
    <w:pPr>
      <w:suppressAutoHyphens/>
      <w:jc w:val="center"/>
    </w:pPr>
    <w:rPr>
      <w:b/>
      <w:sz w:val="24"/>
      <w:lang w:eastAsia="ar-SA"/>
    </w:rPr>
  </w:style>
  <w:style w:type="character" w:customStyle="1" w:styleId="afc">
    <w:name w:val="Название Знак"/>
    <w:basedOn w:val="a0"/>
    <w:link w:val="afa"/>
    <w:rsid w:val="0020285F"/>
    <w:rPr>
      <w:b/>
      <w:sz w:val="24"/>
      <w:lang w:eastAsia="ar-SA"/>
    </w:rPr>
  </w:style>
  <w:style w:type="paragraph" w:styleId="afb">
    <w:name w:val="Subtitle"/>
    <w:basedOn w:val="af8"/>
    <w:next w:val="af5"/>
    <w:link w:val="afd"/>
    <w:qFormat/>
    <w:rsid w:val="0020285F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rsid w:val="002028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f"/>
    <w:rsid w:val="0020285F"/>
    <w:pPr>
      <w:suppressAutoHyphens/>
      <w:spacing w:before="60" w:after="60"/>
      <w:ind w:left="0"/>
      <w:jc w:val="both"/>
    </w:pPr>
    <w:rPr>
      <w:sz w:val="22"/>
      <w:lang w:eastAsia="ar-SA"/>
    </w:rPr>
  </w:style>
  <w:style w:type="paragraph" w:customStyle="1" w:styleId="5ebd2">
    <w:name w:val="Ос5ebdовной текст 2"/>
    <w:basedOn w:val="a"/>
    <w:rsid w:val="0020285F"/>
    <w:pPr>
      <w:widowControl w:val="0"/>
      <w:suppressAutoHyphens/>
      <w:ind w:firstLine="851"/>
      <w:jc w:val="both"/>
    </w:pPr>
    <w:rPr>
      <w:sz w:val="28"/>
      <w:lang w:val="en-US" w:eastAsia="ar-SA"/>
    </w:rPr>
  </w:style>
  <w:style w:type="paragraph" w:customStyle="1" w:styleId="afe">
    <w:name w:val="Содержимое таблицы"/>
    <w:basedOn w:val="a"/>
    <w:rsid w:val="0020285F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20285F"/>
    <w:pPr>
      <w:jc w:val="center"/>
    </w:pPr>
    <w:rPr>
      <w:b/>
      <w:bCs/>
    </w:rPr>
  </w:style>
  <w:style w:type="paragraph" w:customStyle="1" w:styleId="FORMATTEXT0">
    <w:name w:val=".FORMATTEXT"/>
    <w:uiPriority w:val="99"/>
    <w:rsid w:val="002028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0285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0285F"/>
    <w:rPr>
      <w:sz w:val="28"/>
    </w:rPr>
  </w:style>
  <w:style w:type="character" w:customStyle="1" w:styleId="34">
    <w:name w:val="Основной текст 3 Знак"/>
    <w:basedOn w:val="a0"/>
    <w:link w:val="33"/>
    <w:rsid w:val="0020285F"/>
    <w:rPr>
      <w:sz w:val="28"/>
    </w:rPr>
  </w:style>
  <w:style w:type="character" w:customStyle="1" w:styleId="22">
    <w:name w:val="Основной текст 2 Знак"/>
    <w:basedOn w:val="a0"/>
    <w:link w:val="21"/>
    <w:rsid w:val="0020285F"/>
    <w:rPr>
      <w:sz w:val="28"/>
    </w:rPr>
  </w:style>
  <w:style w:type="character" w:customStyle="1" w:styleId="aff0">
    <w:name w:val="Гипертекстовая ссылка"/>
    <w:basedOn w:val="a0"/>
    <w:uiPriority w:val="99"/>
    <w:rsid w:val="0020285F"/>
    <w:rPr>
      <w:color w:val="106BBE"/>
    </w:rPr>
  </w:style>
  <w:style w:type="paragraph" w:customStyle="1" w:styleId="aff1">
    <w:name w:val="Прижатый влево"/>
    <w:basedOn w:val="a"/>
    <w:next w:val="a"/>
    <w:uiPriority w:val="99"/>
    <w:rsid w:val="002028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20285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NoSpacing1">
    <w:name w:val="No Spacing1"/>
    <w:link w:val="NoSpacingChar"/>
    <w:uiPriority w:val="99"/>
    <w:rsid w:val="0020285F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20285F"/>
    <w:rPr>
      <w:sz w:val="24"/>
      <w:szCs w:val="24"/>
      <w:lang w:eastAsia="en-US"/>
    </w:rPr>
  </w:style>
  <w:style w:type="character" w:customStyle="1" w:styleId="FontStyle12">
    <w:name w:val="Font Style12"/>
    <w:rsid w:val="0020285F"/>
    <w:rPr>
      <w:rFonts w:ascii="Arial" w:hAnsi="Arial"/>
      <w:sz w:val="16"/>
    </w:rPr>
  </w:style>
  <w:style w:type="character" w:customStyle="1" w:styleId="a5">
    <w:name w:val="Верхний колонтитул Знак"/>
    <w:basedOn w:val="a0"/>
    <w:link w:val="a4"/>
    <w:rsid w:val="0020285F"/>
    <w:rPr>
      <w:sz w:val="28"/>
      <w:szCs w:val="28"/>
    </w:rPr>
  </w:style>
  <w:style w:type="paragraph" w:styleId="aff3">
    <w:name w:val="footer"/>
    <w:basedOn w:val="a"/>
    <w:link w:val="aff4"/>
    <w:rsid w:val="0020285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4">
    <w:name w:val="Нижний колонтитул Знак"/>
    <w:basedOn w:val="a0"/>
    <w:link w:val="aff3"/>
    <w:rsid w:val="0020285F"/>
    <w:rPr>
      <w:lang w:eastAsia="ar-SA"/>
    </w:rPr>
  </w:style>
  <w:style w:type="character" w:customStyle="1" w:styleId="a9">
    <w:name w:val="Текст примечания Знак"/>
    <w:basedOn w:val="a0"/>
    <w:link w:val="a8"/>
    <w:rsid w:val="0020285F"/>
  </w:style>
  <w:style w:type="character" w:customStyle="1" w:styleId="ab">
    <w:name w:val="Тема примечания Знак"/>
    <w:basedOn w:val="a9"/>
    <w:link w:val="aa"/>
    <w:rsid w:val="00202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CAE1-29FE-46FD-A8D1-E9C2CF96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27</Pages>
  <Words>7439</Words>
  <Characters>42403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49743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shumakovo</cp:lastModifiedBy>
  <cp:revision>54</cp:revision>
  <cp:lastPrinted>2024-11-26T12:49:00Z</cp:lastPrinted>
  <dcterms:created xsi:type="dcterms:W3CDTF">2021-11-11T11:02:00Z</dcterms:created>
  <dcterms:modified xsi:type="dcterms:W3CDTF">2024-11-26T12:55:00Z</dcterms:modified>
</cp:coreProperties>
</file>