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E9" w:rsidRPr="0054125C" w:rsidRDefault="00C815E9" w:rsidP="00C815E9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4125C"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C815E9" w:rsidRPr="0054125C" w:rsidRDefault="00C815E9" w:rsidP="00C815E9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4125C">
        <w:rPr>
          <w:rFonts w:ascii="Times New Roman" w:hAnsi="Times New Roman" w:cs="Times New Roman"/>
          <w:color w:val="auto"/>
          <w:sz w:val="32"/>
          <w:szCs w:val="32"/>
        </w:rPr>
        <w:t xml:space="preserve">ШУМАКОВСКИЙ СЕЛЬСОВЕТ </w:t>
      </w:r>
    </w:p>
    <w:p w:rsidR="00C815E9" w:rsidRPr="0054125C" w:rsidRDefault="00C815E9" w:rsidP="00C815E9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КУРСКОГО РАЙОНА КУРСКОЙ ОБЛАСТИ</w:t>
      </w:r>
    </w:p>
    <w:p w:rsidR="00C815E9" w:rsidRPr="0054125C" w:rsidRDefault="00C815E9" w:rsidP="00C815E9">
      <w:pPr>
        <w:jc w:val="center"/>
        <w:rPr>
          <w:b/>
          <w:sz w:val="32"/>
          <w:szCs w:val="32"/>
        </w:rPr>
      </w:pPr>
    </w:p>
    <w:p w:rsidR="00C815E9" w:rsidRPr="0054125C" w:rsidRDefault="00C815E9" w:rsidP="00C815E9">
      <w:pPr>
        <w:ind w:firstLine="720"/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СОБРАНИЕ ДЕПУТАТОВ</w:t>
      </w:r>
    </w:p>
    <w:p w:rsidR="00C815E9" w:rsidRPr="0054125C" w:rsidRDefault="00C815E9" w:rsidP="00C815E9">
      <w:pPr>
        <w:jc w:val="center"/>
        <w:rPr>
          <w:b/>
          <w:sz w:val="32"/>
          <w:szCs w:val="32"/>
        </w:rPr>
      </w:pPr>
    </w:p>
    <w:p w:rsidR="00C815E9" w:rsidRPr="0054125C" w:rsidRDefault="00C815E9" w:rsidP="00C815E9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РЕШЕНИЕ</w:t>
      </w:r>
    </w:p>
    <w:p w:rsidR="00C815E9" w:rsidRPr="0054125C" w:rsidRDefault="00C815E9" w:rsidP="00C815E9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sz w:val="32"/>
          <w:szCs w:val="32"/>
        </w:rPr>
      </w:pPr>
      <w:r w:rsidRPr="0054125C">
        <w:rPr>
          <w:sz w:val="32"/>
          <w:szCs w:val="32"/>
        </w:rPr>
        <w:t xml:space="preserve">  </w:t>
      </w:r>
    </w:p>
    <w:p w:rsidR="00C815E9" w:rsidRPr="0054125C" w:rsidRDefault="00C815E9" w:rsidP="00C815E9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 20 декабря</w:t>
      </w:r>
      <w:r w:rsidRPr="0054125C">
        <w:rPr>
          <w:b/>
          <w:sz w:val="32"/>
          <w:szCs w:val="32"/>
        </w:rPr>
        <w:t xml:space="preserve">  2024 г</w:t>
      </w:r>
      <w:r>
        <w:rPr>
          <w:b/>
          <w:sz w:val="32"/>
          <w:szCs w:val="32"/>
        </w:rPr>
        <w:t>ода</w:t>
      </w:r>
      <w:r w:rsidRPr="0054125C">
        <w:rPr>
          <w:b/>
          <w:sz w:val="32"/>
          <w:szCs w:val="32"/>
        </w:rPr>
        <w:t xml:space="preserve">          №</w:t>
      </w:r>
      <w:r>
        <w:rPr>
          <w:b/>
          <w:sz w:val="32"/>
          <w:szCs w:val="32"/>
        </w:rPr>
        <w:t xml:space="preserve"> 60-7-16</w:t>
      </w:r>
      <w:r w:rsidRPr="0054125C">
        <w:rPr>
          <w:b/>
          <w:sz w:val="32"/>
          <w:szCs w:val="32"/>
        </w:rPr>
        <w:t xml:space="preserve">  </w:t>
      </w:r>
    </w:p>
    <w:p w:rsidR="00C815E9" w:rsidRPr="0054125C" w:rsidRDefault="00C815E9" w:rsidP="00C815E9">
      <w:pPr>
        <w:tabs>
          <w:tab w:val="right" w:pos="10261"/>
        </w:tabs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 </w:t>
      </w:r>
      <w:r w:rsidRPr="0054125C">
        <w:rPr>
          <w:b/>
          <w:sz w:val="32"/>
          <w:szCs w:val="32"/>
        </w:rPr>
        <w:tab/>
      </w:r>
    </w:p>
    <w:p w:rsidR="00E25794" w:rsidRDefault="00C815E9" w:rsidP="00C815E9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 xml:space="preserve">О внесении изменений в решение Собрания депутатов Шумаковского сельсовета Курского района Курской области </w:t>
      </w:r>
    </w:p>
    <w:p w:rsidR="00C815E9" w:rsidRPr="0054125C" w:rsidRDefault="00C815E9" w:rsidP="00C815E9">
      <w:pPr>
        <w:jc w:val="center"/>
        <w:rPr>
          <w:b/>
          <w:sz w:val="32"/>
          <w:szCs w:val="32"/>
        </w:rPr>
      </w:pPr>
      <w:r w:rsidRPr="0054125C">
        <w:rPr>
          <w:b/>
          <w:sz w:val="32"/>
          <w:szCs w:val="32"/>
        </w:rPr>
        <w:t>от 12</w:t>
      </w:r>
      <w:r>
        <w:rPr>
          <w:b/>
          <w:sz w:val="32"/>
          <w:szCs w:val="32"/>
        </w:rPr>
        <w:t xml:space="preserve"> декабря </w:t>
      </w:r>
      <w:r w:rsidRPr="0054125C">
        <w:rPr>
          <w:b/>
          <w:sz w:val="32"/>
          <w:szCs w:val="32"/>
        </w:rPr>
        <w:t>2023 г. № 31-7-9 "О  бюджете Шумаковского сельсовета Курского района Курской области на 2024 год и на плановый период 2025 и 2026 годов"</w:t>
      </w:r>
    </w:p>
    <w:p w:rsidR="00C815E9" w:rsidRPr="0054125C" w:rsidRDefault="00C815E9" w:rsidP="00C815E9">
      <w:pPr>
        <w:tabs>
          <w:tab w:val="left" w:pos="8991"/>
        </w:tabs>
        <w:rPr>
          <w:b/>
          <w:sz w:val="24"/>
          <w:szCs w:val="24"/>
        </w:rPr>
      </w:pPr>
      <w:r w:rsidRPr="0054125C">
        <w:rPr>
          <w:b/>
          <w:sz w:val="24"/>
          <w:szCs w:val="24"/>
        </w:rPr>
        <w:tab/>
      </w:r>
    </w:p>
    <w:p w:rsidR="00C815E9" w:rsidRPr="00C815E9" w:rsidRDefault="00C815E9" w:rsidP="00C815E9">
      <w:pPr>
        <w:ind w:firstLine="709"/>
        <w:jc w:val="both"/>
        <w:rPr>
          <w:sz w:val="28"/>
          <w:szCs w:val="28"/>
        </w:rPr>
      </w:pPr>
      <w:r w:rsidRPr="00C815E9">
        <w:rPr>
          <w:sz w:val="28"/>
          <w:szCs w:val="28"/>
        </w:rPr>
        <w:t xml:space="preserve"> 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C815E9" w:rsidRPr="00C815E9" w:rsidRDefault="00C815E9" w:rsidP="00C815E9">
      <w:pPr>
        <w:ind w:firstLine="567"/>
        <w:jc w:val="both"/>
        <w:rPr>
          <w:sz w:val="28"/>
          <w:szCs w:val="28"/>
        </w:rPr>
      </w:pPr>
      <w:r w:rsidRPr="00C815E9">
        <w:rPr>
          <w:sz w:val="28"/>
          <w:szCs w:val="28"/>
        </w:rPr>
        <w:t xml:space="preserve"> 1. Внести в Решение Собрания депутатов Шумаковского сельсовета  Курского района  Курской области от 12 декабря  2023 г. № 31-7-9 "О  бюджете Шумаковского сельсовета Курского района Курской области на 2024 год и на плановый период 2025 и 2026 годов»  следующие изменения и дополнения:</w:t>
      </w:r>
    </w:p>
    <w:p w:rsidR="00C815E9" w:rsidRPr="00C815E9" w:rsidRDefault="00C815E9" w:rsidP="00C815E9">
      <w:pPr>
        <w:ind w:right="76" w:firstLine="426"/>
        <w:jc w:val="both"/>
        <w:rPr>
          <w:sz w:val="28"/>
          <w:szCs w:val="28"/>
        </w:rPr>
      </w:pPr>
      <w:r w:rsidRPr="00C815E9">
        <w:rPr>
          <w:sz w:val="28"/>
          <w:szCs w:val="28"/>
        </w:rPr>
        <w:t>а)  пункт 1статьи 1 изложить в следующей редакции:</w:t>
      </w:r>
    </w:p>
    <w:p w:rsidR="00C815E9" w:rsidRPr="00C815E9" w:rsidRDefault="00C815E9" w:rsidP="00C815E9">
      <w:pPr>
        <w:ind w:right="76" w:firstLine="708"/>
        <w:jc w:val="both"/>
        <w:rPr>
          <w:sz w:val="28"/>
          <w:szCs w:val="28"/>
        </w:rPr>
      </w:pPr>
      <w:r w:rsidRPr="00C815E9">
        <w:rPr>
          <w:sz w:val="28"/>
          <w:szCs w:val="28"/>
        </w:rPr>
        <w:t>"1. Утвердить  основные характеристики бюджета Шумаковского сельсовета Курского района Курской области (далее – местный бюджет)  на 2024 год:</w:t>
      </w:r>
    </w:p>
    <w:p w:rsidR="00C815E9" w:rsidRPr="00C815E9" w:rsidRDefault="00C815E9" w:rsidP="00C815E9">
      <w:pPr>
        <w:ind w:right="76" w:firstLine="708"/>
        <w:jc w:val="both"/>
        <w:rPr>
          <w:sz w:val="28"/>
          <w:szCs w:val="28"/>
        </w:rPr>
      </w:pPr>
      <w:r w:rsidRPr="00C815E9">
        <w:rPr>
          <w:sz w:val="28"/>
          <w:szCs w:val="28"/>
        </w:rPr>
        <w:t>прогнозируемый общий объем доходов местного бюджета в сумме  4923556,00  руб.;</w:t>
      </w:r>
    </w:p>
    <w:p w:rsidR="00C815E9" w:rsidRPr="00C815E9" w:rsidRDefault="00C815E9" w:rsidP="00C815E9">
      <w:pPr>
        <w:ind w:right="76" w:firstLine="708"/>
        <w:jc w:val="both"/>
        <w:rPr>
          <w:sz w:val="28"/>
          <w:szCs w:val="28"/>
        </w:rPr>
      </w:pPr>
      <w:r w:rsidRPr="00C815E9">
        <w:rPr>
          <w:sz w:val="28"/>
          <w:szCs w:val="28"/>
        </w:rPr>
        <w:t xml:space="preserve">общий объем расходов местного бюджета в сумме  5674541,95  руб.; </w:t>
      </w:r>
    </w:p>
    <w:p w:rsidR="00C815E9" w:rsidRPr="00C815E9" w:rsidRDefault="00C815E9" w:rsidP="00C815E9">
      <w:pPr>
        <w:ind w:right="76" w:firstLine="708"/>
        <w:jc w:val="both"/>
        <w:rPr>
          <w:sz w:val="28"/>
          <w:szCs w:val="28"/>
        </w:rPr>
      </w:pPr>
      <w:r w:rsidRPr="00C815E9">
        <w:rPr>
          <w:sz w:val="28"/>
          <w:szCs w:val="28"/>
        </w:rPr>
        <w:t>дефицит местного бюджета в сумме  750985,95  руб.</w:t>
      </w:r>
    </w:p>
    <w:p w:rsidR="00C815E9" w:rsidRPr="00C815E9" w:rsidRDefault="00C815E9" w:rsidP="00C815E9">
      <w:pPr>
        <w:ind w:right="76" w:firstLine="708"/>
        <w:jc w:val="both"/>
        <w:rPr>
          <w:sz w:val="28"/>
          <w:szCs w:val="28"/>
        </w:rPr>
      </w:pPr>
      <w:r w:rsidRPr="00C815E9">
        <w:rPr>
          <w:sz w:val="28"/>
          <w:szCs w:val="28"/>
        </w:rPr>
        <w:t>б)  пункт 1 статьи 7 изложить в следующей редакции:</w:t>
      </w:r>
    </w:p>
    <w:p w:rsidR="00C815E9" w:rsidRPr="00C815E9" w:rsidRDefault="00C815E9" w:rsidP="00C815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15E9">
        <w:rPr>
          <w:rFonts w:ascii="Times New Roman" w:hAnsi="Times New Roman" w:cs="Times New Roman"/>
          <w:sz w:val="28"/>
          <w:szCs w:val="28"/>
        </w:rPr>
        <w:t>«1. Объем муниципального долга при осуществлении муниципальных заимствований не должен превышать следующие значения:</w:t>
      </w:r>
    </w:p>
    <w:p w:rsidR="00C815E9" w:rsidRPr="00C815E9" w:rsidRDefault="00C815E9" w:rsidP="00C815E9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C815E9">
        <w:rPr>
          <w:sz w:val="28"/>
          <w:szCs w:val="28"/>
        </w:rPr>
        <w:t xml:space="preserve"> в 2024 году до 983808 руб. 00 коп.;</w:t>
      </w:r>
    </w:p>
    <w:p w:rsidR="00C815E9" w:rsidRPr="00C815E9" w:rsidRDefault="00C815E9" w:rsidP="00C815E9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C815E9">
        <w:rPr>
          <w:sz w:val="28"/>
          <w:szCs w:val="28"/>
        </w:rPr>
        <w:t xml:space="preserve"> в 2025 году до 1033863  руб. 00 коп.;</w:t>
      </w:r>
    </w:p>
    <w:p w:rsidR="00C815E9" w:rsidRPr="00C815E9" w:rsidRDefault="00C815E9" w:rsidP="00C815E9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C815E9">
        <w:rPr>
          <w:sz w:val="28"/>
          <w:szCs w:val="28"/>
        </w:rPr>
        <w:t xml:space="preserve"> в 2025 году до 1040419 руб. 00 коп.»</w:t>
      </w:r>
    </w:p>
    <w:p w:rsidR="00C815E9" w:rsidRPr="00C815E9" w:rsidRDefault="00C815E9" w:rsidP="00C815E9">
      <w:pPr>
        <w:ind w:right="76" w:firstLine="708"/>
        <w:jc w:val="both"/>
        <w:rPr>
          <w:sz w:val="28"/>
          <w:szCs w:val="28"/>
        </w:rPr>
      </w:pPr>
      <w:r w:rsidRPr="00C815E9">
        <w:rPr>
          <w:sz w:val="28"/>
          <w:szCs w:val="28"/>
        </w:rPr>
        <w:t>в) приложения   № 1,2,3,4,5,12  изложить в новой редакции (прилагаются).</w:t>
      </w:r>
    </w:p>
    <w:p w:rsidR="00C815E9" w:rsidRPr="00C815E9" w:rsidRDefault="00C815E9" w:rsidP="00C815E9">
      <w:pPr>
        <w:tabs>
          <w:tab w:val="left" w:pos="6825"/>
        </w:tabs>
        <w:ind w:firstLine="426"/>
        <w:jc w:val="both"/>
        <w:rPr>
          <w:sz w:val="28"/>
          <w:szCs w:val="28"/>
        </w:rPr>
      </w:pPr>
      <w:r w:rsidRPr="00C815E9">
        <w:rPr>
          <w:sz w:val="28"/>
          <w:szCs w:val="28"/>
        </w:rPr>
        <w:t xml:space="preserve"> 2. Настоящее Решение вступает в силу со дня его подписания.</w:t>
      </w:r>
    </w:p>
    <w:p w:rsidR="00C815E9" w:rsidRPr="00C815E9" w:rsidRDefault="00C815E9" w:rsidP="00C815E9">
      <w:pPr>
        <w:ind w:firstLine="426"/>
        <w:jc w:val="both"/>
        <w:rPr>
          <w:sz w:val="28"/>
          <w:szCs w:val="28"/>
        </w:rPr>
      </w:pPr>
    </w:p>
    <w:p w:rsidR="00C815E9" w:rsidRPr="00C815E9" w:rsidRDefault="00C815E9" w:rsidP="00C815E9">
      <w:pPr>
        <w:ind w:firstLine="426"/>
        <w:jc w:val="both"/>
        <w:rPr>
          <w:sz w:val="28"/>
          <w:szCs w:val="28"/>
        </w:rPr>
      </w:pPr>
      <w:r w:rsidRPr="00C815E9">
        <w:rPr>
          <w:sz w:val="28"/>
          <w:szCs w:val="28"/>
        </w:rPr>
        <w:t>Председатель  Собрания депутатов</w:t>
      </w:r>
    </w:p>
    <w:p w:rsidR="00C815E9" w:rsidRDefault="00C815E9" w:rsidP="00C815E9">
      <w:pPr>
        <w:jc w:val="both"/>
        <w:rPr>
          <w:sz w:val="28"/>
          <w:szCs w:val="28"/>
        </w:rPr>
      </w:pPr>
      <w:r w:rsidRPr="00C815E9">
        <w:rPr>
          <w:sz w:val="28"/>
          <w:szCs w:val="28"/>
        </w:rPr>
        <w:t>Шумаковского сельсовета Курского района                           О.Н. Дюкарева</w:t>
      </w:r>
    </w:p>
    <w:p w:rsidR="00C815E9" w:rsidRDefault="00C815E9" w:rsidP="00C815E9">
      <w:pPr>
        <w:jc w:val="both"/>
        <w:rPr>
          <w:sz w:val="28"/>
          <w:szCs w:val="28"/>
        </w:rPr>
      </w:pPr>
    </w:p>
    <w:p w:rsidR="00C815E9" w:rsidRPr="00C815E9" w:rsidRDefault="00C815E9" w:rsidP="00C815E9">
      <w:pPr>
        <w:jc w:val="both"/>
        <w:rPr>
          <w:sz w:val="28"/>
          <w:szCs w:val="28"/>
        </w:rPr>
      </w:pPr>
      <w:r w:rsidRPr="00C815E9">
        <w:rPr>
          <w:sz w:val="28"/>
          <w:szCs w:val="28"/>
        </w:rPr>
        <w:t>Глава Шумаковского сельсовета                                                   Н.И. Бобынцева</w:t>
      </w:r>
    </w:p>
    <w:p w:rsidR="00C815E9" w:rsidRPr="00C815E9" w:rsidRDefault="00C815E9" w:rsidP="00C815E9">
      <w:pPr>
        <w:ind w:left="5670"/>
        <w:rPr>
          <w:sz w:val="28"/>
          <w:szCs w:val="28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E554CD">
        <w:rPr>
          <w:sz w:val="22"/>
          <w:szCs w:val="22"/>
        </w:rPr>
        <w:t>риложение № 1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C815E9" w:rsidRDefault="00C815E9" w:rsidP="00C815E9">
      <w:pPr>
        <w:ind w:left="5670" w:right="-2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</w:t>
      </w:r>
    </w:p>
    <w:p w:rsidR="00E25794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  <w:r>
        <w:rPr>
          <w:sz w:val="22"/>
          <w:szCs w:val="22"/>
        </w:rPr>
        <w:t xml:space="preserve"> 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20 декабря 2024 года № 60-7-16 </w:t>
      </w:r>
    </w:p>
    <w:p w:rsidR="00C815E9" w:rsidRPr="00E554CD" w:rsidRDefault="00C815E9" w:rsidP="00C815E9">
      <w:pPr>
        <w:ind w:left="5670" w:right="-499"/>
        <w:jc w:val="right"/>
        <w:rPr>
          <w:sz w:val="22"/>
          <w:szCs w:val="22"/>
        </w:rPr>
      </w:pPr>
    </w:p>
    <w:p w:rsidR="00C815E9" w:rsidRPr="00E554CD" w:rsidRDefault="00C815E9" w:rsidP="00C815E9">
      <w:pPr>
        <w:jc w:val="center"/>
        <w:rPr>
          <w:b/>
          <w:sz w:val="28"/>
          <w:szCs w:val="28"/>
        </w:rPr>
      </w:pPr>
    </w:p>
    <w:p w:rsidR="00C815E9" w:rsidRPr="00E554CD" w:rsidRDefault="00C815E9" w:rsidP="00C815E9">
      <w:pPr>
        <w:ind w:right="-499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</w:p>
    <w:p w:rsidR="00C815E9" w:rsidRPr="00E554CD" w:rsidRDefault="00C815E9" w:rsidP="00C815E9">
      <w:pPr>
        <w:ind w:left="-851" w:right="-499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C815E9" w:rsidRPr="00E554CD" w:rsidRDefault="00C815E9" w:rsidP="00C815E9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Сумма на 202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E554CD">
              <w:rPr>
                <w:snapToGrid w:val="0"/>
                <w:sz w:val="22"/>
                <w:szCs w:val="22"/>
              </w:rPr>
              <w:t xml:space="preserve"> год, руб.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750985,95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750985,95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-4923556,00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01 05 02 00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-4923556,00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-4923556,00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-4923556,00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-2896057,00</w:t>
            </w:r>
          </w:p>
        </w:tc>
      </w:tr>
      <w:tr w:rsidR="00C815E9" w:rsidRPr="00E554CD" w:rsidTr="00FB1C1A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01 05 02 00 </w:t>
            </w:r>
            <w:proofErr w:type="spellStart"/>
            <w:r w:rsidRPr="00E554CD">
              <w:rPr>
                <w:sz w:val="22"/>
                <w:szCs w:val="22"/>
              </w:rPr>
              <w:t>00</w:t>
            </w:r>
            <w:proofErr w:type="spellEnd"/>
            <w:r w:rsidRPr="00E554C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C815E9" w:rsidRPr="00E554CD" w:rsidTr="00FB1C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9907A3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9907A3">
              <w:rPr>
                <w:color w:val="000000"/>
                <w:sz w:val="22"/>
                <w:szCs w:val="22"/>
              </w:rPr>
              <w:t>2896057,00</w:t>
            </w:r>
          </w:p>
        </w:tc>
      </w:tr>
    </w:tbl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№2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C815E9" w:rsidRDefault="00C815E9" w:rsidP="00C815E9">
      <w:pPr>
        <w:ind w:left="5670" w:right="-2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</w:t>
      </w:r>
    </w:p>
    <w:p w:rsidR="00E25794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  <w:r>
        <w:rPr>
          <w:sz w:val="22"/>
          <w:szCs w:val="22"/>
        </w:rPr>
        <w:t xml:space="preserve"> 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20 декабря 2024 года № 60-7-16 </w:t>
      </w: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Поступления доходов  по основным источникам в бюджет </w:t>
      </w:r>
    </w:p>
    <w:p w:rsidR="00C815E9" w:rsidRPr="00E554CD" w:rsidRDefault="00C815E9" w:rsidP="00C815E9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Шумаковского сельсовета Курского района Курской области 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C815E9" w:rsidRPr="00E554CD" w:rsidRDefault="00C815E9" w:rsidP="00C815E9">
      <w:pPr>
        <w:jc w:val="center"/>
        <w:rPr>
          <w:sz w:val="28"/>
          <w:szCs w:val="28"/>
        </w:rPr>
      </w:pP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3685"/>
        <w:gridCol w:w="1559"/>
        <w:gridCol w:w="1417"/>
        <w:gridCol w:w="1419"/>
      </w:tblGrid>
      <w:tr w:rsidR="00C815E9" w:rsidRPr="00E554CD" w:rsidTr="00FB1C1A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Код бюджетной классификации</w:t>
            </w:r>
          </w:p>
          <w:p w:rsidR="00C815E9" w:rsidRPr="00E554CD" w:rsidRDefault="00C815E9" w:rsidP="00FB1C1A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1967616,00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ind w:left="-250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2067726,00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2080837,00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216167,00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203056,00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216167,00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1 01 02010 01 0000 110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146985,00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156494,00</w:t>
            </w:r>
          </w:p>
        </w:tc>
      </w:tr>
      <w:tr w:rsidR="00C815E9" w:rsidRPr="00E554CD" w:rsidTr="00FB1C1A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1 01 02020 01 0000 110</w:t>
            </w:r>
          </w:p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C815E9" w:rsidRPr="00E554CD" w:rsidRDefault="00C815E9" w:rsidP="00FB1C1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полученных от осуществления деятельности</w:t>
            </w:r>
          </w:p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33379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55402,00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59003,00</w:t>
            </w:r>
          </w:p>
        </w:tc>
      </w:tr>
      <w:tr w:rsidR="00C815E9" w:rsidRPr="00E554CD" w:rsidTr="00FB1C1A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1 01 020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  <w:p w:rsidR="00C815E9" w:rsidRPr="00E554CD" w:rsidRDefault="00C815E9" w:rsidP="00FB1C1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872025" w:rsidRDefault="00C815E9" w:rsidP="00FB1C1A">
            <w:pPr>
              <w:rPr>
                <w:snapToGrid w:val="0"/>
                <w:sz w:val="22"/>
                <w:szCs w:val="22"/>
              </w:rPr>
            </w:pPr>
            <w:r w:rsidRPr="00872025">
              <w:rPr>
                <w:sz w:val="22"/>
                <w:szCs w:val="22"/>
                <w:shd w:val="clear" w:color="auto" w:fill="FFFFFF"/>
              </w:rPr>
              <w:t xml:space="preserve">Налог на доходы физических лиц с доходов,  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</w:t>
            </w:r>
            <w:r w:rsidRPr="00872025">
              <w:rPr>
                <w:sz w:val="22"/>
                <w:szCs w:val="22"/>
                <w:shd w:val="clear" w:color="auto" w:fill="FFFFFF"/>
              </w:rPr>
              <w:lastRenderedPageBreak/>
              <w:t>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668,00</w:t>
            </w:r>
          </w:p>
        </w:tc>
      </w:tr>
      <w:tr w:rsidR="00C815E9" w:rsidRPr="00E554CD" w:rsidTr="00FB1C1A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1 01 020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554CD">
              <w:rPr>
                <w:rFonts w:ascii="Times New Roman" w:hAnsi="Times New Roman" w:cs="Times New Roman"/>
                <w:sz w:val="22"/>
                <w:szCs w:val="22"/>
              </w:rPr>
              <w:t>0 01 0000 110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8044CD" w:rsidRDefault="00C815E9" w:rsidP="00FB1C1A">
            <w:pPr>
              <w:rPr>
                <w:sz w:val="22"/>
                <w:szCs w:val="22"/>
                <w:shd w:val="clear" w:color="auto" w:fill="FFFFFF"/>
              </w:rPr>
            </w:pPr>
            <w:r w:rsidRPr="008044CD">
              <w:rPr>
                <w:sz w:val="22"/>
                <w:szCs w:val="22"/>
                <w:shd w:val="clear" w:color="auto" w:fill="FFFFFF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21308,00</w:t>
            </w:r>
          </w:p>
          <w:p w:rsidR="00C815E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815E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>1 0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 xml:space="preserve">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28F4" w:rsidRDefault="00C815E9" w:rsidP="00FB1C1A">
            <w:pPr>
              <w:rPr>
                <w:sz w:val="22"/>
                <w:szCs w:val="22"/>
                <w:shd w:val="clear" w:color="auto" w:fill="FFFFFF"/>
              </w:rPr>
            </w:pPr>
            <w:r w:rsidRPr="00E528F4">
              <w:rPr>
                <w:color w:val="000000"/>
                <w:sz w:val="22"/>
                <w:szCs w:val="22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>1 0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>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28F4" w:rsidRDefault="00C815E9" w:rsidP="00FB1C1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28F4">
              <w:rPr>
                <w:color w:val="000000"/>
                <w:sz w:val="22"/>
                <w:szCs w:val="22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>1 0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01 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 xml:space="preserve">0000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FF69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28F4" w:rsidRDefault="00C815E9" w:rsidP="00FB1C1A">
            <w:pPr>
              <w:rPr>
                <w:sz w:val="22"/>
                <w:szCs w:val="22"/>
                <w:shd w:val="clear" w:color="auto" w:fill="FFFFFF"/>
              </w:rPr>
            </w:pPr>
            <w:r w:rsidRPr="00E528F4">
              <w:rPr>
                <w:color w:val="333333"/>
                <w:sz w:val="22"/>
                <w:szCs w:val="22"/>
                <w:shd w:val="clear" w:color="auto" w:fill="FFFFFF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FF69F9" w:rsidRDefault="00C815E9" w:rsidP="00FB1C1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872025" w:rsidRDefault="00C815E9" w:rsidP="00FB1C1A">
            <w:pPr>
              <w:snapToGrid w:val="0"/>
              <w:rPr>
                <w:sz w:val="22"/>
                <w:szCs w:val="22"/>
              </w:rPr>
            </w:pPr>
            <w:r w:rsidRPr="00872025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1770233,00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1864670,00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1864670,00</w:t>
            </w:r>
          </w:p>
        </w:tc>
      </w:tr>
      <w:tr w:rsidR="00C815E9" w:rsidRPr="00E554CD" w:rsidTr="00FB1C1A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1 06 01030 10 0000 110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173115,00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1298876,00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1691555,00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1 06 06030 03 0000 110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87045,00</w:t>
            </w:r>
          </w:p>
        </w:tc>
      </w:tr>
      <w:tr w:rsidR="00C815E9" w:rsidRPr="00E554CD" w:rsidTr="00FB1C1A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1 06 06040 00 0000 110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1 06 06043 10 0000 110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1604510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C815E9" w:rsidRPr="00E554CD" w:rsidRDefault="00C815E9" w:rsidP="00FB1C1A">
            <w:pPr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C815E9" w:rsidRPr="00E554CD" w:rsidRDefault="00C815E9" w:rsidP="00FB1C1A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2955940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932407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815220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2955940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932407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815220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1726763,</w:t>
            </w: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lastRenderedPageBreak/>
              <w:t>2 02 15002 00 0000 150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874504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874504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783686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652453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1094083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1094083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1094083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C815E9" w:rsidRPr="00E554CD" w:rsidTr="00FB1C1A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4923556</w:t>
            </w: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 3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C815E9" w:rsidRDefault="00C815E9" w:rsidP="00C815E9">
      <w:pPr>
        <w:ind w:left="5670" w:right="-2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</w:t>
      </w:r>
    </w:p>
    <w:p w:rsidR="00E25794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20 декабря 2024 года № 60-7-16 </w:t>
      </w: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Распределение бюджетных ассигнований </w:t>
      </w:r>
    </w:p>
    <w:p w:rsidR="00C815E9" w:rsidRPr="00E554CD" w:rsidRDefault="00C815E9" w:rsidP="00C815E9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C815E9" w:rsidRPr="00E554CD" w:rsidRDefault="00C815E9" w:rsidP="00C815E9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группам  видов расходов классификации расходов бюджета</w:t>
      </w:r>
    </w:p>
    <w:p w:rsidR="00C815E9" w:rsidRPr="00E554CD" w:rsidRDefault="00C815E9" w:rsidP="00C815E9">
      <w:pPr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Шумаковского сельсовета Курского района Курской области </w:t>
      </w:r>
      <w:r>
        <w:rPr>
          <w:b/>
          <w:sz w:val="28"/>
          <w:szCs w:val="28"/>
        </w:rPr>
        <w:t>на 2024 год  и на плановый период 2025 и 2026 годов</w:t>
      </w:r>
    </w:p>
    <w:p w:rsidR="00C815E9" w:rsidRPr="00E554CD" w:rsidRDefault="00C815E9" w:rsidP="00C815E9">
      <w:pPr>
        <w:jc w:val="right"/>
        <w:rPr>
          <w:color w:val="FF0000"/>
          <w:sz w:val="28"/>
          <w:szCs w:val="28"/>
        </w:rPr>
      </w:pPr>
    </w:p>
    <w:tbl>
      <w:tblPr>
        <w:tblW w:w="105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67"/>
        <w:gridCol w:w="850"/>
        <w:gridCol w:w="1559"/>
        <w:gridCol w:w="567"/>
        <w:gridCol w:w="1560"/>
        <w:gridCol w:w="1417"/>
        <w:gridCol w:w="1419"/>
      </w:tblGrid>
      <w:tr w:rsidR="00C815E9" w:rsidRPr="00E554CD" w:rsidTr="00FB1C1A">
        <w:trPr>
          <w:trHeight w:val="504"/>
          <w:tblHeader/>
        </w:trPr>
        <w:tc>
          <w:tcPr>
            <w:tcW w:w="2628" w:type="dxa"/>
          </w:tcPr>
          <w:p w:rsidR="00C815E9" w:rsidRPr="00E554CD" w:rsidRDefault="00C815E9" w:rsidP="00FB1C1A">
            <w:pPr>
              <w:snapToGrid w:val="0"/>
              <w:ind w:right="-80"/>
              <w:jc w:val="center"/>
              <w:rPr>
                <w:bCs/>
                <w:sz w:val="22"/>
                <w:szCs w:val="22"/>
              </w:rPr>
            </w:pPr>
          </w:p>
          <w:p w:rsidR="00C815E9" w:rsidRPr="00E554CD" w:rsidRDefault="00C815E9" w:rsidP="00FB1C1A">
            <w:pPr>
              <w:ind w:right="-8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ind w:left="-54" w:right="-118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815E9" w:rsidRPr="00E554CD" w:rsidRDefault="00C815E9" w:rsidP="00FB1C1A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C815E9" w:rsidRPr="00E554CD" w:rsidRDefault="00C815E9" w:rsidP="00FB1C1A">
            <w:pPr>
              <w:ind w:left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41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9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3701364,95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2738127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2554625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Функционирование законодательных (представительных) </w:t>
            </w:r>
            <w:r w:rsidRPr="00E554CD">
              <w:rPr>
                <w:bCs/>
                <w:sz w:val="22"/>
                <w:szCs w:val="22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982"/>
        </w:trPr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1654279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Непрограммная деятельность органов местного </w:t>
            </w:r>
            <w:r w:rsidRPr="00E554CD">
              <w:rPr>
                <w:b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1467920,95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531037,00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347535,00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Реализация государственных функций, связанных с </w:t>
            </w:r>
            <w:r w:rsidRPr="00E554CD">
              <w:rPr>
                <w:sz w:val="22"/>
                <w:szCs w:val="22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1211849,95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205071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rPr>
          <w:trHeight w:val="53"/>
        </w:trPr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554CD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419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</w:t>
            </w:r>
            <w:r w:rsidRPr="00E554CD">
              <w:rPr>
                <w:sz w:val="22"/>
                <w:szCs w:val="22"/>
              </w:rPr>
              <w:lastRenderedPageBreak/>
              <w:t>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1105083,00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53"/>
        </w:trPr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Подпрограмма </w:t>
            </w:r>
            <w:r w:rsidRPr="00E554CD">
              <w:rPr>
                <w:rFonts w:cs="Times New Roman"/>
                <w:bCs/>
                <w:sz w:val="22"/>
                <w:szCs w:val="22"/>
              </w:rPr>
              <w:lastRenderedPageBreak/>
              <w:t>"Энергосбережение"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6774BA" w:rsidRDefault="00C815E9" w:rsidP="00FB1C1A">
            <w:pPr>
              <w:rPr>
                <w:color w:val="000000"/>
                <w:sz w:val="22"/>
                <w:szCs w:val="22"/>
              </w:rPr>
            </w:pPr>
            <w:r w:rsidRPr="006774BA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6774BA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6774BA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567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774B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560" w:type="dxa"/>
          </w:tcPr>
          <w:p w:rsidR="00C815E9" w:rsidRPr="006774BA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 xml:space="preserve">«Повышение эффективности работы с молодежью, организация отдыха и оздоровления детей, молодежи, </w:t>
            </w:r>
            <w:r w:rsidRPr="00E554CD">
              <w:rPr>
                <w:snapToGrid w:val="0"/>
                <w:sz w:val="22"/>
                <w:szCs w:val="22"/>
              </w:rPr>
              <w:lastRenderedPageBreak/>
              <w:t>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28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71285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19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136665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</w:tbl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4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C815E9" w:rsidRDefault="00C815E9" w:rsidP="00C815E9">
      <w:pPr>
        <w:ind w:left="5670" w:right="-2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</w:t>
      </w:r>
    </w:p>
    <w:p w:rsidR="00E25794" w:rsidRDefault="00C815E9" w:rsidP="00C815E9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  <w:r>
        <w:rPr>
          <w:sz w:val="22"/>
          <w:szCs w:val="22"/>
        </w:rPr>
        <w:t xml:space="preserve"> </w:t>
      </w:r>
    </w:p>
    <w:p w:rsidR="00C815E9" w:rsidRPr="00E554CD" w:rsidRDefault="00C815E9" w:rsidP="00C815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20 декабря 2024 года № 60-7-16 </w:t>
      </w:r>
    </w:p>
    <w:p w:rsidR="00C815E9" w:rsidRPr="00E554CD" w:rsidRDefault="00C815E9" w:rsidP="00C815E9">
      <w:pPr>
        <w:ind w:left="2835"/>
        <w:rPr>
          <w:b/>
          <w:sz w:val="28"/>
          <w:szCs w:val="28"/>
        </w:rPr>
      </w:pPr>
    </w:p>
    <w:p w:rsidR="00C815E9" w:rsidRPr="00E554CD" w:rsidRDefault="00C815E9" w:rsidP="00C815E9">
      <w:pPr>
        <w:ind w:left="567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Ведомственная структура расходов бюджета</w:t>
      </w:r>
    </w:p>
    <w:p w:rsidR="00C815E9" w:rsidRPr="00E554CD" w:rsidRDefault="00C815E9" w:rsidP="00C815E9">
      <w:pPr>
        <w:ind w:left="567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Шумаковского сельсовета Курского района Курской области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E554CD">
        <w:rPr>
          <w:b/>
          <w:sz w:val="28"/>
          <w:szCs w:val="28"/>
        </w:rPr>
        <w:t>и на  плановый 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годов.</w:t>
      </w:r>
    </w:p>
    <w:p w:rsidR="00C815E9" w:rsidRPr="00E554CD" w:rsidRDefault="00C815E9" w:rsidP="00C815E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p w:rsidR="00C815E9" w:rsidRPr="00E554CD" w:rsidRDefault="00C815E9" w:rsidP="00C815E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797"/>
        <w:gridCol w:w="621"/>
        <w:gridCol w:w="533"/>
        <w:gridCol w:w="958"/>
        <w:gridCol w:w="620"/>
        <w:gridCol w:w="1276"/>
        <w:gridCol w:w="1276"/>
        <w:gridCol w:w="1276"/>
      </w:tblGrid>
      <w:tr w:rsidR="00C815E9" w:rsidRPr="00E554CD" w:rsidTr="00FB1C1A">
        <w:trPr>
          <w:trHeight w:val="504"/>
          <w:tblHeader/>
        </w:trPr>
        <w:tc>
          <w:tcPr>
            <w:tcW w:w="269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ind w:right="-10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proofErr w:type="spellStart"/>
            <w:r w:rsidRPr="00E554CD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C815E9" w:rsidRPr="00E554CD" w:rsidRDefault="00C815E9" w:rsidP="00FB1C1A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C815E9" w:rsidRPr="00E554CD" w:rsidRDefault="00C815E9" w:rsidP="00FB1C1A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3000133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2896057</w:t>
            </w:r>
            <w:r w:rsidRPr="00E554C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3701364,95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2738127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2554625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Функционирование законодательных </w:t>
            </w:r>
            <w:r w:rsidRPr="00E554CD">
              <w:rPr>
                <w:bCs/>
                <w:sz w:val="22"/>
                <w:szCs w:val="22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1654279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Непрограммные расходы </w:t>
            </w:r>
            <w:r w:rsidRPr="00E554CD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left="-107"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77 2 00 </w:t>
            </w:r>
            <w:r w:rsidRPr="00E554CD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1467920,95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531037,00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347535,00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Реализация государственных </w:t>
            </w:r>
            <w:r w:rsidRPr="00E554CD">
              <w:rPr>
                <w:sz w:val="22"/>
                <w:szCs w:val="22"/>
              </w:rPr>
              <w:lastRenderedPageBreak/>
              <w:t>функций, связанных с общегосударственным управлением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1211849,95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205071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554CD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276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E554CD">
              <w:rPr>
                <w:sz w:val="22"/>
                <w:szCs w:val="22"/>
              </w:rPr>
              <w:lastRenderedPageBreak/>
              <w:t>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rPr>
          <w:trHeight w:val="192"/>
        </w:trPr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1105083,00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11000,00</w:t>
            </w:r>
          </w:p>
        </w:tc>
      </w:tr>
      <w:tr w:rsidR="00C815E9" w:rsidRPr="00E554CD" w:rsidTr="00FB1C1A">
        <w:trPr>
          <w:trHeight w:val="825"/>
        </w:trPr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11000,00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E554CD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E554CD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861574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6774BA" w:rsidRDefault="00C815E9" w:rsidP="00FB1C1A">
            <w:pPr>
              <w:rPr>
                <w:color w:val="000000"/>
                <w:sz w:val="22"/>
                <w:szCs w:val="22"/>
              </w:rPr>
            </w:pPr>
            <w:r w:rsidRPr="006774BA">
              <w:rPr>
                <w:color w:val="000000"/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62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13600</w:t>
            </w:r>
          </w:p>
        </w:tc>
        <w:tc>
          <w:tcPr>
            <w:tcW w:w="62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6774BA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62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6774BA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6774BA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6774BA">
              <w:rPr>
                <w:sz w:val="22"/>
                <w:szCs w:val="22"/>
              </w:rPr>
              <w:t>7 2 0</w:t>
            </w:r>
            <w:r>
              <w:rPr>
                <w:sz w:val="22"/>
                <w:szCs w:val="22"/>
              </w:rPr>
              <w:t>0</w:t>
            </w:r>
            <w:r w:rsidRPr="006774BA">
              <w:rPr>
                <w:sz w:val="22"/>
                <w:szCs w:val="22"/>
              </w:rPr>
              <w:t xml:space="preserve"> </w:t>
            </w:r>
            <w:r w:rsidRPr="006774BA">
              <w:rPr>
                <w:sz w:val="22"/>
                <w:szCs w:val="22"/>
                <w:lang w:val="en-US"/>
              </w:rPr>
              <w:t>S</w:t>
            </w:r>
            <w:r w:rsidRPr="006774BA">
              <w:rPr>
                <w:sz w:val="22"/>
                <w:szCs w:val="22"/>
              </w:rPr>
              <w:t>3600</w:t>
            </w:r>
          </w:p>
        </w:tc>
        <w:tc>
          <w:tcPr>
            <w:tcW w:w="620" w:type="dxa"/>
          </w:tcPr>
          <w:p w:rsidR="00C815E9" w:rsidRPr="006774BA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774B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</w:tcPr>
          <w:p w:rsidR="00C815E9" w:rsidRPr="006774BA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6774BA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C815E9" w:rsidRPr="00E554CD" w:rsidRDefault="00C815E9" w:rsidP="00FB1C1A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E554CD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Обеспечение условий для развития малого и среднего </w:t>
            </w:r>
            <w:r w:rsidRPr="00E554CD">
              <w:rPr>
                <w:sz w:val="22"/>
                <w:szCs w:val="22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  <w:r>
              <w:rPr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napToGrid w:val="0"/>
                <w:sz w:val="22"/>
                <w:szCs w:val="22"/>
              </w:rPr>
              <w:t xml:space="preserve">«Повышение эффективности работы с молодежью, организация отдыха и оздоровления детей, молодежи, </w:t>
            </w:r>
            <w:r w:rsidRPr="00E554CD">
              <w:rPr>
                <w:snapToGrid w:val="0"/>
                <w:sz w:val="22"/>
                <w:szCs w:val="22"/>
              </w:rPr>
              <w:lastRenderedPageBreak/>
              <w:t>развитие физической культуры и спорта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E554CD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lastRenderedPageBreak/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E554CD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Основное мероприятие</w:t>
            </w:r>
            <w:r w:rsidRPr="00E554CD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001</w:t>
            </w:r>
          </w:p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11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2693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97" w:type="dxa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71285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136665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</w:tbl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5529"/>
        <w:jc w:val="right"/>
        <w:rPr>
          <w:sz w:val="22"/>
          <w:szCs w:val="22"/>
        </w:rPr>
      </w:pPr>
      <w:r w:rsidRPr="00E554CD">
        <w:rPr>
          <w:sz w:val="22"/>
          <w:szCs w:val="22"/>
        </w:rPr>
        <w:lastRenderedPageBreak/>
        <w:t>Приложение № 5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E25794" w:rsidRDefault="00E25794" w:rsidP="00E25794">
      <w:pPr>
        <w:ind w:left="5670" w:right="-2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</w:t>
      </w:r>
    </w:p>
    <w:p w:rsidR="00E25794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  <w:r>
        <w:rPr>
          <w:sz w:val="22"/>
          <w:szCs w:val="22"/>
        </w:rPr>
        <w:t xml:space="preserve">       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20 декабря 2024 года № 60-7-16 </w:t>
      </w:r>
    </w:p>
    <w:p w:rsidR="00C815E9" w:rsidRPr="00E554CD" w:rsidRDefault="00C815E9" w:rsidP="00C815E9">
      <w:pPr>
        <w:ind w:left="5670" w:right="-499"/>
        <w:rPr>
          <w:sz w:val="22"/>
          <w:szCs w:val="22"/>
        </w:rPr>
      </w:pPr>
    </w:p>
    <w:p w:rsidR="00C815E9" w:rsidRPr="00E554CD" w:rsidRDefault="00C815E9" w:rsidP="00C815E9">
      <w:pPr>
        <w:ind w:right="28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Шумаковского сельсовета Курского района Курской области Курской области и непрограммным направлениям деятельности), группам видов расходов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</w:t>
      </w:r>
    </w:p>
    <w:p w:rsidR="00C815E9" w:rsidRPr="00E554CD" w:rsidRDefault="00C815E9" w:rsidP="00C815E9">
      <w:pPr>
        <w:ind w:right="28"/>
        <w:jc w:val="center"/>
        <w:rPr>
          <w:b/>
          <w:sz w:val="28"/>
          <w:szCs w:val="28"/>
        </w:rPr>
      </w:pPr>
      <w:r w:rsidRPr="00E554CD">
        <w:rPr>
          <w:b/>
          <w:sz w:val="28"/>
          <w:szCs w:val="28"/>
        </w:rPr>
        <w:t xml:space="preserve"> и на плановый период 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p w:rsidR="00C815E9" w:rsidRPr="00E554CD" w:rsidRDefault="00C815E9" w:rsidP="00C815E9">
      <w:pPr>
        <w:ind w:right="28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right="28"/>
        <w:jc w:val="center"/>
        <w:rPr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1417"/>
        <w:gridCol w:w="720"/>
        <w:gridCol w:w="1407"/>
        <w:gridCol w:w="1407"/>
        <w:gridCol w:w="1570"/>
      </w:tblGrid>
      <w:tr w:rsidR="00C815E9" w:rsidRPr="00E554CD" w:rsidTr="00FB1C1A">
        <w:trPr>
          <w:trHeight w:val="504"/>
        </w:trPr>
        <w:tc>
          <w:tcPr>
            <w:tcW w:w="4219" w:type="dxa"/>
            <w:vAlign w:val="center"/>
          </w:tcPr>
          <w:p w:rsidR="00C815E9" w:rsidRPr="00E554CD" w:rsidRDefault="00C815E9" w:rsidP="00FB1C1A">
            <w:pPr>
              <w:ind w:left="176" w:firstLine="142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C815E9" w:rsidRPr="00A81968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5674541,95</w:t>
            </w:r>
          </w:p>
        </w:tc>
        <w:tc>
          <w:tcPr>
            <w:tcW w:w="1407" w:type="dxa"/>
            <w:vAlign w:val="bottom"/>
          </w:tcPr>
          <w:p w:rsidR="00C815E9" w:rsidRPr="00A81968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3000133,00</w:t>
            </w:r>
          </w:p>
        </w:tc>
        <w:tc>
          <w:tcPr>
            <w:tcW w:w="1570" w:type="dxa"/>
            <w:vAlign w:val="bottom"/>
          </w:tcPr>
          <w:p w:rsidR="00C815E9" w:rsidRPr="00A81968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2896057,00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A81968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A81968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области»</w:t>
            </w:r>
          </w:p>
        </w:tc>
        <w:tc>
          <w:tcPr>
            <w:tcW w:w="1417" w:type="dxa"/>
          </w:tcPr>
          <w:p w:rsidR="00C815E9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05 0 00 </w:t>
            </w:r>
          </w:p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A81968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1417" w:type="dxa"/>
          </w:tcPr>
          <w:p w:rsidR="00C815E9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05 1 00</w:t>
            </w:r>
          </w:p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1417" w:type="dxa"/>
          </w:tcPr>
          <w:p w:rsidR="00C815E9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</w:t>
            </w:r>
          </w:p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10000.00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rPr>
                <w:bCs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A81968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07 3 00 00000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A81968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bCs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A81968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A81968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A81968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rPr>
                <w:bCs/>
                <w:sz w:val="22"/>
                <w:szCs w:val="22"/>
              </w:rPr>
            </w:pPr>
            <w:r w:rsidRPr="00A81968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A81968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08 3 00 00000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rPr>
                <w:snapToGrid w:val="0"/>
                <w:sz w:val="22"/>
                <w:szCs w:val="22"/>
              </w:rPr>
            </w:pPr>
            <w:r w:rsidRPr="00A81968">
              <w:rPr>
                <w:snapToGrid w:val="0"/>
                <w:sz w:val="22"/>
                <w:szCs w:val="22"/>
              </w:rPr>
              <w:t>Основное мероприятие</w:t>
            </w:r>
            <w:r w:rsidRPr="00A81968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08 3 01 00000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815E9" w:rsidRPr="00A81968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554C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  <w:r w:rsidRPr="00E554CD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</w:t>
            </w:r>
            <w:r w:rsidRPr="00E554CD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E554CD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E554CD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</w:t>
            </w:r>
            <w:r w:rsidRPr="00E554CD">
              <w:rPr>
                <w:sz w:val="22"/>
                <w:szCs w:val="22"/>
              </w:rPr>
              <w:lastRenderedPageBreak/>
              <w:t>чрезвычайных ситуаций природного и техногенного характера, стабильности техногенной обстановки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E554CD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E554CD">
              <w:rPr>
                <w:sz w:val="22"/>
                <w:szCs w:val="22"/>
              </w:rPr>
              <w:t xml:space="preserve"> Курского района Курской области</w:t>
            </w:r>
            <w:r w:rsidRPr="00E554CD">
              <w:rPr>
                <w:bCs/>
                <w:sz w:val="22"/>
                <w:szCs w:val="22"/>
              </w:rPr>
              <w:t xml:space="preserve"> </w:t>
            </w:r>
            <w:r w:rsidRPr="00E554CD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E554CD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E554CD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E554CD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554CD">
              <w:rPr>
                <w:sz w:val="22"/>
                <w:szCs w:val="22"/>
              </w:rPr>
              <w:t>0000,00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C815E9" w:rsidRPr="00E554CD" w:rsidRDefault="00C815E9" w:rsidP="00FB1C1A">
            <w:pPr>
              <w:ind w:hanging="1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15 0 00</w:t>
            </w:r>
          </w:p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15 0 01</w:t>
            </w:r>
          </w:p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  <w:vAlign w:val="bottom"/>
          </w:tcPr>
          <w:p w:rsidR="00C815E9" w:rsidRPr="00E554CD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ind w:left="-164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C815E9" w:rsidRPr="00E554CD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35031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bCs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iCs/>
                <w:sz w:val="22"/>
                <w:szCs w:val="22"/>
              </w:rPr>
            </w:pPr>
            <w:r w:rsidRPr="00E554CD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Обеспечение деятельности и выполнение </w:t>
            </w:r>
            <w:r w:rsidRPr="00E554CD">
              <w:rPr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 xml:space="preserve">73 1 00 </w:t>
            </w:r>
            <w:r w:rsidRPr="00E554CD">
              <w:rPr>
                <w:sz w:val="22"/>
                <w:szCs w:val="22"/>
              </w:rPr>
              <w:lastRenderedPageBreak/>
              <w:t>С1402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 w:rsidRPr="00E554CD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E554CD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1642059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76 0 00 00000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1649429,95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76 1 00 00000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napToGrid w:val="0"/>
                <w:sz w:val="22"/>
                <w:szCs w:val="22"/>
              </w:rPr>
            </w:pPr>
            <w:r w:rsidRPr="00E554CD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ind w:right="-86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1416920,95</w:t>
            </w:r>
          </w:p>
        </w:tc>
        <w:tc>
          <w:tcPr>
            <w:tcW w:w="140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510037,00</w:t>
            </w:r>
          </w:p>
        </w:tc>
        <w:tc>
          <w:tcPr>
            <w:tcW w:w="157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326535,00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1211849,95</w:t>
            </w:r>
          </w:p>
        </w:tc>
        <w:tc>
          <w:tcPr>
            <w:tcW w:w="1407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495037,00</w:t>
            </w:r>
          </w:p>
        </w:tc>
        <w:tc>
          <w:tcPr>
            <w:tcW w:w="1570" w:type="dxa"/>
          </w:tcPr>
          <w:p w:rsidR="00C815E9" w:rsidRPr="00E554CD" w:rsidRDefault="00C815E9" w:rsidP="00FB1C1A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311535,00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205071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  <w:tc>
          <w:tcPr>
            <w:tcW w:w="1570" w:type="dxa"/>
          </w:tcPr>
          <w:p w:rsidR="00C815E9" w:rsidRPr="00E554CD" w:rsidRDefault="00C815E9" w:rsidP="00FB1C1A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15000,00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232509,00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1073022,00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168721,00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81968">
              <w:rPr>
                <w:color w:val="000000"/>
                <w:sz w:val="22"/>
                <w:szCs w:val="22"/>
              </w:rPr>
              <w:t>2767,00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1073022,00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168721,00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A81968">
              <w:rPr>
                <w:color w:val="000000"/>
                <w:sz w:val="22"/>
                <w:szCs w:val="22"/>
              </w:rPr>
              <w:t>2767,00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554CD">
              <w:rPr>
                <w:sz w:val="22"/>
                <w:szCs w:val="22"/>
              </w:rPr>
              <w:t> 000,00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413</w:t>
            </w:r>
            <w:r w:rsidRPr="00E554CD">
              <w:rPr>
                <w:sz w:val="22"/>
                <w:szCs w:val="22"/>
              </w:rPr>
              <w:t>4,00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554C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2220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C815E9" w:rsidRPr="00A81968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bottom"/>
          </w:tcPr>
          <w:p w:rsidR="00C815E9" w:rsidRPr="00A81968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570" w:type="dxa"/>
            <w:vAlign w:val="bottom"/>
          </w:tcPr>
          <w:p w:rsidR="00C815E9" w:rsidRPr="00A81968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4219" w:type="dxa"/>
            <w:vAlign w:val="center"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E554CD">
              <w:rPr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720" w:type="dxa"/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bottom"/>
          </w:tcPr>
          <w:p w:rsidR="00C815E9" w:rsidRPr="00A81968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  <w:vAlign w:val="bottom"/>
          </w:tcPr>
          <w:p w:rsidR="00C815E9" w:rsidRPr="00A81968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148721,00</w:t>
            </w:r>
          </w:p>
        </w:tc>
        <w:tc>
          <w:tcPr>
            <w:tcW w:w="1570" w:type="dxa"/>
            <w:vAlign w:val="bottom"/>
          </w:tcPr>
          <w:p w:rsidR="00C815E9" w:rsidRPr="00A81968" w:rsidRDefault="00C815E9" w:rsidP="00FB1C1A">
            <w:pPr>
              <w:jc w:val="right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162767,00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A81968" w:rsidRDefault="00C815E9" w:rsidP="00FB1C1A">
            <w:pPr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lastRenderedPageBreak/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:rsidR="00C815E9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77 2 00 </w:t>
            </w:r>
          </w:p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13600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815E9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77 2 00 </w:t>
            </w:r>
          </w:p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13600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603102</w:t>
            </w:r>
            <w:r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</w:tcPr>
          <w:p w:rsidR="00C815E9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77 2 00</w:t>
            </w:r>
          </w:p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</w:t>
            </w:r>
            <w:r w:rsidRPr="00A81968">
              <w:rPr>
                <w:sz w:val="22"/>
                <w:szCs w:val="22"/>
                <w:lang w:val="en-US"/>
              </w:rPr>
              <w:t>S</w:t>
            </w:r>
            <w:r w:rsidRPr="00A81968">
              <w:rPr>
                <w:sz w:val="22"/>
                <w:szCs w:val="22"/>
              </w:rPr>
              <w:t>3600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C815E9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>77 2 00</w:t>
            </w:r>
          </w:p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sz w:val="22"/>
                <w:szCs w:val="22"/>
              </w:rPr>
              <w:t xml:space="preserve"> </w:t>
            </w:r>
            <w:r w:rsidRPr="00A81968">
              <w:rPr>
                <w:sz w:val="22"/>
                <w:szCs w:val="22"/>
                <w:lang w:val="en-US"/>
              </w:rPr>
              <w:t>S</w:t>
            </w:r>
            <w:r w:rsidRPr="00A81968">
              <w:rPr>
                <w:sz w:val="22"/>
                <w:szCs w:val="22"/>
              </w:rPr>
              <w:t>3600</w:t>
            </w:r>
          </w:p>
        </w:tc>
        <w:tc>
          <w:tcPr>
            <w:tcW w:w="720" w:type="dxa"/>
          </w:tcPr>
          <w:p w:rsidR="00C815E9" w:rsidRPr="00A81968" w:rsidRDefault="00C815E9" w:rsidP="00FB1C1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A81968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258472</w:t>
            </w:r>
            <w:r w:rsidRPr="00A81968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C815E9" w:rsidRPr="00A81968" w:rsidRDefault="00C815E9" w:rsidP="00FB1C1A">
            <w:pPr>
              <w:jc w:val="center"/>
              <w:rPr>
                <w:color w:val="000000"/>
                <w:sz w:val="22"/>
                <w:szCs w:val="22"/>
              </w:rPr>
            </w:pPr>
            <w:r w:rsidRPr="00A8196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78 0 00 00000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78 1 00 00000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  <w:tr w:rsidR="00C815E9" w:rsidRPr="00E554CD" w:rsidTr="00FB1C1A">
        <w:tc>
          <w:tcPr>
            <w:tcW w:w="4219" w:type="dxa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78 1 00 С1403</w:t>
            </w:r>
          </w:p>
        </w:tc>
        <w:tc>
          <w:tcPr>
            <w:tcW w:w="720" w:type="dxa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30 000,00</w:t>
            </w:r>
          </w:p>
        </w:tc>
        <w:tc>
          <w:tcPr>
            <w:tcW w:w="1407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  <w:tc>
          <w:tcPr>
            <w:tcW w:w="1570" w:type="dxa"/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554CD">
              <w:rPr>
                <w:sz w:val="22"/>
                <w:szCs w:val="22"/>
              </w:rPr>
              <w:t>0 000,00</w:t>
            </w:r>
          </w:p>
        </w:tc>
      </w:tr>
    </w:tbl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ind w:left="5670"/>
        <w:rPr>
          <w:sz w:val="22"/>
          <w:szCs w:val="22"/>
        </w:rPr>
      </w:pPr>
    </w:p>
    <w:p w:rsidR="00C815E9" w:rsidRPr="00E554CD" w:rsidRDefault="00C815E9" w:rsidP="00C815E9">
      <w:pPr>
        <w:ind w:left="5670"/>
        <w:rPr>
          <w:sz w:val="22"/>
          <w:szCs w:val="22"/>
        </w:rPr>
      </w:pPr>
    </w:p>
    <w:p w:rsidR="00C815E9" w:rsidRDefault="00C815E9" w:rsidP="00C815E9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C815E9" w:rsidRDefault="00C815E9" w:rsidP="00C815E9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E25794" w:rsidRDefault="00E25794" w:rsidP="00E25794">
      <w:pPr>
        <w:ind w:left="5670"/>
        <w:jc w:val="right"/>
        <w:rPr>
          <w:sz w:val="22"/>
          <w:szCs w:val="22"/>
        </w:rPr>
      </w:pPr>
    </w:p>
    <w:p w:rsidR="00C815E9" w:rsidRPr="00E554CD" w:rsidRDefault="00C815E9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Приложение № 12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«О бюджете  Шумаковского сельсовета</w:t>
      </w:r>
      <w:r>
        <w:rPr>
          <w:sz w:val="22"/>
          <w:szCs w:val="22"/>
        </w:rPr>
        <w:t xml:space="preserve"> </w:t>
      </w:r>
      <w:r w:rsidRPr="00E554CD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4</w:t>
      </w:r>
      <w:r w:rsidRPr="00E554CD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E554CD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E554CD">
        <w:rPr>
          <w:sz w:val="22"/>
          <w:szCs w:val="22"/>
        </w:rPr>
        <w:t xml:space="preserve"> годов»</w:t>
      </w:r>
    </w:p>
    <w:p w:rsidR="00E25794" w:rsidRDefault="00E25794" w:rsidP="00E25794">
      <w:pPr>
        <w:ind w:left="5670" w:right="-2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 xml:space="preserve">от </w:t>
      </w:r>
      <w:r>
        <w:rPr>
          <w:sz w:val="22"/>
          <w:szCs w:val="22"/>
        </w:rPr>
        <w:t>12</w:t>
      </w:r>
      <w:r w:rsidRPr="00E554CD"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 xml:space="preserve">3 </w:t>
      </w:r>
      <w:r w:rsidRPr="00E554CD">
        <w:rPr>
          <w:sz w:val="22"/>
          <w:szCs w:val="22"/>
        </w:rPr>
        <w:t xml:space="preserve">года № </w:t>
      </w:r>
      <w:r>
        <w:rPr>
          <w:sz w:val="22"/>
          <w:szCs w:val="22"/>
        </w:rPr>
        <w:t>31-7-9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редакции </w:t>
      </w:r>
      <w:r w:rsidRPr="00E554CD">
        <w:rPr>
          <w:sz w:val="22"/>
          <w:szCs w:val="22"/>
        </w:rPr>
        <w:t>решени</w:t>
      </w:r>
      <w:r>
        <w:rPr>
          <w:sz w:val="22"/>
          <w:szCs w:val="22"/>
        </w:rPr>
        <w:t>я</w:t>
      </w:r>
      <w:r w:rsidRPr="00E554CD">
        <w:rPr>
          <w:sz w:val="22"/>
          <w:szCs w:val="22"/>
        </w:rPr>
        <w:t xml:space="preserve"> Собрания депутатов Шумаковского сельсовета </w:t>
      </w:r>
    </w:p>
    <w:p w:rsidR="00E25794" w:rsidRDefault="00E25794" w:rsidP="00E25794">
      <w:pPr>
        <w:ind w:left="5670"/>
        <w:jc w:val="right"/>
        <w:rPr>
          <w:sz w:val="22"/>
          <w:szCs w:val="22"/>
        </w:rPr>
      </w:pPr>
      <w:r w:rsidRPr="00E554CD">
        <w:rPr>
          <w:sz w:val="22"/>
          <w:szCs w:val="22"/>
        </w:rPr>
        <w:t>Курского района Курской области</w:t>
      </w:r>
      <w:r>
        <w:rPr>
          <w:sz w:val="22"/>
          <w:szCs w:val="22"/>
        </w:rPr>
        <w:t xml:space="preserve"> </w:t>
      </w:r>
    </w:p>
    <w:p w:rsidR="00E25794" w:rsidRPr="00E554CD" w:rsidRDefault="00E25794" w:rsidP="00E25794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20 декабря 2024 года № 60-7-16 </w:t>
      </w:r>
    </w:p>
    <w:p w:rsidR="00C815E9" w:rsidRPr="00E554CD" w:rsidRDefault="00C815E9" w:rsidP="00C815E9">
      <w:pPr>
        <w:jc w:val="center"/>
        <w:rPr>
          <w:sz w:val="28"/>
          <w:szCs w:val="28"/>
        </w:rPr>
      </w:pPr>
      <w:r w:rsidRPr="00E554CD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</w:t>
      </w:r>
      <w:r>
        <w:rPr>
          <w:b/>
          <w:sz w:val="28"/>
          <w:szCs w:val="28"/>
        </w:rPr>
        <w:t>4</w:t>
      </w:r>
      <w:r w:rsidRPr="00E554CD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E554CD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E554CD">
        <w:rPr>
          <w:b/>
          <w:sz w:val="28"/>
          <w:szCs w:val="28"/>
        </w:rPr>
        <w:t xml:space="preserve"> годов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C815E9" w:rsidRPr="00E554CD" w:rsidTr="00FB1C1A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bCs/>
                <w:sz w:val="22"/>
                <w:szCs w:val="22"/>
              </w:rPr>
            </w:pPr>
            <w:r w:rsidRPr="00E554CD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</w:t>
            </w:r>
            <w:r w:rsidRPr="00E554CD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Сумма на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E554CD">
              <w:rPr>
                <w:sz w:val="22"/>
                <w:szCs w:val="22"/>
                <w:lang w:eastAsia="en-US"/>
              </w:rPr>
              <w:t xml:space="preserve"> год,</w:t>
            </w:r>
          </w:p>
          <w:p w:rsidR="00C815E9" w:rsidRPr="00E554CD" w:rsidRDefault="00C815E9" w:rsidP="00FB1C1A">
            <w:pPr>
              <w:jc w:val="center"/>
              <w:rPr>
                <w:sz w:val="22"/>
                <w:szCs w:val="22"/>
                <w:lang w:eastAsia="en-US"/>
              </w:rPr>
            </w:pPr>
            <w:r w:rsidRPr="00E554CD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C815E9" w:rsidRPr="00E554CD" w:rsidRDefault="00C815E9" w:rsidP="00FB1C1A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C815E9" w:rsidRPr="00E554CD" w:rsidRDefault="00C815E9" w:rsidP="00FB1C1A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2955940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932407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815220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9" w:rsidRPr="00E554CD" w:rsidRDefault="00C815E9" w:rsidP="00FB1C1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2955940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932407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815220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9" w:rsidRPr="00E554CD" w:rsidRDefault="00C815E9" w:rsidP="00FB1C1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1726763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652453,00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874504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874504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0,00</w:t>
            </w:r>
          </w:p>
        </w:tc>
      </w:tr>
      <w:tr w:rsidR="00C815E9" w:rsidRPr="00E554CD" w:rsidTr="00FB1C1A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852259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783686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652453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9" w:rsidRPr="00E554CD" w:rsidRDefault="00C815E9" w:rsidP="00FB1C1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9" w:rsidRPr="00E554CD" w:rsidRDefault="00C815E9" w:rsidP="00FB1C1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bookmarkStart w:id="0" w:name="_GoBack" w:colFirst="3" w:colLast="4"/>
            <w:r w:rsidRPr="00E554CD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9" w:rsidRPr="00E554CD" w:rsidRDefault="00C815E9" w:rsidP="00FB1C1A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135094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148721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5E9" w:rsidRPr="00E554CD" w:rsidRDefault="00C815E9" w:rsidP="00FB1C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162767</w:t>
            </w:r>
            <w:r w:rsidRPr="00E554CD">
              <w:rPr>
                <w:sz w:val="22"/>
                <w:szCs w:val="22"/>
              </w:rPr>
              <w:t>,00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1094083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1094083</w:t>
            </w:r>
            <w:r w:rsidRPr="00E554CD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C815E9" w:rsidRPr="00E554CD" w:rsidTr="00FB1C1A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both"/>
              <w:rPr>
                <w:sz w:val="22"/>
                <w:szCs w:val="22"/>
              </w:rPr>
            </w:pPr>
            <w:r w:rsidRPr="00E554C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1094083,00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9" w:rsidRPr="00E554CD" w:rsidRDefault="00C815E9" w:rsidP="00FB1C1A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E554CD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Pr="00E554CD" w:rsidRDefault="00C815E9" w:rsidP="00C815E9">
      <w:pPr>
        <w:ind w:left="3402"/>
        <w:jc w:val="center"/>
        <w:rPr>
          <w:sz w:val="28"/>
          <w:szCs w:val="28"/>
        </w:rPr>
      </w:pPr>
    </w:p>
    <w:p w:rsidR="00C815E9" w:rsidRDefault="00C815E9" w:rsidP="00C815E9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54125C" w:rsidRPr="00C815E9" w:rsidRDefault="0054125C" w:rsidP="00C815E9">
      <w:pPr>
        <w:rPr>
          <w:szCs w:val="24"/>
        </w:rPr>
      </w:pPr>
    </w:p>
    <w:sectPr w:rsidR="0054125C" w:rsidRPr="00C815E9" w:rsidSect="00C815E9">
      <w:pgSz w:w="11906" w:h="16838"/>
      <w:pgMar w:top="73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3A5D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28AB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D4E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3245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1A16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1E66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0366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5818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25C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1671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4CD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8F9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178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0C5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6C4"/>
    <w:rsid w:val="00BA02CA"/>
    <w:rsid w:val="00BA05EC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591C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46C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5E9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B718B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682B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535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794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3A7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09CF-5FBC-4CDE-964F-FA7AA9D0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30</Pages>
  <Words>7438</Words>
  <Characters>42403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49742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52</cp:revision>
  <cp:lastPrinted>2024-12-19T12:58:00Z</cp:lastPrinted>
  <dcterms:created xsi:type="dcterms:W3CDTF">2021-11-11T11:02:00Z</dcterms:created>
  <dcterms:modified xsi:type="dcterms:W3CDTF">2024-12-19T13:00:00Z</dcterms:modified>
</cp:coreProperties>
</file>