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0" w:rsidRPr="000B0CB0" w:rsidRDefault="004829F0" w:rsidP="004829F0">
      <w:pPr>
        <w:pStyle w:val="1"/>
        <w:tabs>
          <w:tab w:val="left" w:pos="0"/>
        </w:tabs>
        <w:spacing w:before="0"/>
        <w:jc w:val="center"/>
        <w:rPr>
          <w:rFonts w:ascii="Arial" w:hAnsi="Arial" w:cs="Arial"/>
          <w:b w:val="0"/>
          <w:color w:val="auto"/>
          <w:sz w:val="32"/>
          <w:szCs w:val="32"/>
        </w:rPr>
      </w:pPr>
      <w:r w:rsidRPr="000B0CB0">
        <w:rPr>
          <w:rFonts w:ascii="Arial" w:hAnsi="Arial" w:cs="Arial"/>
          <w:color w:val="auto"/>
          <w:sz w:val="32"/>
          <w:szCs w:val="32"/>
        </w:rPr>
        <w:t>РОССИЙСКАЯ ФЕДЕРАЦИЯ</w:t>
      </w:r>
    </w:p>
    <w:p w:rsidR="004829F0" w:rsidRPr="000B0CB0" w:rsidRDefault="004829F0" w:rsidP="004829F0">
      <w:pPr>
        <w:pStyle w:val="1"/>
        <w:tabs>
          <w:tab w:val="left" w:pos="0"/>
        </w:tabs>
        <w:spacing w:before="0"/>
        <w:jc w:val="center"/>
        <w:rPr>
          <w:rFonts w:ascii="Arial" w:hAnsi="Arial" w:cs="Arial"/>
          <w:b w:val="0"/>
          <w:color w:val="auto"/>
          <w:sz w:val="32"/>
          <w:szCs w:val="32"/>
        </w:rPr>
      </w:pPr>
      <w:r w:rsidRPr="000B0CB0">
        <w:rPr>
          <w:rFonts w:ascii="Arial" w:hAnsi="Arial" w:cs="Arial"/>
          <w:color w:val="auto"/>
          <w:sz w:val="32"/>
          <w:szCs w:val="32"/>
        </w:rPr>
        <w:t xml:space="preserve">ШУМАКОВСКИЙ СЕЛЬСОВЕТ </w:t>
      </w:r>
    </w:p>
    <w:p w:rsidR="004829F0" w:rsidRPr="000B0CB0" w:rsidRDefault="004829F0" w:rsidP="004829F0">
      <w:pPr>
        <w:jc w:val="center"/>
        <w:rPr>
          <w:rFonts w:ascii="Arial" w:hAnsi="Arial" w:cs="Arial"/>
          <w:b/>
          <w:sz w:val="32"/>
          <w:szCs w:val="32"/>
        </w:rPr>
      </w:pPr>
      <w:r w:rsidRPr="000B0CB0">
        <w:rPr>
          <w:rFonts w:ascii="Arial" w:hAnsi="Arial" w:cs="Arial"/>
          <w:b/>
          <w:sz w:val="32"/>
          <w:szCs w:val="32"/>
        </w:rPr>
        <w:t>КУРСКОГО РАЙОНА КУРСКОЙ ОБЛАСТИ</w:t>
      </w:r>
    </w:p>
    <w:p w:rsidR="004829F0" w:rsidRPr="000B0CB0" w:rsidRDefault="004829F0" w:rsidP="004829F0">
      <w:pPr>
        <w:jc w:val="center"/>
        <w:rPr>
          <w:rFonts w:ascii="Arial" w:hAnsi="Arial" w:cs="Arial"/>
          <w:b/>
          <w:sz w:val="32"/>
          <w:szCs w:val="32"/>
        </w:rPr>
      </w:pPr>
    </w:p>
    <w:p w:rsidR="004829F0" w:rsidRPr="000B0CB0" w:rsidRDefault="004829F0" w:rsidP="004829F0">
      <w:pPr>
        <w:ind w:firstLine="720"/>
        <w:jc w:val="center"/>
        <w:rPr>
          <w:rFonts w:ascii="Arial" w:hAnsi="Arial" w:cs="Arial"/>
          <w:b/>
          <w:sz w:val="32"/>
          <w:szCs w:val="32"/>
        </w:rPr>
      </w:pPr>
      <w:r w:rsidRPr="000B0CB0">
        <w:rPr>
          <w:rFonts w:ascii="Arial" w:hAnsi="Arial" w:cs="Arial"/>
          <w:b/>
          <w:sz w:val="32"/>
          <w:szCs w:val="32"/>
        </w:rPr>
        <w:t>СОБРАНИЕ ДЕПУТАТОВ</w:t>
      </w:r>
    </w:p>
    <w:p w:rsidR="004829F0" w:rsidRPr="000B0CB0" w:rsidRDefault="004829F0" w:rsidP="004829F0">
      <w:pPr>
        <w:jc w:val="center"/>
        <w:rPr>
          <w:rFonts w:ascii="Arial" w:hAnsi="Arial" w:cs="Arial"/>
          <w:b/>
          <w:sz w:val="32"/>
          <w:szCs w:val="32"/>
        </w:rPr>
      </w:pPr>
    </w:p>
    <w:p w:rsidR="007B6793" w:rsidRPr="000B0CB0" w:rsidRDefault="007B6793" w:rsidP="004829F0">
      <w:pPr>
        <w:jc w:val="center"/>
        <w:rPr>
          <w:rFonts w:ascii="Arial" w:hAnsi="Arial" w:cs="Arial"/>
          <w:b/>
          <w:sz w:val="32"/>
          <w:szCs w:val="32"/>
        </w:rPr>
      </w:pPr>
    </w:p>
    <w:p w:rsidR="004829F0" w:rsidRPr="000B0CB0" w:rsidRDefault="004829F0" w:rsidP="004829F0">
      <w:pPr>
        <w:jc w:val="center"/>
        <w:rPr>
          <w:rFonts w:ascii="Arial" w:hAnsi="Arial" w:cs="Arial"/>
          <w:b/>
          <w:sz w:val="32"/>
          <w:szCs w:val="32"/>
        </w:rPr>
      </w:pPr>
      <w:r w:rsidRPr="000B0CB0">
        <w:rPr>
          <w:rFonts w:ascii="Arial" w:hAnsi="Arial" w:cs="Arial"/>
          <w:b/>
          <w:sz w:val="32"/>
          <w:szCs w:val="32"/>
        </w:rPr>
        <w:t>РЕШЕНИЕ</w:t>
      </w:r>
    </w:p>
    <w:p w:rsidR="00A63DDB" w:rsidRPr="000B0CB0" w:rsidRDefault="00A63DDB" w:rsidP="00A63DDB">
      <w:pPr>
        <w:jc w:val="center"/>
        <w:rPr>
          <w:rFonts w:ascii="Arial" w:hAnsi="Arial" w:cs="Arial"/>
          <w:b/>
          <w:sz w:val="32"/>
          <w:szCs w:val="32"/>
        </w:rPr>
      </w:pPr>
    </w:p>
    <w:p w:rsidR="004829F0" w:rsidRPr="000B0CB0" w:rsidRDefault="004829F0" w:rsidP="00A63DDB">
      <w:pPr>
        <w:jc w:val="center"/>
        <w:rPr>
          <w:rFonts w:ascii="Arial" w:hAnsi="Arial" w:cs="Arial"/>
          <w:b/>
          <w:sz w:val="32"/>
          <w:szCs w:val="32"/>
        </w:rPr>
      </w:pPr>
      <w:r w:rsidRPr="000B0CB0">
        <w:rPr>
          <w:rFonts w:ascii="Arial" w:hAnsi="Arial" w:cs="Arial"/>
          <w:b/>
          <w:sz w:val="32"/>
          <w:szCs w:val="32"/>
        </w:rPr>
        <w:t xml:space="preserve">от    </w:t>
      </w:r>
      <w:r w:rsidR="00A63DDB" w:rsidRPr="000B0CB0">
        <w:rPr>
          <w:rFonts w:ascii="Arial" w:hAnsi="Arial" w:cs="Arial"/>
          <w:b/>
          <w:sz w:val="32"/>
          <w:szCs w:val="32"/>
        </w:rPr>
        <w:t xml:space="preserve">20 </w:t>
      </w:r>
      <w:r w:rsidRPr="000B0CB0">
        <w:rPr>
          <w:rFonts w:ascii="Arial" w:hAnsi="Arial" w:cs="Arial"/>
          <w:b/>
          <w:sz w:val="32"/>
          <w:szCs w:val="32"/>
        </w:rPr>
        <w:t xml:space="preserve"> декабря 202</w:t>
      </w:r>
      <w:r w:rsidR="0069179A" w:rsidRPr="000B0CB0">
        <w:rPr>
          <w:rFonts w:ascii="Arial" w:hAnsi="Arial" w:cs="Arial"/>
          <w:b/>
          <w:sz w:val="32"/>
          <w:szCs w:val="32"/>
        </w:rPr>
        <w:t>4</w:t>
      </w:r>
      <w:r w:rsidRPr="000B0CB0">
        <w:rPr>
          <w:rFonts w:ascii="Arial" w:hAnsi="Arial" w:cs="Arial"/>
          <w:b/>
          <w:sz w:val="32"/>
          <w:szCs w:val="32"/>
        </w:rPr>
        <w:t xml:space="preserve"> г</w:t>
      </w:r>
      <w:r w:rsidR="008C2BB8" w:rsidRPr="000B0CB0">
        <w:rPr>
          <w:rFonts w:ascii="Arial" w:hAnsi="Arial" w:cs="Arial"/>
          <w:b/>
          <w:sz w:val="32"/>
          <w:szCs w:val="32"/>
        </w:rPr>
        <w:t>ода</w:t>
      </w:r>
      <w:r w:rsidRPr="000B0CB0">
        <w:rPr>
          <w:rFonts w:ascii="Arial" w:hAnsi="Arial" w:cs="Arial"/>
          <w:b/>
          <w:sz w:val="32"/>
          <w:szCs w:val="32"/>
        </w:rPr>
        <w:t xml:space="preserve">      </w:t>
      </w:r>
      <w:r w:rsidR="0069179A" w:rsidRPr="000B0CB0">
        <w:rPr>
          <w:rFonts w:ascii="Arial" w:hAnsi="Arial" w:cs="Arial"/>
          <w:b/>
          <w:sz w:val="32"/>
          <w:szCs w:val="32"/>
        </w:rPr>
        <w:t xml:space="preserve"> </w:t>
      </w:r>
      <w:r w:rsidRPr="000B0CB0">
        <w:rPr>
          <w:rFonts w:ascii="Arial" w:hAnsi="Arial" w:cs="Arial"/>
          <w:b/>
          <w:sz w:val="32"/>
          <w:szCs w:val="32"/>
        </w:rPr>
        <w:t xml:space="preserve">      №</w:t>
      </w:r>
      <w:r w:rsidR="00A63DDB" w:rsidRPr="000B0CB0">
        <w:rPr>
          <w:rFonts w:ascii="Arial" w:hAnsi="Arial" w:cs="Arial"/>
          <w:b/>
          <w:sz w:val="32"/>
          <w:szCs w:val="32"/>
        </w:rPr>
        <w:t xml:space="preserve"> </w:t>
      </w:r>
      <w:r w:rsidR="006C7D45" w:rsidRPr="000B0CB0">
        <w:rPr>
          <w:rFonts w:ascii="Arial" w:hAnsi="Arial" w:cs="Arial"/>
          <w:b/>
          <w:sz w:val="32"/>
          <w:szCs w:val="32"/>
        </w:rPr>
        <w:t>61</w:t>
      </w:r>
      <w:r w:rsidR="00A63DDB" w:rsidRPr="000B0CB0">
        <w:rPr>
          <w:rFonts w:ascii="Arial" w:hAnsi="Arial" w:cs="Arial"/>
          <w:b/>
          <w:sz w:val="32"/>
          <w:szCs w:val="32"/>
        </w:rPr>
        <w:t>-7-16</w:t>
      </w:r>
    </w:p>
    <w:p w:rsidR="004829F0" w:rsidRPr="000B0CB0" w:rsidRDefault="004829F0" w:rsidP="004829F0">
      <w:pPr>
        <w:rPr>
          <w:rFonts w:ascii="Arial" w:hAnsi="Arial" w:cs="Arial"/>
          <w:b/>
          <w:sz w:val="32"/>
          <w:szCs w:val="32"/>
        </w:rPr>
      </w:pPr>
      <w:r w:rsidRPr="000B0CB0">
        <w:rPr>
          <w:rFonts w:ascii="Arial" w:hAnsi="Arial" w:cs="Arial"/>
          <w:b/>
          <w:sz w:val="32"/>
          <w:szCs w:val="32"/>
        </w:rPr>
        <w:t xml:space="preserve"> </w:t>
      </w:r>
    </w:p>
    <w:p w:rsidR="00374470" w:rsidRPr="000B0CB0" w:rsidRDefault="00374470" w:rsidP="007122DF">
      <w:pPr>
        <w:jc w:val="center"/>
        <w:rPr>
          <w:rFonts w:ascii="Arial" w:hAnsi="Arial" w:cs="Arial"/>
          <w:b/>
          <w:sz w:val="32"/>
          <w:szCs w:val="32"/>
        </w:rPr>
      </w:pPr>
    </w:p>
    <w:p w:rsidR="00CD1B0C" w:rsidRPr="000B0CB0" w:rsidRDefault="007122DF" w:rsidP="007122DF">
      <w:pPr>
        <w:jc w:val="center"/>
        <w:rPr>
          <w:rFonts w:ascii="Arial" w:hAnsi="Arial" w:cs="Arial"/>
          <w:b/>
          <w:sz w:val="32"/>
          <w:szCs w:val="32"/>
        </w:rPr>
      </w:pPr>
      <w:r w:rsidRPr="000B0CB0">
        <w:rPr>
          <w:rFonts w:ascii="Arial" w:hAnsi="Arial" w:cs="Arial"/>
          <w:b/>
          <w:sz w:val="32"/>
          <w:szCs w:val="32"/>
        </w:rPr>
        <w:t xml:space="preserve">О бюджете </w:t>
      </w:r>
      <w:r w:rsidR="004829F0" w:rsidRPr="000B0CB0">
        <w:rPr>
          <w:rFonts w:ascii="Arial" w:hAnsi="Arial" w:cs="Arial"/>
          <w:b/>
          <w:sz w:val="32"/>
          <w:szCs w:val="32"/>
        </w:rPr>
        <w:t>Шумаков</w:t>
      </w:r>
      <w:r w:rsidR="003074CE" w:rsidRPr="000B0CB0">
        <w:rPr>
          <w:rFonts w:ascii="Arial" w:hAnsi="Arial" w:cs="Arial"/>
          <w:b/>
          <w:sz w:val="32"/>
          <w:szCs w:val="32"/>
        </w:rPr>
        <w:t>ского</w:t>
      </w:r>
      <w:r w:rsidRPr="000B0CB0">
        <w:rPr>
          <w:rFonts w:ascii="Arial" w:hAnsi="Arial" w:cs="Arial"/>
          <w:b/>
          <w:sz w:val="32"/>
          <w:szCs w:val="32"/>
        </w:rPr>
        <w:t xml:space="preserve"> сельсовета</w:t>
      </w:r>
      <w:r w:rsidR="00A63DDB" w:rsidRPr="000B0CB0">
        <w:rPr>
          <w:rFonts w:ascii="Arial" w:hAnsi="Arial" w:cs="Arial"/>
          <w:b/>
          <w:sz w:val="32"/>
          <w:szCs w:val="32"/>
        </w:rPr>
        <w:t xml:space="preserve"> </w:t>
      </w:r>
      <w:r w:rsidRPr="000B0CB0">
        <w:rPr>
          <w:rFonts w:ascii="Arial" w:hAnsi="Arial" w:cs="Arial"/>
          <w:b/>
          <w:sz w:val="32"/>
          <w:szCs w:val="32"/>
        </w:rPr>
        <w:t>Курского района Курской области</w:t>
      </w:r>
      <w:r w:rsidR="00A63DDB" w:rsidRPr="000B0CB0">
        <w:rPr>
          <w:rFonts w:ascii="Arial" w:hAnsi="Arial" w:cs="Arial"/>
          <w:b/>
          <w:sz w:val="32"/>
          <w:szCs w:val="32"/>
        </w:rPr>
        <w:t xml:space="preserve"> </w:t>
      </w:r>
      <w:r w:rsidRPr="000B0CB0">
        <w:rPr>
          <w:rFonts w:ascii="Arial" w:hAnsi="Arial" w:cs="Arial"/>
          <w:b/>
          <w:sz w:val="32"/>
          <w:szCs w:val="32"/>
        </w:rPr>
        <w:t>на 20</w:t>
      </w:r>
      <w:r w:rsidR="00374470" w:rsidRPr="000B0CB0">
        <w:rPr>
          <w:rFonts w:ascii="Arial" w:hAnsi="Arial" w:cs="Arial"/>
          <w:b/>
          <w:sz w:val="32"/>
          <w:szCs w:val="32"/>
        </w:rPr>
        <w:t>2</w:t>
      </w:r>
      <w:r w:rsidR="007E15C5" w:rsidRPr="000B0CB0">
        <w:rPr>
          <w:rFonts w:ascii="Arial" w:hAnsi="Arial" w:cs="Arial"/>
          <w:b/>
          <w:sz w:val="32"/>
          <w:szCs w:val="32"/>
        </w:rPr>
        <w:t>5</w:t>
      </w:r>
      <w:r w:rsidRPr="000B0CB0">
        <w:rPr>
          <w:rFonts w:ascii="Arial" w:hAnsi="Arial" w:cs="Arial"/>
          <w:b/>
          <w:sz w:val="32"/>
          <w:szCs w:val="32"/>
        </w:rPr>
        <w:t xml:space="preserve"> год</w:t>
      </w:r>
      <w:r w:rsidR="00577AC4" w:rsidRPr="000B0CB0">
        <w:rPr>
          <w:rFonts w:ascii="Arial" w:hAnsi="Arial" w:cs="Arial"/>
          <w:b/>
          <w:sz w:val="32"/>
          <w:szCs w:val="32"/>
        </w:rPr>
        <w:t xml:space="preserve"> и на плановый период</w:t>
      </w:r>
    </w:p>
    <w:p w:rsidR="007122DF" w:rsidRPr="000B0CB0" w:rsidRDefault="00577AC4" w:rsidP="007122DF">
      <w:pPr>
        <w:jc w:val="center"/>
        <w:rPr>
          <w:rFonts w:ascii="Arial" w:hAnsi="Arial" w:cs="Arial"/>
          <w:b/>
          <w:sz w:val="32"/>
          <w:szCs w:val="32"/>
        </w:rPr>
      </w:pPr>
      <w:r w:rsidRPr="000B0CB0">
        <w:rPr>
          <w:rFonts w:ascii="Arial" w:hAnsi="Arial" w:cs="Arial"/>
          <w:b/>
          <w:sz w:val="32"/>
          <w:szCs w:val="32"/>
        </w:rPr>
        <w:t xml:space="preserve"> 20</w:t>
      </w:r>
      <w:r w:rsidR="00BF2F07" w:rsidRPr="000B0CB0">
        <w:rPr>
          <w:rFonts w:ascii="Arial" w:hAnsi="Arial" w:cs="Arial"/>
          <w:b/>
          <w:sz w:val="32"/>
          <w:szCs w:val="32"/>
        </w:rPr>
        <w:t>2</w:t>
      </w:r>
      <w:r w:rsidR="007E15C5" w:rsidRPr="000B0CB0">
        <w:rPr>
          <w:rFonts w:ascii="Arial" w:hAnsi="Arial" w:cs="Arial"/>
          <w:b/>
          <w:sz w:val="32"/>
          <w:szCs w:val="32"/>
        </w:rPr>
        <w:t>6</w:t>
      </w:r>
      <w:r w:rsidRPr="000B0CB0">
        <w:rPr>
          <w:rFonts w:ascii="Arial" w:hAnsi="Arial" w:cs="Arial"/>
          <w:b/>
          <w:sz w:val="32"/>
          <w:szCs w:val="32"/>
        </w:rPr>
        <w:t xml:space="preserve"> и 20</w:t>
      </w:r>
      <w:r w:rsidR="00C910C8" w:rsidRPr="000B0CB0">
        <w:rPr>
          <w:rFonts w:ascii="Arial" w:hAnsi="Arial" w:cs="Arial"/>
          <w:b/>
          <w:sz w:val="32"/>
          <w:szCs w:val="32"/>
        </w:rPr>
        <w:t>2</w:t>
      </w:r>
      <w:r w:rsidR="007E15C5" w:rsidRPr="000B0CB0">
        <w:rPr>
          <w:rFonts w:ascii="Arial" w:hAnsi="Arial" w:cs="Arial"/>
          <w:b/>
          <w:sz w:val="32"/>
          <w:szCs w:val="32"/>
        </w:rPr>
        <w:t>7</w:t>
      </w:r>
      <w:r w:rsidRPr="000B0CB0">
        <w:rPr>
          <w:rFonts w:ascii="Arial" w:hAnsi="Arial" w:cs="Arial"/>
          <w:b/>
          <w:sz w:val="32"/>
          <w:szCs w:val="32"/>
        </w:rPr>
        <w:t xml:space="preserve"> годов</w:t>
      </w:r>
    </w:p>
    <w:p w:rsidR="000E2270" w:rsidRPr="000B0CB0" w:rsidRDefault="000E2270" w:rsidP="00C276DF">
      <w:pPr>
        <w:ind w:right="76" w:firstLine="720"/>
        <w:jc w:val="both"/>
        <w:rPr>
          <w:rFonts w:ascii="Arial" w:hAnsi="Arial" w:cs="Arial"/>
          <w:color w:val="000000"/>
          <w:sz w:val="28"/>
          <w:szCs w:val="28"/>
        </w:rPr>
      </w:pPr>
    </w:p>
    <w:p w:rsidR="004829F0" w:rsidRPr="00A026DF" w:rsidRDefault="00A97944" w:rsidP="00A97944">
      <w:pPr>
        <w:ind w:right="76" w:firstLine="851"/>
        <w:jc w:val="both"/>
        <w:rPr>
          <w:rFonts w:ascii="Arial" w:hAnsi="Arial" w:cs="Arial"/>
          <w:b/>
          <w:sz w:val="26"/>
          <w:szCs w:val="26"/>
        </w:rPr>
      </w:pPr>
      <w:r w:rsidRPr="00A026DF">
        <w:rPr>
          <w:rFonts w:ascii="Arial" w:hAnsi="Arial" w:cs="Arial"/>
          <w:b/>
          <w:sz w:val="26"/>
          <w:szCs w:val="26"/>
        </w:rPr>
        <w:t xml:space="preserve">Статья 1. Основные характеристики бюджета </w:t>
      </w:r>
      <w:r w:rsidR="004829F0" w:rsidRPr="00A026DF">
        <w:rPr>
          <w:rFonts w:ascii="Arial" w:hAnsi="Arial" w:cs="Arial"/>
          <w:b/>
          <w:sz w:val="26"/>
          <w:szCs w:val="26"/>
        </w:rPr>
        <w:t>Шумаковского</w:t>
      </w:r>
      <w:r w:rsidR="003074CE" w:rsidRPr="00A026DF">
        <w:rPr>
          <w:rFonts w:ascii="Arial" w:hAnsi="Arial" w:cs="Arial"/>
          <w:b/>
          <w:sz w:val="26"/>
          <w:szCs w:val="26"/>
        </w:rPr>
        <w:t xml:space="preserve"> </w:t>
      </w:r>
      <w:r w:rsidRPr="00A026DF">
        <w:rPr>
          <w:rFonts w:ascii="Arial" w:hAnsi="Arial" w:cs="Arial"/>
          <w:b/>
          <w:sz w:val="26"/>
          <w:szCs w:val="26"/>
        </w:rPr>
        <w:t>сельсовета Курского района Курской области.</w:t>
      </w:r>
    </w:p>
    <w:p w:rsidR="00BB4FF7" w:rsidRPr="000B0CB0" w:rsidRDefault="00BB4FF7" w:rsidP="00A97944">
      <w:pPr>
        <w:ind w:right="76" w:firstLine="851"/>
        <w:jc w:val="both"/>
        <w:rPr>
          <w:rFonts w:ascii="Arial" w:hAnsi="Arial" w:cs="Arial"/>
          <w:b/>
          <w:sz w:val="28"/>
          <w:szCs w:val="28"/>
        </w:rPr>
      </w:pP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 xml:space="preserve">1. Утвердить основные характеристики бюджета </w:t>
      </w:r>
      <w:r w:rsidR="004829F0" w:rsidRPr="00A026DF">
        <w:rPr>
          <w:rFonts w:ascii="Arial" w:hAnsi="Arial" w:cs="Arial"/>
          <w:sz w:val="24"/>
          <w:szCs w:val="24"/>
        </w:rPr>
        <w:t>Шумаковского</w:t>
      </w:r>
      <w:r w:rsidRPr="00A026DF">
        <w:rPr>
          <w:rFonts w:ascii="Arial" w:hAnsi="Arial" w:cs="Arial"/>
          <w:sz w:val="24"/>
          <w:szCs w:val="24"/>
        </w:rPr>
        <w:t xml:space="preserve"> сельсовета Курского района Курской области (далее – местный бюджет) на 202</w:t>
      </w:r>
      <w:r w:rsidR="007E15C5" w:rsidRPr="00A026DF">
        <w:rPr>
          <w:rFonts w:ascii="Arial" w:hAnsi="Arial" w:cs="Arial"/>
          <w:sz w:val="24"/>
          <w:szCs w:val="24"/>
        </w:rPr>
        <w:t>5</w:t>
      </w:r>
      <w:r w:rsidRPr="00A026DF">
        <w:rPr>
          <w:rFonts w:ascii="Arial" w:hAnsi="Arial" w:cs="Arial"/>
          <w:sz w:val="24"/>
          <w:szCs w:val="24"/>
        </w:rPr>
        <w:t xml:space="preserve"> год:</w:t>
      </w:r>
    </w:p>
    <w:p w:rsidR="00BD0075" w:rsidRPr="00A026DF" w:rsidRDefault="00BD0075" w:rsidP="00BD0075">
      <w:pPr>
        <w:snapToGrid w:val="0"/>
        <w:spacing w:line="276" w:lineRule="auto"/>
        <w:ind w:firstLine="851"/>
        <w:jc w:val="both"/>
        <w:rPr>
          <w:rFonts w:ascii="Arial" w:hAnsi="Arial" w:cs="Arial"/>
          <w:sz w:val="24"/>
          <w:szCs w:val="24"/>
        </w:rPr>
      </w:pPr>
      <w:r w:rsidRPr="00A026DF">
        <w:rPr>
          <w:rFonts w:ascii="Arial" w:hAnsi="Arial" w:cs="Arial"/>
          <w:sz w:val="24"/>
          <w:szCs w:val="24"/>
        </w:rPr>
        <w:t xml:space="preserve">прогнозируемый общий объем доходов местного бюджета в сумме </w:t>
      </w:r>
      <w:r w:rsidR="007E15C5" w:rsidRPr="00A026DF">
        <w:rPr>
          <w:rFonts w:ascii="Arial" w:hAnsi="Arial" w:cs="Arial"/>
          <w:sz w:val="24"/>
          <w:szCs w:val="24"/>
        </w:rPr>
        <w:t>3897903</w:t>
      </w:r>
      <w:r w:rsidR="00EA15D1" w:rsidRPr="00A026DF">
        <w:rPr>
          <w:rFonts w:ascii="Arial" w:hAnsi="Arial" w:cs="Arial"/>
          <w:sz w:val="24"/>
          <w:szCs w:val="24"/>
        </w:rPr>
        <w:t xml:space="preserve"> </w:t>
      </w:r>
      <w:r w:rsidRPr="00A026DF">
        <w:rPr>
          <w:rFonts w:ascii="Arial" w:hAnsi="Arial" w:cs="Arial"/>
          <w:sz w:val="24"/>
          <w:szCs w:val="24"/>
        </w:rPr>
        <w:t>руб. 00 коп.;</w:t>
      </w: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 xml:space="preserve">общий объем расходов местного бюджета в сумме </w:t>
      </w:r>
      <w:r w:rsidR="007E15C5" w:rsidRPr="00A026DF">
        <w:rPr>
          <w:rFonts w:ascii="Arial" w:hAnsi="Arial" w:cs="Arial"/>
          <w:sz w:val="24"/>
          <w:szCs w:val="24"/>
        </w:rPr>
        <w:t>3897903</w:t>
      </w:r>
      <w:r w:rsidR="00E27EDA" w:rsidRPr="00A026DF">
        <w:rPr>
          <w:rFonts w:ascii="Arial" w:hAnsi="Arial" w:cs="Arial"/>
          <w:sz w:val="24"/>
          <w:szCs w:val="24"/>
        </w:rPr>
        <w:t xml:space="preserve"> </w:t>
      </w:r>
      <w:r w:rsidRPr="00A026DF">
        <w:rPr>
          <w:rFonts w:ascii="Arial" w:hAnsi="Arial" w:cs="Arial"/>
          <w:sz w:val="24"/>
          <w:szCs w:val="24"/>
        </w:rPr>
        <w:t>руб. 00 коп.;</w:t>
      </w: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 xml:space="preserve">дефицит местного бюджета в сумме </w:t>
      </w:r>
      <w:r w:rsidR="00EA15D1" w:rsidRPr="00A026DF">
        <w:rPr>
          <w:rFonts w:ascii="Arial" w:hAnsi="Arial" w:cs="Arial"/>
          <w:sz w:val="24"/>
          <w:szCs w:val="24"/>
        </w:rPr>
        <w:t xml:space="preserve">0 </w:t>
      </w:r>
      <w:r w:rsidRPr="00A026DF">
        <w:rPr>
          <w:rFonts w:ascii="Arial" w:hAnsi="Arial" w:cs="Arial"/>
          <w:sz w:val="24"/>
          <w:szCs w:val="24"/>
        </w:rPr>
        <w:t>руб. 00 коп.</w:t>
      </w: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2. Утвердить основные характеристики местного бюджета на плановый период 202</w:t>
      </w:r>
      <w:r w:rsidR="007E15C5" w:rsidRPr="00A026DF">
        <w:rPr>
          <w:rFonts w:ascii="Arial" w:hAnsi="Arial" w:cs="Arial"/>
          <w:sz w:val="24"/>
          <w:szCs w:val="24"/>
        </w:rPr>
        <w:t>6</w:t>
      </w:r>
      <w:r w:rsidRPr="00A026DF">
        <w:rPr>
          <w:rFonts w:ascii="Arial" w:hAnsi="Arial" w:cs="Arial"/>
          <w:sz w:val="24"/>
          <w:szCs w:val="24"/>
        </w:rPr>
        <w:t xml:space="preserve"> и 202</w:t>
      </w:r>
      <w:r w:rsidR="007E15C5" w:rsidRPr="00A026DF">
        <w:rPr>
          <w:rFonts w:ascii="Arial" w:hAnsi="Arial" w:cs="Arial"/>
          <w:sz w:val="24"/>
          <w:szCs w:val="24"/>
        </w:rPr>
        <w:t>7</w:t>
      </w:r>
      <w:r w:rsidRPr="00A026DF">
        <w:rPr>
          <w:rFonts w:ascii="Arial" w:hAnsi="Arial" w:cs="Arial"/>
          <w:sz w:val="24"/>
          <w:szCs w:val="24"/>
        </w:rPr>
        <w:t xml:space="preserve"> годов:</w:t>
      </w:r>
    </w:p>
    <w:p w:rsidR="00BD0075" w:rsidRPr="00A026DF" w:rsidRDefault="00BD0075" w:rsidP="00BD0075">
      <w:pPr>
        <w:snapToGrid w:val="0"/>
        <w:spacing w:line="276" w:lineRule="auto"/>
        <w:ind w:firstLine="851"/>
        <w:jc w:val="both"/>
        <w:rPr>
          <w:rFonts w:ascii="Arial" w:hAnsi="Arial" w:cs="Arial"/>
          <w:sz w:val="24"/>
          <w:szCs w:val="24"/>
        </w:rPr>
      </w:pPr>
      <w:r w:rsidRPr="00A026DF">
        <w:rPr>
          <w:rFonts w:ascii="Arial" w:hAnsi="Arial" w:cs="Arial"/>
          <w:sz w:val="24"/>
          <w:szCs w:val="24"/>
        </w:rPr>
        <w:t xml:space="preserve"> прогнозируемый общий объем доходов местного бюджета на 202</w:t>
      </w:r>
      <w:r w:rsidR="007E15C5" w:rsidRPr="00A026DF">
        <w:rPr>
          <w:rFonts w:ascii="Arial" w:hAnsi="Arial" w:cs="Arial"/>
          <w:sz w:val="24"/>
          <w:szCs w:val="24"/>
        </w:rPr>
        <w:t>6</w:t>
      </w:r>
      <w:r w:rsidRPr="00A026DF">
        <w:rPr>
          <w:rFonts w:ascii="Arial" w:hAnsi="Arial" w:cs="Arial"/>
          <w:sz w:val="24"/>
          <w:szCs w:val="24"/>
        </w:rPr>
        <w:t xml:space="preserve"> год в сумме </w:t>
      </w:r>
      <w:r w:rsidR="007E15C5" w:rsidRPr="00A026DF">
        <w:rPr>
          <w:rFonts w:ascii="Arial" w:hAnsi="Arial" w:cs="Arial"/>
          <w:sz w:val="24"/>
          <w:szCs w:val="24"/>
        </w:rPr>
        <w:t>2840099</w:t>
      </w:r>
      <w:r w:rsidR="001E3062" w:rsidRPr="00A026DF">
        <w:rPr>
          <w:rFonts w:ascii="Arial" w:hAnsi="Arial" w:cs="Arial"/>
          <w:sz w:val="24"/>
          <w:szCs w:val="24"/>
        </w:rPr>
        <w:t xml:space="preserve"> </w:t>
      </w:r>
      <w:r w:rsidRPr="00A026DF">
        <w:rPr>
          <w:rFonts w:ascii="Arial" w:hAnsi="Arial" w:cs="Arial"/>
          <w:sz w:val="24"/>
          <w:szCs w:val="24"/>
        </w:rPr>
        <w:t xml:space="preserve"> руб. 00 коп., на 202</w:t>
      </w:r>
      <w:r w:rsidR="007E15C5" w:rsidRPr="00A026DF">
        <w:rPr>
          <w:rFonts w:ascii="Arial" w:hAnsi="Arial" w:cs="Arial"/>
          <w:sz w:val="24"/>
          <w:szCs w:val="24"/>
        </w:rPr>
        <w:t>7</w:t>
      </w:r>
      <w:r w:rsidRPr="00A026DF">
        <w:rPr>
          <w:rFonts w:ascii="Arial" w:hAnsi="Arial" w:cs="Arial"/>
          <w:sz w:val="24"/>
          <w:szCs w:val="24"/>
        </w:rPr>
        <w:t xml:space="preserve"> год в сумме </w:t>
      </w:r>
      <w:r w:rsidR="007E15C5" w:rsidRPr="00A026DF">
        <w:rPr>
          <w:rFonts w:ascii="Arial" w:hAnsi="Arial" w:cs="Arial"/>
          <w:sz w:val="24"/>
          <w:szCs w:val="24"/>
        </w:rPr>
        <w:t>2859938</w:t>
      </w:r>
      <w:r w:rsidR="00EA15D1" w:rsidRPr="00A026DF">
        <w:rPr>
          <w:rFonts w:ascii="Arial" w:hAnsi="Arial" w:cs="Arial"/>
          <w:sz w:val="24"/>
          <w:szCs w:val="24"/>
        </w:rPr>
        <w:t xml:space="preserve"> </w:t>
      </w:r>
      <w:r w:rsidRPr="00A026DF">
        <w:rPr>
          <w:rFonts w:ascii="Arial" w:hAnsi="Arial" w:cs="Arial"/>
          <w:sz w:val="24"/>
          <w:szCs w:val="24"/>
        </w:rPr>
        <w:t>руб. 00 коп.;</w:t>
      </w: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общий объем расходов местного бюджета на 202</w:t>
      </w:r>
      <w:r w:rsidR="007E15C5" w:rsidRPr="00A026DF">
        <w:rPr>
          <w:rFonts w:ascii="Arial" w:hAnsi="Arial" w:cs="Arial"/>
          <w:sz w:val="24"/>
          <w:szCs w:val="24"/>
        </w:rPr>
        <w:t>6</w:t>
      </w:r>
      <w:r w:rsidR="00147CB0" w:rsidRPr="00A026DF">
        <w:rPr>
          <w:rFonts w:ascii="Arial" w:hAnsi="Arial" w:cs="Arial"/>
          <w:sz w:val="24"/>
          <w:szCs w:val="24"/>
        </w:rPr>
        <w:t xml:space="preserve"> </w:t>
      </w:r>
      <w:r w:rsidRPr="00A026DF">
        <w:rPr>
          <w:rFonts w:ascii="Arial" w:hAnsi="Arial" w:cs="Arial"/>
          <w:sz w:val="24"/>
          <w:szCs w:val="24"/>
        </w:rPr>
        <w:t xml:space="preserve">год в сумме </w:t>
      </w:r>
      <w:r w:rsidR="007E15C5" w:rsidRPr="00A026DF">
        <w:rPr>
          <w:rFonts w:ascii="Arial" w:hAnsi="Arial" w:cs="Arial"/>
          <w:sz w:val="24"/>
          <w:szCs w:val="24"/>
        </w:rPr>
        <w:t>2840099</w:t>
      </w:r>
      <w:r w:rsidR="00EA15D1" w:rsidRPr="00A026DF">
        <w:rPr>
          <w:rFonts w:ascii="Arial" w:hAnsi="Arial" w:cs="Arial"/>
          <w:sz w:val="24"/>
          <w:szCs w:val="24"/>
        </w:rPr>
        <w:t xml:space="preserve"> </w:t>
      </w:r>
      <w:r w:rsidRPr="00A026DF">
        <w:rPr>
          <w:rFonts w:ascii="Arial" w:hAnsi="Arial" w:cs="Arial"/>
          <w:sz w:val="24"/>
          <w:szCs w:val="24"/>
        </w:rPr>
        <w:t xml:space="preserve">руб. 00 коп., в том числе условно утвержденные расходы в сумме </w:t>
      </w:r>
      <w:r w:rsidR="007E15C5" w:rsidRPr="00A026DF">
        <w:rPr>
          <w:rFonts w:ascii="Arial" w:hAnsi="Arial" w:cs="Arial"/>
          <w:sz w:val="24"/>
          <w:szCs w:val="24"/>
        </w:rPr>
        <w:t xml:space="preserve">66728 </w:t>
      </w:r>
      <w:r w:rsidRPr="00A026DF">
        <w:rPr>
          <w:rFonts w:ascii="Arial" w:hAnsi="Arial" w:cs="Arial"/>
          <w:sz w:val="24"/>
          <w:szCs w:val="24"/>
        </w:rPr>
        <w:t xml:space="preserve">руб. </w:t>
      </w:r>
      <w:r w:rsidR="001E3062" w:rsidRPr="00A026DF">
        <w:rPr>
          <w:rFonts w:ascii="Arial" w:hAnsi="Arial" w:cs="Arial"/>
          <w:sz w:val="24"/>
          <w:szCs w:val="24"/>
        </w:rPr>
        <w:t>00</w:t>
      </w:r>
      <w:r w:rsidRPr="00A026DF">
        <w:rPr>
          <w:rFonts w:ascii="Arial" w:hAnsi="Arial" w:cs="Arial"/>
          <w:sz w:val="24"/>
          <w:szCs w:val="24"/>
        </w:rPr>
        <w:t xml:space="preserve"> коп., на 202</w:t>
      </w:r>
      <w:r w:rsidR="007E15C5" w:rsidRPr="00A026DF">
        <w:rPr>
          <w:rFonts w:ascii="Arial" w:hAnsi="Arial" w:cs="Arial"/>
          <w:sz w:val="24"/>
          <w:szCs w:val="24"/>
        </w:rPr>
        <w:t>7</w:t>
      </w:r>
      <w:r w:rsidRPr="00A026DF">
        <w:rPr>
          <w:rFonts w:ascii="Arial" w:hAnsi="Arial" w:cs="Arial"/>
          <w:sz w:val="24"/>
          <w:szCs w:val="24"/>
        </w:rPr>
        <w:t xml:space="preserve"> год в сумме </w:t>
      </w:r>
      <w:r w:rsidR="00147CB0" w:rsidRPr="00A026DF">
        <w:rPr>
          <w:rFonts w:ascii="Arial" w:hAnsi="Arial" w:cs="Arial"/>
          <w:sz w:val="24"/>
          <w:szCs w:val="24"/>
        </w:rPr>
        <w:t>28</w:t>
      </w:r>
      <w:r w:rsidR="007E15C5" w:rsidRPr="00A026DF">
        <w:rPr>
          <w:rFonts w:ascii="Arial" w:hAnsi="Arial" w:cs="Arial"/>
          <w:sz w:val="24"/>
          <w:szCs w:val="24"/>
        </w:rPr>
        <w:t>59938</w:t>
      </w:r>
      <w:r w:rsidR="001E3062" w:rsidRPr="00A026DF">
        <w:rPr>
          <w:rFonts w:ascii="Arial" w:hAnsi="Arial" w:cs="Arial"/>
          <w:sz w:val="24"/>
          <w:szCs w:val="24"/>
        </w:rPr>
        <w:t xml:space="preserve"> </w:t>
      </w:r>
      <w:r w:rsidRPr="00A026DF">
        <w:rPr>
          <w:rFonts w:ascii="Arial" w:hAnsi="Arial" w:cs="Arial"/>
          <w:sz w:val="24"/>
          <w:szCs w:val="24"/>
        </w:rPr>
        <w:t xml:space="preserve">руб. 00 коп., в том числе условно утвержденные расходы в сумме </w:t>
      </w:r>
      <w:r w:rsidR="007E15C5" w:rsidRPr="00A026DF">
        <w:rPr>
          <w:rFonts w:ascii="Arial" w:hAnsi="Arial" w:cs="Arial"/>
          <w:sz w:val="24"/>
          <w:szCs w:val="24"/>
        </w:rPr>
        <w:t>134137</w:t>
      </w:r>
      <w:r w:rsidRPr="00A026DF">
        <w:rPr>
          <w:rFonts w:ascii="Arial" w:hAnsi="Arial" w:cs="Arial"/>
          <w:sz w:val="24"/>
          <w:szCs w:val="24"/>
        </w:rPr>
        <w:t xml:space="preserve"> руб. </w:t>
      </w:r>
      <w:r w:rsidR="00EA15D1" w:rsidRPr="00A026DF">
        <w:rPr>
          <w:rFonts w:ascii="Arial" w:hAnsi="Arial" w:cs="Arial"/>
          <w:sz w:val="24"/>
          <w:szCs w:val="24"/>
        </w:rPr>
        <w:t>00</w:t>
      </w:r>
      <w:r w:rsidRPr="00A026DF">
        <w:rPr>
          <w:rFonts w:ascii="Arial" w:hAnsi="Arial" w:cs="Arial"/>
          <w:sz w:val="24"/>
          <w:szCs w:val="24"/>
        </w:rPr>
        <w:t xml:space="preserve"> коп.;</w:t>
      </w:r>
    </w:p>
    <w:p w:rsidR="00BD0075" w:rsidRPr="00A026DF" w:rsidRDefault="00BD0075" w:rsidP="00BD0075">
      <w:pPr>
        <w:spacing w:line="276" w:lineRule="auto"/>
        <w:ind w:right="76" w:firstLine="851"/>
        <w:jc w:val="both"/>
        <w:rPr>
          <w:rFonts w:ascii="Arial" w:hAnsi="Arial" w:cs="Arial"/>
          <w:sz w:val="24"/>
          <w:szCs w:val="24"/>
        </w:rPr>
      </w:pPr>
      <w:r w:rsidRPr="00A026DF">
        <w:rPr>
          <w:rFonts w:ascii="Arial" w:hAnsi="Arial" w:cs="Arial"/>
          <w:sz w:val="24"/>
          <w:szCs w:val="24"/>
        </w:rPr>
        <w:t>дефицит местного бюджета на 202</w:t>
      </w:r>
      <w:r w:rsidR="007E15C5" w:rsidRPr="00A026DF">
        <w:rPr>
          <w:rFonts w:ascii="Arial" w:hAnsi="Arial" w:cs="Arial"/>
          <w:sz w:val="24"/>
          <w:szCs w:val="24"/>
        </w:rPr>
        <w:t>6</w:t>
      </w:r>
      <w:r w:rsidRPr="00A026DF">
        <w:rPr>
          <w:rFonts w:ascii="Arial" w:hAnsi="Arial" w:cs="Arial"/>
          <w:sz w:val="24"/>
          <w:szCs w:val="24"/>
        </w:rPr>
        <w:t xml:space="preserve"> год в сумме 0 руб. 00 коп.,</w:t>
      </w:r>
      <w:r w:rsidR="001E3062" w:rsidRPr="00A026DF">
        <w:rPr>
          <w:rFonts w:ascii="Arial" w:hAnsi="Arial" w:cs="Arial"/>
          <w:sz w:val="24"/>
          <w:szCs w:val="24"/>
        </w:rPr>
        <w:t xml:space="preserve">  </w:t>
      </w:r>
      <w:r w:rsidRPr="00A026DF">
        <w:rPr>
          <w:rFonts w:ascii="Arial" w:hAnsi="Arial" w:cs="Arial"/>
          <w:sz w:val="24"/>
          <w:szCs w:val="24"/>
        </w:rPr>
        <w:t>на 202</w:t>
      </w:r>
      <w:r w:rsidR="007E15C5" w:rsidRPr="00A026DF">
        <w:rPr>
          <w:rFonts w:ascii="Arial" w:hAnsi="Arial" w:cs="Arial"/>
          <w:sz w:val="24"/>
          <w:szCs w:val="24"/>
        </w:rPr>
        <w:t>7</w:t>
      </w:r>
      <w:r w:rsidRPr="00A026DF">
        <w:rPr>
          <w:rFonts w:ascii="Arial" w:hAnsi="Arial" w:cs="Arial"/>
          <w:sz w:val="24"/>
          <w:szCs w:val="24"/>
        </w:rPr>
        <w:t xml:space="preserve"> год в сумме 0 руб. 00 коп.</w:t>
      </w:r>
    </w:p>
    <w:p w:rsidR="004829F0" w:rsidRPr="00A026DF" w:rsidRDefault="004829F0" w:rsidP="00BD0075">
      <w:pPr>
        <w:spacing w:line="276" w:lineRule="auto"/>
        <w:ind w:right="76" w:firstLine="851"/>
        <w:jc w:val="both"/>
        <w:rPr>
          <w:rFonts w:ascii="Arial" w:hAnsi="Arial" w:cs="Arial"/>
          <w:b/>
          <w:bCs/>
          <w:sz w:val="24"/>
          <w:szCs w:val="24"/>
        </w:rPr>
      </w:pPr>
    </w:p>
    <w:p w:rsidR="004C2645" w:rsidRPr="00A026DF" w:rsidRDefault="00C276DF" w:rsidP="007846CD">
      <w:pPr>
        <w:pStyle w:val="ConsPlusNormal"/>
        <w:widowControl/>
        <w:ind w:firstLine="851"/>
        <w:jc w:val="both"/>
        <w:rPr>
          <w:b/>
          <w:bCs/>
          <w:sz w:val="26"/>
          <w:szCs w:val="26"/>
        </w:rPr>
      </w:pPr>
      <w:r w:rsidRPr="00A026DF">
        <w:rPr>
          <w:b/>
          <w:sz w:val="26"/>
          <w:szCs w:val="26"/>
        </w:rPr>
        <w:t xml:space="preserve">Статья 2. </w:t>
      </w:r>
      <w:r w:rsidR="007846CD" w:rsidRPr="00A026DF">
        <w:rPr>
          <w:b/>
          <w:bCs/>
          <w:sz w:val="26"/>
          <w:szCs w:val="26"/>
        </w:rPr>
        <w:t xml:space="preserve">Источники финансирования дефицита местного бюджета. </w:t>
      </w:r>
    </w:p>
    <w:p w:rsidR="007846CD" w:rsidRPr="000B0CB0" w:rsidRDefault="007846CD" w:rsidP="007846CD">
      <w:pPr>
        <w:pStyle w:val="ConsPlusNormal"/>
        <w:widowControl/>
        <w:ind w:firstLine="851"/>
        <w:jc w:val="both"/>
        <w:rPr>
          <w:b/>
          <w:bCs/>
          <w:sz w:val="28"/>
          <w:szCs w:val="28"/>
        </w:rPr>
      </w:pPr>
      <w:r w:rsidRPr="000B0CB0">
        <w:rPr>
          <w:b/>
          <w:bCs/>
          <w:sz w:val="28"/>
          <w:szCs w:val="28"/>
        </w:rPr>
        <w:t xml:space="preserve">                        </w:t>
      </w:r>
    </w:p>
    <w:p w:rsidR="007B6793" w:rsidRPr="00A026DF" w:rsidRDefault="007846CD" w:rsidP="007B6793">
      <w:pPr>
        <w:pStyle w:val="a9"/>
        <w:ind w:firstLine="851"/>
        <w:jc w:val="both"/>
        <w:rPr>
          <w:rFonts w:ascii="Arial" w:hAnsi="Arial" w:cs="Arial"/>
          <w:b/>
          <w:color w:val="000000"/>
          <w:sz w:val="24"/>
          <w:szCs w:val="24"/>
        </w:rPr>
      </w:pPr>
      <w:r w:rsidRPr="00A026DF">
        <w:rPr>
          <w:rFonts w:ascii="Arial" w:hAnsi="Arial" w:cs="Arial"/>
          <w:sz w:val="24"/>
          <w:szCs w:val="24"/>
        </w:rPr>
        <w:t>Утвердить источники финансирования дефицита местного бюджета на 202</w:t>
      </w:r>
      <w:r w:rsidR="007E15C5" w:rsidRPr="00A026DF">
        <w:rPr>
          <w:rFonts w:ascii="Arial" w:hAnsi="Arial" w:cs="Arial"/>
          <w:sz w:val="24"/>
          <w:szCs w:val="24"/>
        </w:rPr>
        <w:t>5</w:t>
      </w:r>
      <w:r w:rsidRPr="00A026DF">
        <w:rPr>
          <w:rFonts w:ascii="Arial" w:hAnsi="Arial" w:cs="Arial"/>
          <w:sz w:val="24"/>
          <w:szCs w:val="24"/>
        </w:rPr>
        <w:t xml:space="preserve"> год и</w:t>
      </w:r>
      <w:r w:rsidRPr="00A026DF">
        <w:rPr>
          <w:rFonts w:ascii="Arial" w:hAnsi="Arial" w:cs="Arial"/>
          <w:color w:val="000000"/>
          <w:sz w:val="24"/>
          <w:szCs w:val="24"/>
        </w:rPr>
        <w:t xml:space="preserve"> на плановый период 202</w:t>
      </w:r>
      <w:r w:rsidR="007E15C5" w:rsidRPr="00A026DF">
        <w:rPr>
          <w:rFonts w:ascii="Arial" w:hAnsi="Arial" w:cs="Arial"/>
          <w:color w:val="000000"/>
          <w:sz w:val="24"/>
          <w:szCs w:val="24"/>
        </w:rPr>
        <w:t>6</w:t>
      </w:r>
      <w:r w:rsidRPr="00A026DF">
        <w:rPr>
          <w:rFonts w:ascii="Arial" w:hAnsi="Arial" w:cs="Arial"/>
          <w:color w:val="000000"/>
          <w:sz w:val="24"/>
          <w:szCs w:val="24"/>
        </w:rPr>
        <w:t xml:space="preserve"> и 202</w:t>
      </w:r>
      <w:r w:rsidR="007E15C5" w:rsidRPr="00A026DF">
        <w:rPr>
          <w:rFonts w:ascii="Arial" w:hAnsi="Arial" w:cs="Arial"/>
          <w:color w:val="000000"/>
          <w:sz w:val="24"/>
          <w:szCs w:val="24"/>
        </w:rPr>
        <w:t>7</w:t>
      </w:r>
      <w:r w:rsidRPr="00A026DF">
        <w:rPr>
          <w:rFonts w:ascii="Arial" w:hAnsi="Arial" w:cs="Arial"/>
          <w:color w:val="000000"/>
          <w:sz w:val="24"/>
          <w:szCs w:val="24"/>
        </w:rPr>
        <w:t xml:space="preserve"> годов согласно приложению </w:t>
      </w:r>
      <w:r w:rsidRPr="00A026DF">
        <w:rPr>
          <w:rFonts w:ascii="Arial" w:hAnsi="Arial" w:cs="Arial"/>
          <w:sz w:val="24"/>
          <w:szCs w:val="24"/>
        </w:rPr>
        <w:t>№ 1</w:t>
      </w:r>
      <w:r w:rsidRPr="00A026DF">
        <w:rPr>
          <w:rFonts w:ascii="Arial" w:hAnsi="Arial" w:cs="Arial"/>
          <w:color w:val="000000"/>
          <w:sz w:val="24"/>
          <w:szCs w:val="24"/>
        </w:rPr>
        <w:t xml:space="preserve"> к настоящему Решению.</w:t>
      </w:r>
      <w:r w:rsidRPr="00A026DF">
        <w:rPr>
          <w:rFonts w:ascii="Arial" w:hAnsi="Arial" w:cs="Arial"/>
          <w:b/>
          <w:color w:val="000000"/>
          <w:sz w:val="24"/>
          <w:szCs w:val="24"/>
        </w:rPr>
        <w:tab/>
      </w:r>
    </w:p>
    <w:p w:rsidR="007B6793" w:rsidRPr="000B0CB0" w:rsidRDefault="007B6793" w:rsidP="007B6793">
      <w:pPr>
        <w:pStyle w:val="a9"/>
        <w:ind w:firstLine="851"/>
        <w:jc w:val="both"/>
        <w:rPr>
          <w:rFonts w:ascii="Arial" w:hAnsi="Arial" w:cs="Arial"/>
          <w:b/>
          <w:bCs/>
          <w:sz w:val="28"/>
          <w:szCs w:val="28"/>
        </w:rPr>
      </w:pPr>
    </w:p>
    <w:p w:rsidR="009656DF" w:rsidRPr="00A026DF" w:rsidRDefault="009656DF" w:rsidP="009656DF">
      <w:pPr>
        <w:pStyle w:val="a9"/>
        <w:widowControl w:val="0"/>
        <w:ind w:firstLine="851"/>
        <w:jc w:val="both"/>
        <w:rPr>
          <w:rFonts w:ascii="Arial" w:hAnsi="Arial" w:cs="Arial"/>
          <w:b/>
          <w:bCs/>
          <w:sz w:val="26"/>
          <w:szCs w:val="26"/>
        </w:rPr>
      </w:pPr>
      <w:r w:rsidRPr="00A026DF">
        <w:rPr>
          <w:rFonts w:ascii="Arial" w:hAnsi="Arial" w:cs="Arial"/>
          <w:b/>
          <w:bCs/>
          <w:sz w:val="26"/>
          <w:szCs w:val="26"/>
        </w:rPr>
        <w:lastRenderedPageBreak/>
        <w:t>Статья 3. Особенности администрирования доходов местного бюджета в 202</w:t>
      </w:r>
      <w:r w:rsidR="007E15C5" w:rsidRPr="00A026DF">
        <w:rPr>
          <w:rFonts w:ascii="Arial" w:hAnsi="Arial" w:cs="Arial"/>
          <w:b/>
          <w:bCs/>
          <w:sz w:val="26"/>
          <w:szCs w:val="26"/>
        </w:rPr>
        <w:t>5</w:t>
      </w:r>
      <w:r w:rsidRPr="00A026DF">
        <w:rPr>
          <w:rFonts w:ascii="Arial" w:hAnsi="Arial" w:cs="Arial"/>
          <w:b/>
          <w:bCs/>
          <w:sz w:val="26"/>
          <w:szCs w:val="26"/>
        </w:rPr>
        <w:t xml:space="preserve"> году и в плановом периоде 202</w:t>
      </w:r>
      <w:r w:rsidR="007E15C5" w:rsidRPr="00A026DF">
        <w:rPr>
          <w:rFonts w:ascii="Arial" w:hAnsi="Arial" w:cs="Arial"/>
          <w:b/>
          <w:bCs/>
          <w:sz w:val="26"/>
          <w:szCs w:val="26"/>
        </w:rPr>
        <w:t>6</w:t>
      </w:r>
      <w:r w:rsidRPr="00A026DF">
        <w:rPr>
          <w:rFonts w:ascii="Arial" w:hAnsi="Arial" w:cs="Arial"/>
          <w:b/>
          <w:bCs/>
          <w:sz w:val="26"/>
          <w:szCs w:val="26"/>
        </w:rPr>
        <w:t xml:space="preserve"> и 202</w:t>
      </w:r>
      <w:r w:rsidR="007E15C5" w:rsidRPr="00A026DF">
        <w:rPr>
          <w:rFonts w:ascii="Arial" w:hAnsi="Arial" w:cs="Arial"/>
          <w:b/>
          <w:bCs/>
          <w:sz w:val="26"/>
          <w:szCs w:val="26"/>
        </w:rPr>
        <w:t>7</w:t>
      </w:r>
      <w:r w:rsidRPr="00A026DF">
        <w:rPr>
          <w:rFonts w:ascii="Arial" w:hAnsi="Arial" w:cs="Arial"/>
          <w:b/>
          <w:bCs/>
          <w:sz w:val="26"/>
          <w:szCs w:val="26"/>
        </w:rPr>
        <w:t xml:space="preserve"> годов.</w:t>
      </w:r>
    </w:p>
    <w:p w:rsidR="00BB4FF7" w:rsidRPr="000B0CB0" w:rsidRDefault="00BB4FF7" w:rsidP="009656DF">
      <w:pPr>
        <w:pStyle w:val="a9"/>
        <w:widowControl w:val="0"/>
        <w:ind w:firstLine="851"/>
        <w:jc w:val="both"/>
        <w:rPr>
          <w:rFonts w:ascii="Arial" w:hAnsi="Arial" w:cs="Arial"/>
          <w:b/>
          <w:bCs/>
          <w:sz w:val="28"/>
          <w:szCs w:val="28"/>
        </w:rPr>
      </w:pPr>
    </w:p>
    <w:p w:rsidR="009656DF" w:rsidRPr="00A026DF" w:rsidRDefault="009656DF" w:rsidP="009656DF">
      <w:pPr>
        <w:pStyle w:val="a9"/>
        <w:widowControl w:val="0"/>
        <w:ind w:firstLine="851"/>
        <w:jc w:val="both"/>
        <w:rPr>
          <w:rFonts w:ascii="Arial" w:hAnsi="Arial" w:cs="Arial"/>
          <w:bCs/>
          <w:sz w:val="24"/>
          <w:szCs w:val="24"/>
        </w:rPr>
      </w:pPr>
      <w:r w:rsidRPr="00A026DF">
        <w:rPr>
          <w:rFonts w:ascii="Arial" w:hAnsi="Arial" w:cs="Arial"/>
          <w:bCs/>
          <w:sz w:val="24"/>
          <w:szCs w:val="24"/>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A026DF" w:rsidRDefault="009656DF" w:rsidP="009656DF">
      <w:pPr>
        <w:pStyle w:val="a9"/>
        <w:widowControl w:val="0"/>
        <w:ind w:firstLine="851"/>
        <w:jc w:val="both"/>
        <w:rPr>
          <w:rFonts w:ascii="Arial" w:hAnsi="Arial" w:cs="Arial"/>
          <w:bCs/>
          <w:sz w:val="24"/>
          <w:szCs w:val="24"/>
        </w:rPr>
      </w:pPr>
      <w:r w:rsidRPr="00A026DF">
        <w:rPr>
          <w:rFonts w:ascii="Arial" w:hAnsi="Arial" w:cs="Arial"/>
          <w:bCs/>
          <w:sz w:val="24"/>
          <w:szCs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Pr="00A026DF" w:rsidRDefault="009656DF" w:rsidP="009656DF">
      <w:pPr>
        <w:ind w:firstLine="851"/>
        <w:jc w:val="both"/>
        <w:textAlignment w:val="baseline"/>
        <w:rPr>
          <w:rFonts w:ascii="Arial" w:hAnsi="Arial" w:cs="Arial"/>
          <w:sz w:val="24"/>
          <w:szCs w:val="24"/>
        </w:rPr>
      </w:pPr>
      <w:r w:rsidRPr="00A026DF">
        <w:rPr>
          <w:rFonts w:ascii="Arial" w:hAnsi="Arial" w:cs="Arial"/>
          <w:bCs/>
          <w:sz w:val="24"/>
          <w:szCs w:val="24"/>
        </w:rPr>
        <w:t>3.</w:t>
      </w:r>
      <w:r w:rsidRPr="00A026DF">
        <w:rPr>
          <w:rFonts w:ascii="Arial" w:hAnsi="Arial" w:cs="Arial"/>
          <w:sz w:val="24"/>
          <w:szCs w:val="24"/>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Pr="000B0CB0" w:rsidRDefault="00BB4FF7" w:rsidP="009656DF">
      <w:pPr>
        <w:ind w:firstLine="851"/>
        <w:jc w:val="both"/>
        <w:textAlignment w:val="baseline"/>
        <w:rPr>
          <w:rFonts w:ascii="Arial" w:hAnsi="Arial" w:cs="Arial"/>
          <w:sz w:val="28"/>
          <w:szCs w:val="28"/>
        </w:rPr>
      </w:pPr>
    </w:p>
    <w:p w:rsidR="004829F0" w:rsidRPr="00A026DF" w:rsidRDefault="00C276DF" w:rsidP="007846CD">
      <w:pPr>
        <w:ind w:right="76" w:firstLine="851"/>
        <w:jc w:val="both"/>
        <w:rPr>
          <w:rFonts w:ascii="Arial" w:hAnsi="Arial" w:cs="Arial"/>
          <w:b/>
          <w:color w:val="000000"/>
          <w:sz w:val="26"/>
          <w:szCs w:val="26"/>
        </w:rPr>
      </w:pPr>
      <w:r w:rsidRPr="00A026DF">
        <w:rPr>
          <w:rFonts w:ascii="Arial" w:hAnsi="Arial" w:cs="Arial"/>
          <w:b/>
          <w:color w:val="000000"/>
          <w:sz w:val="26"/>
          <w:szCs w:val="26"/>
        </w:rPr>
        <w:t xml:space="preserve">Статья </w:t>
      </w:r>
      <w:r w:rsidR="009656DF" w:rsidRPr="00A026DF">
        <w:rPr>
          <w:rFonts w:ascii="Arial" w:hAnsi="Arial" w:cs="Arial"/>
          <w:b/>
          <w:color w:val="000000"/>
          <w:sz w:val="26"/>
          <w:szCs w:val="26"/>
        </w:rPr>
        <w:t>4</w:t>
      </w:r>
      <w:r w:rsidRPr="00A026DF">
        <w:rPr>
          <w:rFonts w:ascii="Arial" w:hAnsi="Arial" w:cs="Arial"/>
          <w:b/>
          <w:color w:val="000000"/>
          <w:sz w:val="26"/>
          <w:szCs w:val="26"/>
        </w:rPr>
        <w:t xml:space="preserve">. </w:t>
      </w:r>
      <w:r w:rsidR="008C1D86" w:rsidRPr="00A026DF">
        <w:rPr>
          <w:rFonts w:ascii="Arial" w:hAnsi="Arial" w:cs="Arial"/>
          <w:b/>
          <w:color w:val="000000"/>
          <w:sz w:val="26"/>
          <w:szCs w:val="26"/>
        </w:rPr>
        <w:t>Прогнозируемое поступление д</w:t>
      </w:r>
      <w:r w:rsidRPr="00A026DF">
        <w:rPr>
          <w:rFonts w:ascii="Arial" w:hAnsi="Arial" w:cs="Arial"/>
          <w:b/>
          <w:color w:val="000000"/>
          <w:sz w:val="26"/>
          <w:szCs w:val="26"/>
        </w:rPr>
        <w:t>оход</w:t>
      </w:r>
      <w:r w:rsidR="008C1D86" w:rsidRPr="00A026DF">
        <w:rPr>
          <w:rFonts w:ascii="Arial" w:hAnsi="Arial" w:cs="Arial"/>
          <w:b/>
          <w:color w:val="000000"/>
          <w:sz w:val="26"/>
          <w:szCs w:val="26"/>
        </w:rPr>
        <w:t>ов</w:t>
      </w:r>
      <w:r w:rsidR="00605DB9" w:rsidRPr="00A026DF">
        <w:rPr>
          <w:rFonts w:ascii="Arial" w:hAnsi="Arial" w:cs="Arial"/>
          <w:b/>
          <w:color w:val="000000"/>
          <w:sz w:val="26"/>
          <w:szCs w:val="26"/>
        </w:rPr>
        <w:t xml:space="preserve"> местного бюджета</w:t>
      </w:r>
      <w:r w:rsidR="006C7D01" w:rsidRPr="00A026DF">
        <w:rPr>
          <w:rFonts w:ascii="Arial" w:hAnsi="Arial" w:cs="Arial"/>
          <w:b/>
          <w:color w:val="000000"/>
          <w:sz w:val="26"/>
          <w:szCs w:val="26"/>
        </w:rPr>
        <w:t xml:space="preserve"> в 202</w:t>
      </w:r>
      <w:r w:rsidR="007E15C5" w:rsidRPr="00A026DF">
        <w:rPr>
          <w:rFonts w:ascii="Arial" w:hAnsi="Arial" w:cs="Arial"/>
          <w:b/>
          <w:color w:val="000000"/>
          <w:sz w:val="26"/>
          <w:szCs w:val="26"/>
        </w:rPr>
        <w:t>5</w:t>
      </w:r>
      <w:r w:rsidR="006C7D01" w:rsidRPr="00A026DF">
        <w:rPr>
          <w:rFonts w:ascii="Arial" w:hAnsi="Arial" w:cs="Arial"/>
          <w:b/>
          <w:color w:val="000000"/>
          <w:sz w:val="26"/>
          <w:szCs w:val="26"/>
        </w:rPr>
        <w:t xml:space="preserve"> году и в плановом периоде 202</w:t>
      </w:r>
      <w:r w:rsidR="007E15C5" w:rsidRPr="00A026DF">
        <w:rPr>
          <w:rFonts w:ascii="Arial" w:hAnsi="Arial" w:cs="Arial"/>
          <w:b/>
          <w:color w:val="000000"/>
          <w:sz w:val="26"/>
          <w:szCs w:val="26"/>
        </w:rPr>
        <w:t>6</w:t>
      </w:r>
      <w:r w:rsidR="006C7D01" w:rsidRPr="00A026DF">
        <w:rPr>
          <w:rFonts w:ascii="Arial" w:hAnsi="Arial" w:cs="Arial"/>
          <w:b/>
          <w:color w:val="000000"/>
          <w:sz w:val="26"/>
          <w:szCs w:val="26"/>
        </w:rPr>
        <w:t xml:space="preserve"> и 202</w:t>
      </w:r>
      <w:r w:rsidR="007E15C5" w:rsidRPr="00A026DF">
        <w:rPr>
          <w:rFonts w:ascii="Arial" w:hAnsi="Arial" w:cs="Arial"/>
          <w:b/>
          <w:color w:val="000000"/>
          <w:sz w:val="26"/>
          <w:szCs w:val="26"/>
        </w:rPr>
        <w:t>7</w:t>
      </w:r>
      <w:r w:rsidR="006C7D01" w:rsidRPr="00A026DF">
        <w:rPr>
          <w:rFonts w:ascii="Arial" w:hAnsi="Arial" w:cs="Arial"/>
          <w:b/>
          <w:color w:val="000000"/>
          <w:sz w:val="26"/>
          <w:szCs w:val="26"/>
        </w:rPr>
        <w:t xml:space="preserve"> годов</w:t>
      </w:r>
      <w:r w:rsidR="00F255F1" w:rsidRPr="00A026DF">
        <w:rPr>
          <w:rFonts w:ascii="Arial" w:hAnsi="Arial" w:cs="Arial"/>
          <w:b/>
          <w:color w:val="000000"/>
          <w:sz w:val="26"/>
          <w:szCs w:val="26"/>
        </w:rPr>
        <w:t>.</w:t>
      </w:r>
    </w:p>
    <w:p w:rsidR="00BB4FF7" w:rsidRPr="000B0CB0" w:rsidRDefault="00BB4FF7" w:rsidP="007846CD">
      <w:pPr>
        <w:ind w:right="76" w:firstLine="851"/>
        <w:jc w:val="both"/>
        <w:rPr>
          <w:rFonts w:ascii="Arial" w:hAnsi="Arial" w:cs="Arial"/>
          <w:b/>
          <w:color w:val="000000"/>
          <w:sz w:val="28"/>
          <w:szCs w:val="28"/>
        </w:rPr>
      </w:pPr>
    </w:p>
    <w:p w:rsidR="00F255F1" w:rsidRPr="00A026DF" w:rsidRDefault="00C276DF" w:rsidP="006C7D01">
      <w:pPr>
        <w:numPr>
          <w:ilvl w:val="0"/>
          <w:numId w:val="12"/>
        </w:numPr>
        <w:ind w:left="0" w:right="76" w:firstLine="851"/>
        <w:jc w:val="both"/>
        <w:rPr>
          <w:rFonts w:ascii="Arial" w:hAnsi="Arial" w:cs="Arial"/>
          <w:sz w:val="24"/>
          <w:szCs w:val="24"/>
        </w:rPr>
      </w:pPr>
      <w:r w:rsidRPr="00A026DF">
        <w:rPr>
          <w:rFonts w:ascii="Arial" w:hAnsi="Arial" w:cs="Arial"/>
          <w:sz w:val="24"/>
          <w:szCs w:val="24"/>
        </w:rPr>
        <w:t>Утвердить прогнозируемое поступление доходов</w:t>
      </w:r>
      <w:r w:rsidR="003052B4" w:rsidRPr="00A026DF">
        <w:rPr>
          <w:rFonts w:ascii="Arial" w:hAnsi="Arial" w:cs="Arial"/>
          <w:sz w:val="24"/>
          <w:szCs w:val="24"/>
        </w:rPr>
        <w:t xml:space="preserve"> в</w:t>
      </w:r>
      <w:r w:rsidR="00480FDE" w:rsidRPr="00A026DF">
        <w:rPr>
          <w:rFonts w:ascii="Arial" w:hAnsi="Arial" w:cs="Arial"/>
          <w:sz w:val="24"/>
          <w:szCs w:val="24"/>
        </w:rPr>
        <w:t xml:space="preserve"> </w:t>
      </w:r>
      <w:r w:rsidR="00605DB9" w:rsidRPr="00A026DF">
        <w:rPr>
          <w:rFonts w:ascii="Arial" w:hAnsi="Arial" w:cs="Arial"/>
          <w:sz w:val="24"/>
          <w:szCs w:val="24"/>
        </w:rPr>
        <w:t>местный</w:t>
      </w:r>
      <w:r w:rsidRPr="00A026DF">
        <w:rPr>
          <w:rFonts w:ascii="Arial" w:hAnsi="Arial" w:cs="Arial"/>
          <w:sz w:val="24"/>
          <w:szCs w:val="24"/>
        </w:rPr>
        <w:t xml:space="preserve"> бюджет</w:t>
      </w:r>
      <w:r w:rsidR="00480FDE" w:rsidRPr="00A026DF">
        <w:rPr>
          <w:rFonts w:ascii="Arial" w:hAnsi="Arial" w:cs="Arial"/>
          <w:sz w:val="24"/>
          <w:szCs w:val="24"/>
        </w:rPr>
        <w:t xml:space="preserve"> </w:t>
      </w:r>
      <w:r w:rsidR="009B34BD" w:rsidRPr="00A026DF">
        <w:rPr>
          <w:rFonts w:ascii="Arial" w:hAnsi="Arial" w:cs="Arial"/>
          <w:sz w:val="24"/>
          <w:szCs w:val="24"/>
        </w:rPr>
        <w:t>на</w:t>
      </w:r>
      <w:r w:rsidRPr="00A026DF">
        <w:rPr>
          <w:rFonts w:ascii="Arial" w:hAnsi="Arial" w:cs="Arial"/>
          <w:sz w:val="24"/>
          <w:szCs w:val="24"/>
        </w:rPr>
        <w:t xml:space="preserve"> 20</w:t>
      </w:r>
      <w:r w:rsidR="00076FEB" w:rsidRPr="00A026DF">
        <w:rPr>
          <w:rFonts w:ascii="Arial" w:hAnsi="Arial" w:cs="Arial"/>
          <w:sz w:val="24"/>
          <w:szCs w:val="24"/>
        </w:rPr>
        <w:t>2</w:t>
      </w:r>
      <w:r w:rsidR="007E15C5" w:rsidRPr="00A026DF">
        <w:rPr>
          <w:rFonts w:ascii="Arial" w:hAnsi="Arial" w:cs="Arial"/>
          <w:sz w:val="24"/>
          <w:szCs w:val="24"/>
        </w:rPr>
        <w:t>5</w:t>
      </w:r>
      <w:r w:rsidRPr="00A026DF">
        <w:rPr>
          <w:rFonts w:ascii="Arial" w:hAnsi="Arial" w:cs="Arial"/>
          <w:sz w:val="24"/>
          <w:szCs w:val="24"/>
        </w:rPr>
        <w:t xml:space="preserve"> год  </w:t>
      </w:r>
      <w:r w:rsidR="006C7D01" w:rsidRPr="00A026DF">
        <w:rPr>
          <w:rFonts w:ascii="Arial" w:hAnsi="Arial" w:cs="Arial"/>
          <w:sz w:val="24"/>
          <w:szCs w:val="24"/>
        </w:rPr>
        <w:t xml:space="preserve">и </w:t>
      </w:r>
      <w:r w:rsidR="00F255F1" w:rsidRPr="00A026DF">
        <w:rPr>
          <w:rFonts w:ascii="Arial" w:hAnsi="Arial" w:cs="Arial"/>
          <w:sz w:val="24"/>
          <w:szCs w:val="24"/>
        </w:rPr>
        <w:t>на плановый период 20</w:t>
      </w:r>
      <w:r w:rsidR="0044724C" w:rsidRPr="00A026DF">
        <w:rPr>
          <w:rFonts w:ascii="Arial" w:hAnsi="Arial" w:cs="Arial"/>
          <w:sz w:val="24"/>
          <w:szCs w:val="24"/>
        </w:rPr>
        <w:t>2</w:t>
      </w:r>
      <w:r w:rsidR="007E15C5" w:rsidRPr="00A026DF">
        <w:rPr>
          <w:rFonts w:ascii="Arial" w:hAnsi="Arial" w:cs="Arial"/>
          <w:sz w:val="24"/>
          <w:szCs w:val="24"/>
        </w:rPr>
        <w:t>6</w:t>
      </w:r>
      <w:r w:rsidR="00F255F1" w:rsidRPr="00A026DF">
        <w:rPr>
          <w:rFonts w:ascii="Arial" w:hAnsi="Arial" w:cs="Arial"/>
          <w:sz w:val="24"/>
          <w:szCs w:val="24"/>
        </w:rPr>
        <w:t xml:space="preserve"> и 20</w:t>
      </w:r>
      <w:r w:rsidR="007A2AB3" w:rsidRPr="00A026DF">
        <w:rPr>
          <w:rFonts w:ascii="Arial" w:hAnsi="Arial" w:cs="Arial"/>
          <w:sz w:val="24"/>
          <w:szCs w:val="24"/>
        </w:rPr>
        <w:t>2</w:t>
      </w:r>
      <w:r w:rsidR="007E15C5" w:rsidRPr="00A026DF">
        <w:rPr>
          <w:rFonts w:ascii="Arial" w:hAnsi="Arial" w:cs="Arial"/>
          <w:sz w:val="24"/>
          <w:szCs w:val="24"/>
        </w:rPr>
        <w:t>7</w:t>
      </w:r>
      <w:r w:rsidR="00F255F1" w:rsidRPr="00A026DF">
        <w:rPr>
          <w:rFonts w:ascii="Arial" w:hAnsi="Arial" w:cs="Arial"/>
          <w:sz w:val="24"/>
          <w:szCs w:val="24"/>
        </w:rPr>
        <w:t xml:space="preserve"> годов согласно приложению №</w:t>
      </w:r>
      <w:r w:rsidR="007846CD" w:rsidRPr="00A026DF">
        <w:rPr>
          <w:rFonts w:ascii="Arial" w:hAnsi="Arial" w:cs="Arial"/>
          <w:sz w:val="24"/>
          <w:szCs w:val="24"/>
        </w:rPr>
        <w:t>2</w:t>
      </w:r>
      <w:r w:rsidR="00F255F1" w:rsidRPr="00A026DF">
        <w:rPr>
          <w:rFonts w:ascii="Arial" w:hAnsi="Arial" w:cs="Arial"/>
          <w:sz w:val="24"/>
          <w:szCs w:val="24"/>
        </w:rPr>
        <w:t xml:space="preserve"> к настоящему </w:t>
      </w:r>
      <w:r w:rsidR="007A72DB" w:rsidRPr="00A026DF">
        <w:rPr>
          <w:rFonts w:ascii="Arial" w:hAnsi="Arial" w:cs="Arial"/>
          <w:sz w:val="24"/>
          <w:szCs w:val="24"/>
        </w:rPr>
        <w:t>Р</w:t>
      </w:r>
      <w:r w:rsidR="00F255F1" w:rsidRPr="00A026DF">
        <w:rPr>
          <w:rFonts w:ascii="Arial" w:hAnsi="Arial" w:cs="Arial"/>
          <w:sz w:val="24"/>
          <w:szCs w:val="24"/>
        </w:rPr>
        <w:t>ешению.</w:t>
      </w:r>
    </w:p>
    <w:p w:rsidR="00A97944" w:rsidRPr="00A026DF" w:rsidRDefault="00A97944" w:rsidP="008C1D86">
      <w:pPr>
        <w:pStyle w:val="a9"/>
        <w:widowControl w:val="0"/>
        <w:ind w:firstLine="851"/>
        <w:jc w:val="both"/>
        <w:rPr>
          <w:rFonts w:ascii="Arial" w:hAnsi="Arial" w:cs="Arial"/>
          <w:sz w:val="24"/>
          <w:szCs w:val="24"/>
        </w:rPr>
      </w:pPr>
      <w:r w:rsidRPr="00A026DF">
        <w:rPr>
          <w:rFonts w:ascii="Arial" w:hAnsi="Arial" w:cs="Arial"/>
          <w:sz w:val="24"/>
          <w:szCs w:val="24"/>
        </w:rPr>
        <w:t xml:space="preserve">2. </w:t>
      </w:r>
      <w:r w:rsidR="007E19E5" w:rsidRPr="00A026DF">
        <w:rPr>
          <w:rFonts w:ascii="Arial" w:hAnsi="Arial" w:cs="Arial"/>
          <w:sz w:val="24"/>
          <w:szCs w:val="24"/>
        </w:rPr>
        <w:t>Установить</w:t>
      </w:r>
      <w:r w:rsidRPr="00A026DF">
        <w:rPr>
          <w:rFonts w:ascii="Arial" w:hAnsi="Arial" w:cs="Arial"/>
          <w:sz w:val="24"/>
          <w:szCs w:val="24"/>
        </w:rPr>
        <w:t xml:space="preserve"> объем межбюджетных трансфертов, получаемых из других бюджетов бюджетной системы Российской Федерации на 202</w:t>
      </w:r>
      <w:r w:rsidR="007E15C5" w:rsidRPr="00A026DF">
        <w:rPr>
          <w:rFonts w:ascii="Arial" w:hAnsi="Arial" w:cs="Arial"/>
          <w:sz w:val="24"/>
          <w:szCs w:val="24"/>
        </w:rPr>
        <w:t>5</w:t>
      </w:r>
      <w:r w:rsidRPr="00A026DF">
        <w:rPr>
          <w:rFonts w:ascii="Arial" w:hAnsi="Arial" w:cs="Arial"/>
          <w:sz w:val="24"/>
          <w:szCs w:val="24"/>
        </w:rPr>
        <w:t xml:space="preserve"> год в размере </w:t>
      </w:r>
      <w:r w:rsidR="00F1602A" w:rsidRPr="00A026DF">
        <w:rPr>
          <w:rFonts w:ascii="Arial" w:hAnsi="Arial" w:cs="Arial"/>
          <w:sz w:val="24"/>
          <w:szCs w:val="24"/>
        </w:rPr>
        <w:t>1968589</w:t>
      </w:r>
      <w:r w:rsidR="000C28E1" w:rsidRPr="00A026DF">
        <w:rPr>
          <w:rFonts w:ascii="Arial" w:hAnsi="Arial" w:cs="Arial"/>
          <w:sz w:val="24"/>
          <w:szCs w:val="24"/>
        </w:rPr>
        <w:t xml:space="preserve"> </w:t>
      </w:r>
      <w:r w:rsidR="00BD0075" w:rsidRPr="00A026DF">
        <w:rPr>
          <w:rFonts w:ascii="Arial" w:hAnsi="Arial" w:cs="Arial"/>
          <w:sz w:val="24"/>
          <w:szCs w:val="24"/>
        </w:rPr>
        <w:t>руб. 00 коп.</w:t>
      </w:r>
      <w:r w:rsidRPr="00A026DF">
        <w:rPr>
          <w:rFonts w:ascii="Arial" w:hAnsi="Arial" w:cs="Arial"/>
          <w:sz w:val="24"/>
          <w:szCs w:val="24"/>
        </w:rPr>
        <w:t>, на 202</w:t>
      </w:r>
      <w:r w:rsidR="00F1602A" w:rsidRPr="00A026DF">
        <w:rPr>
          <w:rFonts w:ascii="Arial" w:hAnsi="Arial" w:cs="Arial"/>
          <w:sz w:val="24"/>
          <w:szCs w:val="24"/>
        </w:rPr>
        <w:t>6</w:t>
      </w:r>
      <w:r w:rsidRPr="00A026DF">
        <w:rPr>
          <w:rFonts w:ascii="Arial" w:hAnsi="Arial" w:cs="Arial"/>
          <w:sz w:val="24"/>
          <w:szCs w:val="24"/>
        </w:rPr>
        <w:t xml:space="preserve"> год – в размере </w:t>
      </w:r>
      <w:r w:rsidR="00F1602A" w:rsidRPr="00A026DF">
        <w:rPr>
          <w:rFonts w:ascii="Arial" w:hAnsi="Arial" w:cs="Arial"/>
          <w:sz w:val="24"/>
          <w:szCs w:val="24"/>
        </w:rPr>
        <w:t>863158</w:t>
      </w:r>
      <w:r w:rsidR="000C28E1" w:rsidRPr="00A026DF">
        <w:rPr>
          <w:rFonts w:ascii="Arial" w:hAnsi="Arial" w:cs="Arial"/>
          <w:sz w:val="24"/>
          <w:szCs w:val="24"/>
        </w:rPr>
        <w:t xml:space="preserve"> </w:t>
      </w:r>
      <w:r w:rsidR="00BD0075" w:rsidRPr="00A026DF">
        <w:rPr>
          <w:rFonts w:ascii="Arial" w:hAnsi="Arial" w:cs="Arial"/>
          <w:sz w:val="24"/>
          <w:szCs w:val="24"/>
        </w:rPr>
        <w:t>руб. 00 коп.</w:t>
      </w:r>
      <w:r w:rsidRPr="00A026DF">
        <w:rPr>
          <w:rFonts w:ascii="Arial" w:hAnsi="Arial" w:cs="Arial"/>
          <w:sz w:val="24"/>
          <w:szCs w:val="24"/>
        </w:rPr>
        <w:t>, на 202</w:t>
      </w:r>
      <w:r w:rsidR="00F1602A" w:rsidRPr="00A026DF">
        <w:rPr>
          <w:rFonts w:ascii="Arial" w:hAnsi="Arial" w:cs="Arial"/>
          <w:sz w:val="24"/>
          <w:szCs w:val="24"/>
        </w:rPr>
        <w:t>7</w:t>
      </w:r>
      <w:r w:rsidRPr="00A026DF">
        <w:rPr>
          <w:rFonts w:ascii="Arial" w:hAnsi="Arial" w:cs="Arial"/>
          <w:sz w:val="24"/>
          <w:szCs w:val="24"/>
        </w:rPr>
        <w:t xml:space="preserve"> год – в размере </w:t>
      </w:r>
      <w:r w:rsidR="00F1602A" w:rsidRPr="00A026DF">
        <w:rPr>
          <w:rFonts w:ascii="Arial" w:hAnsi="Arial" w:cs="Arial"/>
          <w:sz w:val="24"/>
          <w:szCs w:val="24"/>
        </w:rPr>
        <w:t>828683</w:t>
      </w:r>
      <w:r w:rsidR="000C28E1" w:rsidRPr="00A026DF">
        <w:rPr>
          <w:rFonts w:ascii="Arial" w:hAnsi="Arial" w:cs="Arial"/>
          <w:sz w:val="24"/>
          <w:szCs w:val="24"/>
        </w:rPr>
        <w:t xml:space="preserve"> </w:t>
      </w:r>
      <w:r w:rsidR="00BD0075" w:rsidRPr="00A026DF">
        <w:rPr>
          <w:rFonts w:ascii="Arial" w:hAnsi="Arial" w:cs="Arial"/>
          <w:sz w:val="24"/>
          <w:szCs w:val="24"/>
        </w:rPr>
        <w:t>руб. 00 коп.</w:t>
      </w:r>
      <w:r w:rsidRPr="00A026DF">
        <w:rPr>
          <w:rFonts w:ascii="Arial" w:hAnsi="Arial" w:cs="Arial"/>
          <w:sz w:val="24"/>
          <w:szCs w:val="24"/>
        </w:rPr>
        <w:t xml:space="preserve">,согласно приложению № </w:t>
      </w:r>
      <w:r w:rsidR="00CA5DDA" w:rsidRPr="00A026DF">
        <w:rPr>
          <w:rFonts w:ascii="Arial" w:hAnsi="Arial" w:cs="Arial"/>
          <w:sz w:val="24"/>
          <w:szCs w:val="24"/>
        </w:rPr>
        <w:t>1</w:t>
      </w:r>
      <w:r w:rsidR="000C28E1" w:rsidRPr="00A026DF">
        <w:rPr>
          <w:rFonts w:ascii="Arial" w:hAnsi="Arial" w:cs="Arial"/>
          <w:sz w:val="24"/>
          <w:szCs w:val="24"/>
        </w:rPr>
        <w:t>2</w:t>
      </w:r>
      <w:r w:rsidRPr="00A026DF">
        <w:rPr>
          <w:rFonts w:ascii="Arial" w:hAnsi="Arial" w:cs="Arial"/>
          <w:sz w:val="24"/>
          <w:szCs w:val="24"/>
        </w:rPr>
        <w:t xml:space="preserve"> к настоящему Решению.</w:t>
      </w:r>
    </w:p>
    <w:p w:rsidR="004829F0" w:rsidRPr="000B0CB0" w:rsidRDefault="004829F0" w:rsidP="008C1D86">
      <w:pPr>
        <w:pStyle w:val="a9"/>
        <w:widowControl w:val="0"/>
        <w:ind w:firstLine="851"/>
        <w:jc w:val="both"/>
        <w:rPr>
          <w:rFonts w:ascii="Arial" w:hAnsi="Arial" w:cs="Arial"/>
          <w:color w:val="FF0000"/>
          <w:sz w:val="28"/>
          <w:szCs w:val="28"/>
        </w:rPr>
      </w:pPr>
    </w:p>
    <w:p w:rsidR="00BB4FF7" w:rsidRPr="000B0CB0" w:rsidRDefault="00C276DF" w:rsidP="00C276DF">
      <w:pPr>
        <w:ind w:right="76" w:firstLine="851"/>
        <w:jc w:val="both"/>
        <w:rPr>
          <w:rFonts w:ascii="Arial" w:hAnsi="Arial" w:cs="Arial"/>
          <w:b/>
          <w:color w:val="000000"/>
          <w:sz w:val="28"/>
          <w:szCs w:val="28"/>
        </w:rPr>
      </w:pPr>
      <w:r w:rsidRPr="00A026DF">
        <w:rPr>
          <w:rFonts w:ascii="Arial" w:hAnsi="Arial" w:cs="Arial"/>
          <w:b/>
          <w:color w:val="000000"/>
          <w:sz w:val="26"/>
          <w:szCs w:val="26"/>
        </w:rPr>
        <w:t xml:space="preserve">Статья </w:t>
      </w:r>
      <w:r w:rsidR="003B1E1D" w:rsidRPr="00A026DF">
        <w:rPr>
          <w:rFonts w:ascii="Arial" w:hAnsi="Arial" w:cs="Arial"/>
          <w:b/>
          <w:color w:val="000000"/>
          <w:sz w:val="26"/>
          <w:szCs w:val="26"/>
        </w:rPr>
        <w:t>5</w:t>
      </w:r>
      <w:r w:rsidRPr="00A026DF">
        <w:rPr>
          <w:rFonts w:ascii="Arial" w:hAnsi="Arial" w:cs="Arial"/>
          <w:b/>
          <w:color w:val="000000"/>
          <w:sz w:val="26"/>
          <w:szCs w:val="26"/>
        </w:rPr>
        <w:t xml:space="preserve">. Бюджетные ассигнования </w:t>
      </w:r>
      <w:r w:rsidR="00605DB9" w:rsidRPr="00A026DF">
        <w:rPr>
          <w:rFonts w:ascii="Arial" w:hAnsi="Arial" w:cs="Arial"/>
          <w:b/>
          <w:color w:val="000000"/>
          <w:sz w:val="26"/>
          <w:szCs w:val="26"/>
        </w:rPr>
        <w:t xml:space="preserve">местного бюджета </w:t>
      </w:r>
      <w:r w:rsidR="008B7967" w:rsidRPr="00A026DF">
        <w:rPr>
          <w:rFonts w:ascii="Arial" w:hAnsi="Arial" w:cs="Arial"/>
          <w:b/>
          <w:bCs/>
          <w:sz w:val="26"/>
          <w:szCs w:val="26"/>
        </w:rPr>
        <w:t>на 20</w:t>
      </w:r>
      <w:r w:rsidR="009B3C44" w:rsidRPr="00A026DF">
        <w:rPr>
          <w:rFonts w:ascii="Arial" w:hAnsi="Arial" w:cs="Arial"/>
          <w:b/>
          <w:bCs/>
          <w:sz w:val="26"/>
          <w:szCs w:val="26"/>
        </w:rPr>
        <w:t>2</w:t>
      </w:r>
      <w:r w:rsidR="00F1602A" w:rsidRPr="00A026DF">
        <w:rPr>
          <w:rFonts w:ascii="Arial" w:hAnsi="Arial" w:cs="Arial"/>
          <w:b/>
          <w:bCs/>
          <w:sz w:val="26"/>
          <w:szCs w:val="26"/>
        </w:rPr>
        <w:t>5</w:t>
      </w:r>
      <w:r w:rsidR="008B7967" w:rsidRPr="00A026DF">
        <w:rPr>
          <w:rFonts w:ascii="Arial" w:hAnsi="Arial" w:cs="Arial"/>
          <w:b/>
          <w:bCs/>
          <w:sz w:val="26"/>
          <w:szCs w:val="26"/>
        </w:rPr>
        <w:t xml:space="preserve"> год и на плановый период 202</w:t>
      </w:r>
      <w:r w:rsidR="00F1602A" w:rsidRPr="00A026DF">
        <w:rPr>
          <w:rFonts w:ascii="Arial" w:hAnsi="Arial" w:cs="Arial"/>
          <w:b/>
          <w:bCs/>
          <w:sz w:val="26"/>
          <w:szCs w:val="26"/>
        </w:rPr>
        <w:t>6</w:t>
      </w:r>
      <w:r w:rsidR="008B7967" w:rsidRPr="00A026DF">
        <w:rPr>
          <w:rFonts w:ascii="Arial" w:hAnsi="Arial" w:cs="Arial"/>
          <w:b/>
          <w:bCs/>
          <w:sz w:val="26"/>
          <w:szCs w:val="26"/>
        </w:rPr>
        <w:t xml:space="preserve"> и 202</w:t>
      </w:r>
      <w:r w:rsidR="00F1602A" w:rsidRPr="00A026DF">
        <w:rPr>
          <w:rFonts w:ascii="Arial" w:hAnsi="Arial" w:cs="Arial"/>
          <w:b/>
          <w:bCs/>
          <w:sz w:val="26"/>
          <w:szCs w:val="26"/>
        </w:rPr>
        <w:t>7</w:t>
      </w:r>
      <w:r w:rsidR="008B7967" w:rsidRPr="00A026DF">
        <w:rPr>
          <w:rFonts w:ascii="Arial" w:hAnsi="Arial" w:cs="Arial"/>
          <w:b/>
          <w:bCs/>
          <w:sz w:val="26"/>
          <w:szCs w:val="26"/>
        </w:rPr>
        <w:t xml:space="preserve"> годов</w:t>
      </w:r>
      <w:r w:rsidR="00BC7F9E" w:rsidRPr="00A026DF">
        <w:rPr>
          <w:rFonts w:ascii="Arial" w:hAnsi="Arial" w:cs="Arial"/>
          <w:b/>
          <w:color w:val="000000"/>
          <w:sz w:val="26"/>
          <w:szCs w:val="26"/>
        </w:rPr>
        <w:t>.</w:t>
      </w:r>
    </w:p>
    <w:p w:rsidR="00BB4FF7" w:rsidRPr="000B0CB0" w:rsidRDefault="00BB4FF7" w:rsidP="00C276DF">
      <w:pPr>
        <w:ind w:right="76" w:firstLine="851"/>
        <w:jc w:val="both"/>
        <w:rPr>
          <w:rFonts w:ascii="Arial" w:hAnsi="Arial" w:cs="Arial"/>
          <w:b/>
          <w:color w:val="000000"/>
          <w:sz w:val="28"/>
          <w:szCs w:val="28"/>
        </w:rPr>
      </w:pPr>
    </w:p>
    <w:p w:rsidR="007A5D10" w:rsidRPr="00A026DF" w:rsidRDefault="009244C3" w:rsidP="007A5D10">
      <w:pPr>
        <w:pStyle w:val="af1"/>
        <w:numPr>
          <w:ilvl w:val="0"/>
          <w:numId w:val="19"/>
        </w:numPr>
        <w:ind w:left="0" w:right="76" w:firstLine="851"/>
        <w:jc w:val="both"/>
        <w:rPr>
          <w:rFonts w:ascii="Arial" w:hAnsi="Arial" w:cs="Arial"/>
          <w:color w:val="000000"/>
          <w:sz w:val="24"/>
          <w:szCs w:val="24"/>
        </w:rPr>
      </w:pPr>
      <w:r w:rsidRPr="00A026DF">
        <w:rPr>
          <w:rFonts w:ascii="Arial" w:hAnsi="Arial" w:cs="Arial"/>
          <w:color w:val="000000"/>
          <w:sz w:val="24"/>
          <w:szCs w:val="24"/>
        </w:rPr>
        <w:t>У</w:t>
      </w:r>
      <w:r w:rsidR="00C276DF" w:rsidRPr="00A026DF">
        <w:rPr>
          <w:rFonts w:ascii="Arial" w:hAnsi="Arial" w:cs="Arial"/>
          <w:color w:val="000000"/>
          <w:sz w:val="24"/>
          <w:szCs w:val="24"/>
        </w:rPr>
        <w:t xml:space="preserve">твердить распределение бюджетных ассигнований по разделам, подразделам, целевым статьям </w:t>
      </w:r>
      <w:r w:rsidR="00C276DF" w:rsidRPr="00A026DF">
        <w:rPr>
          <w:rFonts w:ascii="Arial" w:hAnsi="Arial" w:cs="Arial"/>
          <w:bCs/>
          <w:sz w:val="24"/>
          <w:szCs w:val="24"/>
        </w:rPr>
        <w:t xml:space="preserve">(муниципальным программам и непрограммным направлениям деятельности), группам </w:t>
      </w:r>
      <w:r w:rsidR="00C276DF" w:rsidRPr="00A026DF">
        <w:rPr>
          <w:rFonts w:ascii="Arial" w:hAnsi="Arial" w:cs="Arial"/>
          <w:color w:val="000000"/>
          <w:sz w:val="24"/>
          <w:szCs w:val="24"/>
        </w:rPr>
        <w:t>видов расходов классификации расходов</w:t>
      </w:r>
      <w:r w:rsidR="00605DB9" w:rsidRPr="00A026DF">
        <w:rPr>
          <w:rFonts w:ascii="Arial" w:hAnsi="Arial" w:cs="Arial"/>
          <w:color w:val="000000"/>
          <w:sz w:val="24"/>
          <w:szCs w:val="24"/>
        </w:rPr>
        <w:t xml:space="preserve"> местного </w:t>
      </w:r>
      <w:r w:rsidR="00C276DF" w:rsidRPr="00A026DF">
        <w:rPr>
          <w:rFonts w:ascii="Arial" w:hAnsi="Arial" w:cs="Arial"/>
          <w:color w:val="000000"/>
          <w:sz w:val="24"/>
          <w:szCs w:val="24"/>
        </w:rPr>
        <w:t>бюджета</w:t>
      </w:r>
      <w:r w:rsidR="00480FDE" w:rsidRPr="00A026DF">
        <w:rPr>
          <w:rFonts w:ascii="Arial" w:hAnsi="Arial" w:cs="Arial"/>
          <w:color w:val="000000"/>
          <w:sz w:val="24"/>
          <w:szCs w:val="24"/>
        </w:rPr>
        <w:t xml:space="preserve"> </w:t>
      </w:r>
      <w:r w:rsidR="00C276DF" w:rsidRPr="00A026DF">
        <w:rPr>
          <w:rFonts w:ascii="Arial" w:hAnsi="Arial" w:cs="Arial"/>
          <w:color w:val="000000"/>
          <w:sz w:val="24"/>
          <w:szCs w:val="24"/>
        </w:rPr>
        <w:t>на 20</w:t>
      </w:r>
      <w:r w:rsidR="00E749B2" w:rsidRPr="00A026DF">
        <w:rPr>
          <w:rFonts w:ascii="Arial" w:hAnsi="Arial" w:cs="Arial"/>
          <w:color w:val="000000"/>
          <w:sz w:val="24"/>
          <w:szCs w:val="24"/>
        </w:rPr>
        <w:t>2</w:t>
      </w:r>
      <w:r w:rsidR="00F1602A" w:rsidRPr="00A026DF">
        <w:rPr>
          <w:rFonts w:ascii="Arial" w:hAnsi="Arial" w:cs="Arial"/>
          <w:color w:val="000000"/>
          <w:sz w:val="24"/>
          <w:szCs w:val="24"/>
        </w:rPr>
        <w:t>5</w:t>
      </w:r>
      <w:r w:rsidR="00C276DF" w:rsidRPr="00A026DF">
        <w:rPr>
          <w:rFonts w:ascii="Arial" w:hAnsi="Arial" w:cs="Arial"/>
          <w:color w:val="000000"/>
          <w:sz w:val="24"/>
          <w:szCs w:val="24"/>
        </w:rPr>
        <w:t xml:space="preserve"> год </w:t>
      </w:r>
      <w:r w:rsidR="00923584" w:rsidRPr="00A026DF">
        <w:rPr>
          <w:rFonts w:ascii="Arial" w:hAnsi="Arial" w:cs="Arial"/>
          <w:color w:val="000000"/>
          <w:sz w:val="24"/>
          <w:szCs w:val="24"/>
        </w:rPr>
        <w:t xml:space="preserve">и </w:t>
      </w:r>
      <w:r w:rsidR="007A5D10" w:rsidRPr="00A026DF">
        <w:rPr>
          <w:rFonts w:ascii="Arial" w:hAnsi="Arial" w:cs="Arial"/>
          <w:color w:val="000000"/>
          <w:sz w:val="24"/>
          <w:szCs w:val="24"/>
        </w:rPr>
        <w:t>на плановый период 20</w:t>
      </w:r>
      <w:r w:rsidR="0044724C" w:rsidRPr="00A026DF">
        <w:rPr>
          <w:rFonts w:ascii="Arial" w:hAnsi="Arial" w:cs="Arial"/>
          <w:color w:val="000000"/>
          <w:sz w:val="24"/>
          <w:szCs w:val="24"/>
        </w:rPr>
        <w:t>2</w:t>
      </w:r>
      <w:r w:rsidR="00F1602A" w:rsidRPr="00A026DF">
        <w:rPr>
          <w:rFonts w:ascii="Arial" w:hAnsi="Arial" w:cs="Arial"/>
          <w:color w:val="000000"/>
          <w:sz w:val="24"/>
          <w:szCs w:val="24"/>
        </w:rPr>
        <w:t>6</w:t>
      </w:r>
      <w:r w:rsidR="007A5D10" w:rsidRPr="00A026DF">
        <w:rPr>
          <w:rFonts w:ascii="Arial" w:hAnsi="Arial" w:cs="Arial"/>
          <w:color w:val="000000"/>
          <w:sz w:val="24"/>
          <w:szCs w:val="24"/>
        </w:rPr>
        <w:t xml:space="preserve"> и  20</w:t>
      </w:r>
      <w:r w:rsidR="00477311" w:rsidRPr="00A026DF">
        <w:rPr>
          <w:rFonts w:ascii="Arial" w:hAnsi="Arial" w:cs="Arial"/>
          <w:color w:val="000000"/>
          <w:sz w:val="24"/>
          <w:szCs w:val="24"/>
        </w:rPr>
        <w:t>2</w:t>
      </w:r>
      <w:r w:rsidR="00F1602A" w:rsidRPr="00A026DF">
        <w:rPr>
          <w:rFonts w:ascii="Arial" w:hAnsi="Arial" w:cs="Arial"/>
          <w:color w:val="000000"/>
          <w:sz w:val="24"/>
          <w:szCs w:val="24"/>
        </w:rPr>
        <w:t>7</w:t>
      </w:r>
      <w:r w:rsidR="007A5D10" w:rsidRPr="00A026DF">
        <w:rPr>
          <w:rFonts w:ascii="Arial" w:hAnsi="Arial" w:cs="Arial"/>
          <w:color w:val="000000"/>
          <w:sz w:val="24"/>
          <w:szCs w:val="24"/>
        </w:rPr>
        <w:t xml:space="preserve"> годов согласно п</w:t>
      </w:r>
      <w:r w:rsidR="007A5D10" w:rsidRPr="00A026DF">
        <w:rPr>
          <w:rFonts w:ascii="Arial" w:hAnsi="Arial" w:cs="Arial"/>
          <w:sz w:val="24"/>
          <w:szCs w:val="24"/>
        </w:rPr>
        <w:t>р</w:t>
      </w:r>
      <w:r w:rsidR="007A5D10" w:rsidRPr="00A026DF">
        <w:rPr>
          <w:rFonts w:ascii="Arial" w:hAnsi="Arial" w:cs="Arial"/>
          <w:color w:val="000000"/>
          <w:sz w:val="24"/>
          <w:szCs w:val="24"/>
        </w:rPr>
        <w:t>иложению №</w:t>
      </w:r>
      <w:r w:rsidR="001B7E00" w:rsidRPr="00A026DF">
        <w:rPr>
          <w:rFonts w:ascii="Arial" w:hAnsi="Arial" w:cs="Arial"/>
          <w:color w:val="000000"/>
          <w:sz w:val="24"/>
          <w:szCs w:val="24"/>
        </w:rPr>
        <w:t>3</w:t>
      </w:r>
      <w:r w:rsidR="007A5D10" w:rsidRPr="00A026DF">
        <w:rPr>
          <w:rFonts w:ascii="Arial" w:hAnsi="Arial" w:cs="Arial"/>
          <w:color w:val="000000"/>
          <w:sz w:val="24"/>
          <w:szCs w:val="24"/>
        </w:rPr>
        <w:t xml:space="preserve"> к настоящему </w:t>
      </w:r>
      <w:r w:rsidRPr="00A026DF">
        <w:rPr>
          <w:rFonts w:ascii="Arial" w:hAnsi="Arial" w:cs="Arial"/>
          <w:color w:val="000000"/>
          <w:sz w:val="24"/>
          <w:szCs w:val="24"/>
        </w:rPr>
        <w:t>Р</w:t>
      </w:r>
      <w:r w:rsidR="007A5D10" w:rsidRPr="00A026DF">
        <w:rPr>
          <w:rFonts w:ascii="Arial" w:hAnsi="Arial" w:cs="Arial"/>
          <w:color w:val="000000"/>
          <w:sz w:val="24"/>
          <w:szCs w:val="24"/>
        </w:rPr>
        <w:t>ешению.</w:t>
      </w:r>
    </w:p>
    <w:p w:rsidR="000A0491" w:rsidRPr="00A026DF" w:rsidRDefault="00C276DF" w:rsidP="0030038D">
      <w:pPr>
        <w:pStyle w:val="a9"/>
        <w:numPr>
          <w:ilvl w:val="0"/>
          <w:numId w:val="12"/>
        </w:numPr>
        <w:ind w:left="0" w:firstLine="851"/>
        <w:jc w:val="both"/>
        <w:rPr>
          <w:rFonts w:ascii="Arial" w:hAnsi="Arial" w:cs="Arial"/>
          <w:sz w:val="24"/>
          <w:szCs w:val="24"/>
        </w:rPr>
      </w:pPr>
      <w:r w:rsidRPr="00A026DF">
        <w:rPr>
          <w:rFonts w:ascii="Arial" w:hAnsi="Arial" w:cs="Arial"/>
          <w:sz w:val="24"/>
          <w:szCs w:val="24"/>
        </w:rPr>
        <w:t xml:space="preserve">Утвердить ведомственную структуру расходов местного бюджета </w:t>
      </w:r>
      <w:r w:rsidR="00480FDE" w:rsidRPr="00A026DF">
        <w:rPr>
          <w:rFonts w:ascii="Arial" w:hAnsi="Arial" w:cs="Arial"/>
          <w:color w:val="000000"/>
          <w:sz w:val="24"/>
          <w:szCs w:val="24"/>
        </w:rPr>
        <w:t>на 202</w:t>
      </w:r>
      <w:r w:rsidR="00F1602A" w:rsidRPr="00A026DF">
        <w:rPr>
          <w:rFonts w:ascii="Arial" w:hAnsi="Arial" w:cs="Arial"/>
          <w:color w:val="000000"/>
          <w:sz w:val="24"/>
          <w:szCs w:val="24"/>
        </w:rPr>
        <w:t>5</w:t>
      </w:r>
      <w:r w:rsidR="00480FDE" w:rsidRPr="00A026DF">
        <w:rPr>
          <w:rFonts w:ascii="Arial" w:hAnsi="Arial" w:cs="Arial"/>
          <w:color w:val="000000"/>
          <w:sz w:val="24"/>
          <w:szCs w:val="24"/>
        </w:rPr>
        <w:t xml:space="preserve"> год и на плановый период 202</w:t>
      </w:r>
      <w:r w:rsidR="00F1602A" w:rsidRPr="00A026DF">
        <w:rPr>
          <w:rFonts w:ascii="Arial" w:hAnsi="Arial" w:cs="Arial"/>
          <w:color w:val="000000"/>
          <w:sz w:val="24"/>
          <w:szCs w:val="24"/>
        </w:rPr>
        <w:t>6</w:t>
      </w:r>
      <w:r w:rsidR="00480FDE" w:rsidRPr="00A026DF">
        <w:rPr>
          <w:rFonts w:ascii="Arial" w:hAnsi="Arial" w:cs="Arial"/>
          <w:color w:val="000000"/>
          <w:sz w:val="24"/>
          <w:szCs w:val="24"/>
        </w:rPr>
        <w:t xml:space="preserve"> и  202</w:t>
      </w:r>
      <w:r w:rsidR="00F1602A" w:rsidRPr="00A026DF">
        <w:rPr>
          <w:rFonts w:ascii="Arial" w:hAnsi="Arial" w:cs="Arial"/>
          <w:color w:val="000000"/>
          <w:sz w:val="24"/>
          <w:szCs w:val="24"/>
        </w:rPr>
        <w:t>7</w:t>
      </w:r>
      <w:r w:rsidR="00480FDE" w:rsidRPr="00A026DF">
        <w:rPr>
          <w:rFonts w:ascii="Arial" w:hAnsi="Arial" w:cs="Arial"/>
          <w:color w:val="000000"/>
          <w:sz w:val="24"/>
          <w:szCs w:val="24"/>
        </w:rPr>
        <w:t xml:space="preserve"> годов </w:t>
      </w:r>
      <w:r w:rsidR="000A0491" w:rsidRPr="00A026DF">
        <w:rPr>
          <w:rFonts w:ascii="Arial" w:hAnsi="Arial" w:cs="Arial"/>
          <w:sz w:val="24"/>
          <w:szCs w:val="24"/>
        </w:rPr>
        <w:t xml:space="preserve">согласно приложению № </w:t>
      </w:r>
      <w:r w:rsidR="001B7E00" w:rsidRPr="00A026DF">
        <w:rPr>
          <w:rFonts w:ascii="Arial" w:hAnsi="Arial" w:cs="Arial"/>
          <w:sz w:val="24"/>
          <w:szCs w:val="24"/>
        </w:rPr>
        <w:t xml:space="preserve">4 </w:t>
      </w:r>
      <w:r w:rsidR="000A0491" w:rsidRPr="00A026DF">
        <w:rPr>
          <w:rFonts w:ascii="Arial" w:hAnsi="Arial" w:cs="Arial"/>
          <w:sz w:val="24"/>
          <w:szCs w:val="24"/>
        </w:rPr>
        <w:t xml:space="preserve">к настоящему </w:t>
      </w:r>
      <w:r w:rsidR="009244C3" w:rsidRPr="00A026DF">
        <w:rPr>
          <w:rFonts w:ascii="Arial" w:hAnsi="Arial" w:cs="Arial"/>
          <w:sz w:val="24"/>
          <w:szCs w:val="24"/>
        </w:rPr>
        <w:t>Р</w:t>
      </w:r>
      <w:r w:rsidR="000A0491" w:rsidRPr="00A026DF">
        <w:rPr>
          <w:rFonts w:ascii="Arial" w:hAnsi="Arial" w:cs="Arial"/>
          <w:sz w:val="24"/>
          <w:szCs w:val="24"/>
        </w:rPr>
        <w:t>ешению.</w:t>
      </w:r>
    </w:p>
    <w:p w:rsidR="007A5D10" w:rsidRPr="00A026DF" w:rsidRDefault="00C276DF" w:rsidP="0030038D">
      <w:pPr>
        <w:pStyle w:val="a9"/>
        <w:numPr>
          <w:ilvl w:val="0"/>
          <w:numId w:val="12"/>
        </w:numPr>
        <w:ind w:left="0" w:firstLine="851"/>
        <w:jc w:val="both"/>
        <w:rPr>
          <w:rFonts w:ascii="Arial" w:hAnsi="Arial" w:cs="Arial"/>
          <w:sz w:val="24"/>
          <w:szCs w:val="24"/>
        </w:rPr>
      </w:pPr>
      <w:r w:rsidRPr="00A026DF">
        <w:rPr>
          <w:rFonts w:ascii="Arial" w:hAnsi="Arial" w:cs="Arial"/>
          <w:sz w:val="24"/>
          <w:szCs w:val="24"/>
        </w:rPr>
        <w:t xml:space="preserve">Утвердить распределение бюджетных ассигнований по целевым статьям (муниципальным программам </w:t>
      </w:r>
      <w:r w:rsidR="004829F0" w:rsidRPr="00A026DF">
        <w:rPr>
          <w:rFonts w:ascii="Arial" w:hAnsi="Arial" w:cs="Arial"/>
          <w:sz w:val="24"/>
          <w:szCs w:val="24"/>
        </w:rPr>
        <w:t xml:space="preserve">Шумаковского </w:t>
      </w:r>
      <w:r w:rsidRPr="00A026DF">
        <w:rPr>
          <w:rFonts w:ascii="Arial" w:hAnsi="Arial" w:cs="Arial"/>
          <w:sz w:val="24"/>
          <w:szCs w:val="24"/>
        </w:rPr>
        <w:t xml:space="preserve">сельсовета Курского района Курской области и непрограммным направлениям деятельности), группам видов расходов </w:t>
      </w:r>
      <w:r w:rsidRPr="00A026DF">
        <w:rPr>
          <w:rFonts w:ascii="Arial" w:hAnsi="Arial" w:cs="Arial"/>
          <w:color w:val="000000"/>
          <w:sz w:val="24"/>
          <w:szCs w:val="24"/>
        </w:rPr>
        <w:t xml:space="preserve">классификации расходов </w:t>
      </w:r>
      <w:r w:rsidR="003F1FD9" w:rsidRPr="00A026DF">
        <w:rPr>
          <w:rFonts w:ascii="Arial" w:hAnsi="Arial" w:cs="Arial"/>
          <w:color w:val="000000"/>
          <w:sz w:val="24"/>
          <w:szCs w:val="24"/>
        </w:rPr>
        <w:t xml:space="preserve">местного </w:t>
      </w:r>
      <w:r w:rsidRPr="00A026DF">
        <w:rPr>
          <w:rFonts w:ascii="Arial" w:hAnsi="Arial" w:cs="Arial"/>
          <w:color w:val="000000"/>
          <w:sz w:val="24"/>
          <w:szCs w:val="24"/>
        </w:rPr>
        <w:t>бюджета</w:t>
      </w:r>
      <w:r w:rsidR="00480FDE" w:rsidRPr="00A026DF">
        <w:rPr>
          <w:rFonts w:ascii="Arial" w:hAnsi="Arial" w:cs="Arial"/>
          <w:color w:val="000000"/>
          <w:sz w:val="24"/>
          <w:szCs w:val="24"/>
        </w:rPr>
        <w:t xml:space="preserve"> </w:t>
      </w:r>
      <w:r w:rsidRPr="00A026DF">
        <w:rPr>
          <w:rFonts w:ascii="Arial" w:hAnsi="Arial" w:cs="Arial"/>
          <w:sz w:val="24"/>
          <w:szCs w:val="24"/>
        </w:rPr>
        <w:t>на 20</w:t>
      </w:r>
      <w:r w:rsidR="00E749B2" w:rsidRPr="00A026DF">
        <w:rPr>
          <w:rFonts w:ascii="Arial" w:hAnsi="Arial" w:cs="Arial"/>
          <w:sz w:val="24"/>
          <w:szCs w:val="24"/>
        </w:rPr>
        <w:t>2</w:t>
      </w:r>
      <w:r w:rsidR="00F1602A" w:rsidRPr="00A026DF">
        <w:rPr>
          <w:rFonts w:ascii="Arial" w:hAnsi="Arial" w:cs="Arial"/>
          <w:sz w:val="24"/>
          <w:szCs w:val="24"/>
        </w:rPr>
        <w:t>5</w:t>
      </w:r>
      <w:r w:rsidRPr="00A026DF">
        <w:rPr>
          <w:rFonts w:ascii="Arial" w:hAnsi="Arial" w:cs="Arial"/>
          <w:sz w:val="24"/>
          <w:szCs w:val="24"/>
        </w:rPr>
        <w:t xml:space="preserve"> год </w:t>
      </w:r>
      <w:r w:rsidR="00DE6E72" w:rsidRPr="00A026DF">
        <w:rPr>
          <w:rFonts w:ascii="Arial" w:hAnsi="Arial" w:cs="Arial"/>
          <w:sz w:val="24"/>
          <w:szCs w:val="24"/>
        </w:rPr>
        <w:t xml:space="preserve">и </w:t>
      </w:r>
      <w:r w:rsidR="0029791E" w:rsidRPr="00A026DF">
        <w:rPr>
          <w:rFonts w:ascii="Arial" w:hAnsi="Arial" w:cs="Arial"/>
          <w:sz w:val="24"/>
          <w:szCs w:val="24"/>
        </w:rPr>
        <w:t>на плановый период 20</w:t>
      </w:r>
      <w:r w:rsidR="002F32A4" w:rsidRPr="00A026DF">
        <w:rPr>
          <w:rFonts w:ascii="Arial" w:hAnsi="Arial" w:cs="Arial"/>
          <w:sz w:val="24"/>
          <w:szCs w:val="24"/>
        </w:rPr>
        <w:t>2</w:t>
      </w:r>
      <w:r w:rsidR="00F1602A" w:rsidRPr="00A026DF">
        <w:rPr>
          <w:rFonts w:ascii="Arial" w:hAnsi="Arial" w:cs="Arial"/>
          <w:sz w:val="24"/>
          <w:szCs w:val="24"/>
        </w:rPr>
        <w:t>6</w:t>
      </w:r>
      <w:r w:rsidR="0029791E" w:rsidRPr="00A026DF">
        <w:rPr>
          <w:rFonts w:ascii="Arial" w:hAnsi="Arial" w:cs="Arial"/>
          <w:sz w:val="24"/>
          <w:szCs w:val="24"/>
        </w:rPr>
        <w:t xml:space="preserve"> и 20</w:t>
      </w:r>
      <w:r w:rsidR="00477311" w:rsidRPr="00A026DF">
        <w:rPr>
          <w:rFonts w:ascii="Arial" w:hAnsi="Arial" w:cs="Arial"/>
          <w:sz w:val="24"/>
          <w:szCs w:val="24"/>
        </w:rPr>
        <w:t>2</w:t>
      </w:r>
      <w:r w:rsidR="00F1602A" w:rsidRPr="00A026DF">
        <w:rPr>
          <w:rFonts w:ascii="Arial" w:hAnsi="Arial" w:cs="Arial"/>
          <w:sz w:val="24"/>
          <w:szCs w:val="24"/>
        </w:rPr>
        <w:t>7</w:t>
      </w:r>
      <w:r w:rsidR="0029791E" w:rsidRPr="00A026DF">
        <w:rPr>
          <w:rFonts w:ascii="Arial" w:hAnsi="Arial" w:cs="Arial"/>
          <w:sz w:val="24"/>
          <w:szCs w:val="24"/>
        </w:rPr>
        <w:t xml:space="preserve"> годов согласно приложению </w:t>
      </w:r>
      <w:r w:rsidR="001B7E00" w:rsidRPr="00A026DF">
        <w:rPr>
          <w:rFonts w:ascii="Arial" w:hAnsi="Arial" w:cs="Arial"/>
          <w:sz w:val="24"/>
          <w:szCs w:val="24"/>
        </w:rPr>
        <w:t>№5</w:t>
      </w:r>
      <w:r w:rsidR="0029791E" w:rsidRPr="00A026DF">
        <w:rPr>
          <w:rFonts w:ascii="Arial" w:hAnsi="Arial" w:cs="Arial"/>
          <w:sz w:val="24"/>
          <w:szCs w:val="24"/>
        </w:rPr>
        <w:t xml:space="preserve"> к настоящему </w:t>
      </w:r>
      <w:r w:rsidR="009244C3" w:rsidRPr="00A026DF">
        <w:rPr>
          <w:rFonts w:ascii="Arial" w:hAnsi="Arial" w:cs="Arial"/>
          <w:sz w:val="24"/>
          <w:szCs w:val="24"/>
        </w:rPr>
        <w:t>Р</w:t>
      </w:r>
      <w:r w:rsidR="0029791E" w:rsidRPr="00A026DF">
        <w:rPr>
          <w:rFonts w:ascii="Arial" w:hAnsi="Arial" w:cs="Arial"/>
          <w:sz w:val="24"/>
          <w:szCs w:val="24"/>
        </w:rPr>
        <w:t>ешению</w:t>
      </w:r>
      <w:r w:rsidR="00B52714" w:rsidRPr="00A026DF">
        <w:rPr>
          <w:rFonts w:ascii="Arial" w:hAnsi="Arial" w:cs="Arial"/>
          <w:sz w:val="24"/>
          <w:szCs w:val="24"/>
        </w:rPr>
        <w:t>.</w:t>
      </w:r>
    </w:p>
    <w:p w:rsidR="00BA70BD" w:rsidRPr="00A026DF" w:rsidRDefault="00361726" w:rsidP="0030038D">
      <w:pPr>
        <w:pStyle w:val="ConsPlusNormal"/>
        <w:ind w:firstLine="851"/>
        <w:jc w:val="both"/>
        <w:rPr>
          <w:sz w:val="24"/>
          <w:szCs w:val="24"/>
        </w:rPr>
      </w:pPr>
      <w:r w:rsidRPr="00A026DF">
        <w:rPr>
          <w:sz w:val="24"/>
          <w:szCs w:val="24"/>
        </w:rPr>
        <w:t>4</w:t>
      </w:r>
      <w:r w:rsidR="00BA70BD" w:rsidRPr="00A026DF">
        <w:rPr>
          <w:sz w:val="24"/>
          <w:szCs w:val="24"/>
        </w:rPr>
        <w:t>.Утвердить методик</w:t>
      </w:r>
      <w:r w:rsidR="0030038D" w:rsidRPr="00A026DF">
        <w:rPr>
          <w:sz w:val="24"/>
          <w:szCs w:val="24"/>
        </w:rPr>
        <w:t>у</w:t>
      </w:r>
      <w:r w:rsidR="004829F0" w:rsidRPr="00A026DF">
        <w:rPr>
          <w:sz w:val="24"/>
          <w:szCs w:val="24"/>
        </w:rPr>
        <w:t xml:space="preserve"> </w:t>
      </w:r>
      <w:r w:rsidR="0030038D" w:rsidRPr="00A026DF">
        <w:rPr>
          <w:sz w:val="24"/>
          <w:szCs w:val="24"/>
        </w:rPr>
        <w:t>расчета</w:t>
      </w:r>
      <w:r w:rsidR="00BA70BD" w:rsidRPr="00A026DF">
        <w:rPr>
          <w:sz w:val="24"/>
          <w:szCs w:val="24"/>
        </w:rPr>
        <w:t xml:space="preserve"> межбюдж</w:t>
      </w:r>
      <w:r w:rsidR="0030038D" w:rsidRPr="00A026DF">
        <w:rPr>
          <w:sz w:val="24"/>
          <w:szCs w:val="24"/>
        </w:rPr>
        <w:t>етных</w:t>
      </w:r>
      <w:r w:rsidR="00BA70BD" w:rsidRPr="00A026DF">
        <w:rPr>
          <w:sz w:val="24"/>
          <w:szCs w:val="24"/>
        </w:rPr>
        <w:t xml:space="preserve"> тран</w:t>
      </w:r>
      <w:r w:rsidR="0030038D" w:rsidRPr="00A026DF">
        <w:rPr>
          <w:sz w:val="24"/>
          <w:szCs w:val="24"/>
        </w:rPr>
        <w:t xml:space="preserve">сфертов, предоставляемых из бюджета муниципального образования </w:t>
      </w:r>
      <w:r w:rsidR="00840BA2" w:rsidRPr="00A026DF">
        <w:rPr>
          <w:sz w:val="24"/>
          <w:szCs w:val="24"/>
        </w:rPr>
        <w:t>«</w:t>
      </w:r>
      <w:r w:rsidR="004829F0" w:rsidRPr="00A026DF">
        <w:rPr>
          <w:sz w:val="24"/>
          <w:szCs w:val="24"/>
        </w:rPr>
        <w:t>Шумаковский</w:t>
      </w:r>
      <w:r w:rsidR="0030038D" w:rsidRPr="00A026DF">
        <w:rPr>
          <w:sz w:val="24"/>
          <w:szCs w:val="24"/>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A026DF">
        <w:rPr>
          <w:sz w:val="24"/>
          <w:szCs w:val="24"/>
        </w:rPr>
        <w:t xml:space="preserve">финансового </w:t>
      </w:r>
      <w:r w:rsidR="0030038D" w:rsidRPr="00A026DF">
        <w:rPr>
          <w:sz w:val="24"/>
          <w:szCs w:val="24"/>
        </w:rPr>
        <w:t>контроля</w:t>
      </w:r>
      <w:r w:rsidR="00BA70BD" w:rsidRPr="00A026DF">
        <w:rPr>
          <w:sz w:val="24"/>
          <w:szCs w:val="24"/>
        </w:rPr>
        <w:t xml:space="preserve"> со</w:t>
      </w:r>
      <w:r w:rsidR="0030038D" w:rsidRPr="00A026DF">
        <w:rPr>
          <w:sz w:val="24"/>
          <w:szCs w:val="24"/>
        </w:rPr>
        <w:t>г</w:t>
      </w:r>
      <w:r w:rsidR="00BA70BD" w:rsidRPr="00A026DF">
        <w:rPr>
          <w:sz w:val="24"/>
          <w:szCs w:val="24"/>
        </w:rPr>
        <w:t>л</w:t>
      </w:r>
      <w:r w:rsidR="0030038D" w:rsidRPr="00A026DF">
        <w:rPr>
          <w:sz w:val="24"/>
          <w:szCs w:val="24"/>
        </w:rPr>
        <w:t xml:space="preserve">асно приложению </w:t>
      </w:r>
      <w:r w:rsidR="00BA70BD" w:rsidRPr="00A026DF">
        <w:rPr>
          <w:sz w:val="24"/>
          <w:szCs w:val="24"/>
        </w:rPr>
        <w:t>№</w:t>
      </w:r>
      <w:r w:rsidR="004829F0" w:rsidRPr="00A026DF">
        <w:rPr>
          <w:sz w:val="24"/>
          <w:szCs w:val="24"/>
        </w:rPr>
        <w:t xml:space="preserve"> </w:t>
      </w:r>
      <w:r w:rsidR="00CA5DDA" w:rsidRPr="00A026DF">
        <w:rPr>
          <w:sz w:val="24"/>
          <w:szCs w:val="24"/>
        </w:rPr>
        <w:t>1</w:t>
      </w:r>
      <w:r w:rsidR="00480FDE" w:rsidRPr="00A026DF">
        <w:rPr>
          <w:sz w:val="24"/>
          <w:szCs w:val="24"/>
        </w:rPr>
        <w:t>0</w:t>
      </w:r>
      <w:r w:rsidR="004829F0" w:rsidRPr="00A026DF">
        <w:rPr>
          <w:sz w:val="24"/>
          <w:szCs w:val="24"/>
        </w:rPr>
        <w:t xml:space="preserve"> </w:t>
      </w:r>
      <w:r w:rsidR="0030038D" w:rsidRPr="00A026DF">
        <w:rPr>
          <w:sz w:val="24"/>
          <w:szCs w:val="24"/>
        </w:rPr>
        <w:t xml:space="preserve">к настоящему </w:t>
      </w:r>
      <w:r w:rsidR="009244C3" w:rsidRPr="00A026DF">
        <w:rPr>
          <w:sz w:val="24"/>
          <w:szCs w:val="24"/>
        </w:rPr>
        <w:t>Р</w:t>
      </w:r>
      <w:r w:rsidR="0030038D" w:rsidRPr="00A026DF">
        <w:rPr>
          <w:sz w:val="24"/>
          <w:szCs w:val="24"/>
        </w:rPr>
        <w:t xml:space="preserve">ешению и методику расчета межбюджетных трансфертов, предоставляемых из бюджета муниципального образования </w:t>
      </w:r>
      <w:r w:rsidR="00840BA2" w:rsidRPr="00A026DF">
        <w:rPr>
          <w:sz w:val="24"/>
          <w:szCs w:val="24"/>
        </w:rPr>
        <w:t>«</w:t>
      </w:r>
      <w:r w:rsidR="004829F0" w:rsidRPr="00A026DF">
        <w:rPr>
          <w:sz w:val="24"/>
          <w:szCs w:val="24"/>
        </w:rPr>
        <w:t>Шумаковский</w:t>
      </w:r>
      <w:r w:rsidR="0030038D" w:rsidRPr="00A026DF">
        <w:rPr>
          <w:sz w:val="24"/>
          <w:szCs w:val="24"/>
        </w:rPr>
        <w:t xml:space="preserve"> </w:t>
      </w:r>
      <w:r w:rsidR="0030038D" w:rsidRPr="00A026DF">
        <w:rPr>
          <w:sz w:val="24"/>
          <w:szCs w:val="24"/>
        </w:rPr>
        <w:lastRenderedPageBreak/>
        <w:t xml:space="preserve">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A026DF">
        <w:rPr>
          <w:sz w:val="24"/>
          <w:szCs w:val="24"/>
        </w:rPr>
        <w:t>№</w:t>
      </w:r>
      <w:r w:rsidR="004829F0" w:rsidRPr="00A026DF">
        <w:rPr>
          <w:sz w:val="24"/>
          <w:szCs w:val="24"/>
        </w:rPr>
        <w:t xml:space="preserve"> </w:t>
      </w:r>
      <w:r w:rsidR="00CA5DDA" w:rsidRPr="00A026DF">
        <w:rPr>
          <w:sz w:val="24"/>
          <w:szCs w:val="24"/>
        </w:rPr>
        <w:t>1</w:t>
      </w:r>
      <w:r w:rsidR="00480FDE" w:rsidRPr="00A026DF">
        <w:rPr>
          <w:sz w:val="24"/>
          <w:szCs w:val="24"/>
        </w:rPr>
        <w:t>1</w:t>
      </w:r>
      <w:r w:rsidR="00C578A6" w:rsidRPr="00A026DF">
        <w:rPr>
          <w:sz w:val="24"/>
          <w:szCs w:val="24"/>
        </w:rPr>
        <w:t xml:space="preserve"> к настоящему </w:t>
      </w:r>
      <w:r w:rsidR="009244C3" w:rsidRPr="00A026DF">
        <w:rPr>
          <w:sz w:val="24"/>
          <w:szCs w:val="24"/>
        </w:rPr>
        <w:t>Р</w:t>
      </w:r>
      <w:r w:rsidR="00C578A6" w:rsidRPr="00A026DF">
        <w:rPr>
          <w:sz w:val="24"/>
          <w:szCs w:val="24"/>
        </w:rPr>
        <w:t>ешению.</w:t>
      </w:r>
      <w:r w:rsidR="004829F0" w:rsidRPr="00A026DF">
        <w:rPr>
          <w:sz w:val="24"/>
          <w:szCs w:val="24"/>
        </w:rPr>
        <w:t xml:space="preserve"> </w:t>
      </w:r>
    </w:p>
    <w:p w:rsidR="004829F0" w:rsidRPr="000B0CB0" w:rsidRDefault="004829F0" w:rsidP="0030038D">
      <w:pPr>
        <w:pStyle w:val="ConsPlusNormal"/>
        <w:ind w:firstLine="851"/>
        <w:jc w:val="both"/>
        <w:rPr>
          <w:sz w:val="28"/>
          <w:szCs w:val="28"/>
        </w:rPr>
      </w:pPr>
    </w:p>
    <w:p w:rsidR="009656DF" w:rsidRPr="00A026DF" w:rsidRDefault="009656DF" w:rsidP="009656DF">
      <w:pPr>
        <w:ind w:right="76" w:firstLine="851"/>
        <w:jc w:val="both"/>
        <w:rPr>
          <w:rFonts w:ascii="Arial" w:hAnsi="Arial" w:cs="Arial"/>
          <w:b/>
          <w:color w:val="000000"/>
          <w:sz w:val="26"/>
          <w:szCs w:val="26"/>
        </w:rPr>
      </w:pPr>
      <w:r w:rsidRPr="00A026DF">
        <w:rPr>
          <w:rFonts w:ascii="Arial" w:hAnsi="Arial" w:cs="Arial"/>
          <w:b/>
          <w:color w:val="000000"/>
          <w:sz w:val="26"/>
          <w:szCs w:val="26"/>
        </w:rPr>
        <w:t>Статья 6. Особенности исполнения местного бюджета в 202</w:t>
      </w:r>
      <w:r w:rsidR="00F1602A" w:rsidRPr="00A026DF">
        <w:rPr>
          <w:rFonts w:ascii="Arial" w:hAnsi="Arial" w:cs="Arial"/>
          <w:b/>
          <w:color w:val="000000"/>
          <w:sz w:val="26"/>
          <w:szCs w:val="26"/>
        </w:rPr>
        <w:t>5</w:t>
      </w:r>
      <w:r w:rsidRPr="00A026DF">
        <w:rPr>
          <w:rFonts w:ascii="Arial" w:hAnsi="Arial" w:cs="Arial"/>
          <w:b/>
          <w:color w:val="000000"/>
          <w:sz w:val="26"/>
          <w:szCs w:val="26"/>
        </w:rPr>
        <w:t xml:space="preserve"> году.</w:t>
      </w:r>
    </w:p>
    <w:p w:rsidR="00BB4FF7" w:rsidRPr="000B0CB0" w:rsidRDefault="00BB4FF7" w:rsidP="009656DF">
      <w:pPr>
        <w:ind w:right="76" w:firstLine="851"/>
        <w:jc w:val="both"/>
        <w:rPr>
          <w:rFonts w:ascii="Arial" w:hAnsi="Arial" w:cs="Arial"/>
          <w:b/>
          <w:color w:val="000000"/>
          <w:sz w:val="28"/>
          <w:szCs w:val="28"/>
        </w:rPr>
      </w:pPr>
    </w:p>
    <w:p w:rsidR="009656DF" w:rsidRPr="00A026DF" w:rsidRDefault="009656DF" w:rsidP="009656DF">
      <w:pPr>
        <w:pStyle w:val="af1"/>
        <w:widowControl w:val="0"/>
        <w:numPr>
          <w:ilvl w:val="0"/>
          <w:numId w:val="15"/>
        </w:numPr>
        <w:autoSpaceDE w:val="0"/>
        <w:autoSpaceDN w:val="0"/>
        <w:adjustRightInd w:val="0"/>
        <w:ind w:left="0" w:firstLine="851"/>
        <w:jc w:val="both"/>
        <w:outlineLvl w:val="1"/>
        <w:rPr>
          <w:rFonts w:ascii="Arial" w:hAnsi="Arial" w:cs="Arial"/>
          <w:sz w:val="24"/>
          <w:szCs w:val="24"/>
        </w:rPr>
      </w:pPr>
      <w:r w:rsidRPr="00A026DF">
        <w:rPr>
          <w:rFonts w:ascii="Arial" w:hAnsi="Arial" w:cs="Arial"/>
          <w:sz w:val="24"/>
          <w:szCs w:val="24"/>
        </w:rPr>
        <w:t>Остатки средств местного бюджета по состоянию на 1 января 202</w:t>
      </w:r>
      <w:r w:rsidR="00F1602A" w:rsidRPr="00A026DF">
        <w:rPr>
          <w:rFonts w:ascii="Arial" w:hAnsi="Arial" w:cs="Arial"/>
          <w:sz w:val="24"/>
          <w:szCs w:val="24"/>
        </w:rPr>
        <w:t>5</w:t>
      </w:r>
      <w:r w:rsidRPr="00A026DF">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F1602A" w:rsidRPr="00A026DF">
        <w:rPr>
          <w:rFonts w:ascii="Arial" w:hAnsi="Arial" w:cs="Arial"/>
          <w:sz w:val="24"/>
          <w:szCs w:val="24"/>
        </w:rPr>
        <w:t>5</w:t>
      </w:r>
      <w:r w:rsidRPr="00A026DF">
        <w:rPr>
          <w:rFonts w:ascii="Arial" w:hAnsi="Arial" w:cs="Arial"/>
          <w:sz w:val="24"/>
          <w:szCs w:val="24"/>
        </w:rPr>
        <w:t xml:space="preserve"> году на те же цели в качестве дополнительного источника.</w:t>
      </w:r>
    </w:p>
    <w:p w:rsidR="009656DF" w:rsidRPr="00A026DF" w:rsidRDefault="009656DF" w:rsidP="009656DF">
      <w:pPr>
        <w:widowControl w:val="0"/>
        <w:autoSpaceDE w:val="0"/>
        <w:autoSpaceDN w:val="0"/>
        <w:adjustRightInd w:val="0"/>
        <w:ind w:firstLine="851"/>
        <w:jc w:val="both"/>
        <w:outlineLvl w:val="1"/>
        <w:rPr>
          <w:rFonts w:ascii="Arial" w:hAnsi="Arial" w:cs="Arial"/>
          <w:bCs/>
          <w:sz w:val="24"/>
          <w:szCs w:val="24"/>
        </w:rPr>
      </w:pPr>
      <w:r w:rsidRPr="00A026DF">
        <w:rPr>
          <w:rFonts w:ascii="Arial" w:hAnsi="Arial" w:cs="Arial"/>
          <w:sz w:val="24"/>
          <w:szCs w:val="24"/>
        </w:rPr>
        <w:t>2. Установить, что в соответствии с пунктом 3 статьи 217 Бюджетного Кодекса Российской Федерации в 202</w:t>
      </w:r>
      <w:r w:rsidR="00F1602A" w:rsidRPr="00A026DF">
        <w:rPr>
          <w:rFonts w:ascii="Arial" w:hAnsi="Arial" w:cs="Arial"/>
          <w:sz w:val="24"/>
          <w:szCs w:val="24"/>
        </w:rPr>
        <w:t>5</w:t>
      </w:r>
      <w:r w:rsidRPr="00A026DF">
        <w:rPr>
          <w:rFonts w:ascii="Arial" w:hAnsi="Arial" w:cs="Arial"/>
          <w:sz w:val="24"/>
          <w:szCs w:val="24"/>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026DF">
        <w:rPr>
          <w:rFonts w:ascii="Arial" w:hAnsi="Arial" w:cs="Arial"/>
          <w:bCs/>
          <w:sz w:val="24"/>
          <w:szCs w:val="24"/>
        </w:rPr>
        <w:t xml:space="preserve">на реализацию решений Администрации </w:t>
      </w:r>
      <w:r w:rsidRPr="00A026DF">
        <w:rPr>
          <w:rFonts w:ascii="Arial" w:hAnsi="Arial" w:cs="Arial"/>
          <w:sz w:val="24"/>
          <w:szCs w:val="24"/>
        </w:rPr>
        <w:t xml:space="preserve">Шумаковского сельсовета Курского района </w:t>
      </w:r>
      <w:r w:rsidRPr="00A026DF">
        <w:rPr>
          <w:rFonts w:ascii="Arial" w:hAnsi="Arial" w:cs="Arial"/>
          <w:bCs/>
          <w:sz w:val="24"/>
          <w:szCs w:val="24"/>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w:t>
      </w:r>
    </w:p>
    <w:p w:rsidR="009656DF" w:rsidRPr="00A026DF" w:rsidRDefault="009656DF" w:rsidP="009656DF">
      <w:pPr>
        <w:widowControl w:val="0"/>
        <w:autoSpaceDE w:val="0"/>
        <w:autoSpaceDN w:val="0"/>
        <w:adjustRightInd w:val="0"/>
        <w:ind w:firstLine="851"/>
        <w:jc w:val="both"/>
        <w:outlineLvl w:val="1"/>
        <w:rPr>
          <w:rFonts w:ascii="Arial" w:hAnsi="Arial" w:cs="Arial"/>
          <w:color w:val="333333"/>
          <w:sz w:val="24"/>
          <w:szCs w:val="24"/>
        </w:rPr>
      </w:pPr>
      <w:r w:rsidRPr="00A026DF">
        <w:rPr>
          <w:rFonts w:ascii="Arial" w:hAnsi="Arial" w:cs="Arial"/>
          <w:color w:val="333333"/>
          <w:sz w:val="24"/>
          <w:szCs w:val="24"/>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A026DF" w:rsidRDefault="009656DF" w:rsidP="009656DF">
      <w:pPr>
        <w:ind w:firstLine="851"/>
        <w:jc w:val="both"/>
        <w:textAlignment w:val="baseline"/>
        <w:rPr>
          <w:rFonts w:ascii="Arial" w:hAnsi="Arial" w:cs="Arial"/>
          <w:color w:val="333333"/>
          <w:sz w:val="24"/>
          <w:szCs w:val="24"/>
        </w:rPr>
      </w:pPr>
      <w:r w:rsidRPr="00A026DF">
        <w:rPr>
          <w:rFonts w:ascii="Arial" w:hAnsi="Arial" w:cs="Arial"/>
          <w:color w:val="333333"/>
          <w:sz w:val="24"/>
          <w:szCs w:val="24"/>
        </w:rPr>
        <w:t>1) реорганизация муниципальных учреждений;</w:t>
      </w:r>
    </w:p>
    <w:p w:rsidR="009656DF" w:rsidRPr="00A026DF" w:rsidRDefault="009656DF" w:rsidP="009656DF">
      <w:pPr>
        <w:ind w:right="76" w:firstLine="851"/>
        <w:jc w:val="both"/>
        <w:rPr>
          <w:rFonts w:ascii="Arial" w:hAnsi="Arial" w:cs="Arial"/>
          <w:sz w:val="24"/>
          <w:szCs w:val="24"/>
        </w:rPr>
      </w:pPr>
      <w:r w:rsidRPr="00A026DF">
        <w:rPr>
          <w:rFonts w:ascii="Arial" w:hAnsi="Arial" w:cs="Arial"/>
          <w:sz w:val="24"/>
          <w:szCs w:val="24"/>
        </w:rPr>
        <w:t>2) перераспределение бюджетных ассигнований, предусмотренных на оплату труда работников органов местного самоуправления Шумаковского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Шумаковского сельсовета Курского района Курской области;</w:t>
      </w:r>
    </w:p>
    <w:p w:rsidR="009656DF" w:rsidRPr="00A026DF" w:rsidRDefault="009656DF" w:rsidP="009656DF">
      <w:pPr>
        <w:widowControl w:val="0"/>
        <w:ind w:firstLine="851"/>
        <w:jc w:val="both"/>
        <w:rPr>
          <w:rFonts w:ascii="Arial" w:hAnsi="Arial" w:cs="Arial"/>
          <w:sz w:val="24"/>
          <w:szCs w:val="24"/>
        </w:rPr>
      </w:pPr>
      <w:r w:rsidRPr="00A026DF">
        <w:rPr>
          <w:rFonts w:ascii="Arial" w:hAnsi="Arial" w:cs="Arial"/>
          <w:sz w:val="24"/>
          <w:szCs w:val="24"/>
        </w:rPr>
        <w:t>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Шумаковского сельсовета Курского района Курской области, в пределах объемов, предусмотренных на реализацию соответствующих муниципальных программ Шумаковского сельсовета Курского района Курской области;</w:t>
      </w:r>
    </w:p>
    <w:p w:rsidR="009656DF" w:rsidRPr="00A026DF" w:rsidRDefault="009656DF" w:rsidP="009656DF">
      <w:pPr>
        <w:widowControl w:val="0"/>
        <w:ind w:firstLine="851"/>
        <w:jc w:val="both"/>
        <w:rPr>
          <w:rFonts w:ascii="Arial" w:hAnsi="Arial" w:cs="Arial"/>
          <w:sz w:val="24"/>
          <w:szCs w:val="24"/>
        </w:rPr>
      </w:pPr>
      <w:r w:rsidRPr="00A026DF">
        <w:rPr>
          <w:rFonts w:ascii="Arial" w:hAnsi="Arial" w:cs="Arial"/>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Шумаковского сельсовета Курского района Курской области на основании правового акта Администрации Шумаковского сельсовета Курского района Курской области</w:t>
      </w:r>
      <w:r w:rsidR="00EA15D1" w:rsidRPr="00A026DF">
        <w:rPr>
          <w:rFonts w:ascii="Arial" w:hAnsi="Arial" w:cs="Arial"/>
          <w:sz w:val="24"/>
          <w:szCs w:val="24"/>
        </w:rPr>
        <w:t>;</w:t>
      </w:r>
    </w:p>
    <w:p w:rsidR="009656DF" w:rsidRPr="00A026DF" w:rsidRDefault="009656DF" w:rsidP="009656DF">
      <w:pPr>
        <w:widowControl w:val="0"/>
        <w:ind w:firstLine="851"/>
        <w:jc w:val="both"/>
        <w:rPr>
          <w:rFonts w:ascii="Arial" w:hAnsi="Arial" w:cs="Arial"/>
          <w:sz w:val="24"/>
          <w:szCs w:val="24"/>
        </w:rPr>
      </w:pPr>
      <w:r w:rsidRPr="00A026DF">
        <w:rPr>
          <w:rFonts w:ascii="Arial" w:hAnsi="Arial" w:cs="Arial"/>
          <w:sz w:val="24"/>
          <w:szCs w:val="24"/>
        </w:rPr>
        <w:t xml:space="preserve">5) перераспределение бюджетных ассигнований между разделами, </w:t>
      </w:r>
      <w:r w:rsidRPr="00A026DF">
        <w:rPr>
          <w:rFonts w:ascii="Arial" w:hAnsi="Arial" w:cs="Arial"/>
          <w:sz w:val="24"/>
          <w:szCs w:val="24"/>
        </w:rPr>
        <w:lastRenderedPageBreak/>
        <w:t>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Шумаковского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Шумаковского сельсовета Курского района Курской области.</w:t>
      </w:r>
    </w:p>
    <w:p w:rsidR="009656DF" w:rsidRPr="00A026DF" w:rsidRDefault="009656DF" w:rsidP="009656DF">
      <w:pPr>
        <w:autoSpaceDE w:val="0"/>
        <w:autoSpaceDN w:val="0"/>
        <w:adjustRightInd w:val="0"/>
        <w:ind w:firstLine="851"/>
        <w:jc w:val="both"/>
        <w:rPr>
          <w:rFonts w:ascii="Arial" w:hAnsi="Arial" w:cs="Arial"/>
          <w:sz w:val="24"/>
          <w:szCs w:val="24"/>
        </w:rPr>
      </w:pPr>
      <w:r w:rsidRPr="00A026DF">
        <w:rPr>
          <w:rFonts w:ascii="Arial" w:hAnsi="Arial" w:cs="Arial"/>
          <w:sz w:val="24"/>
          <w:szCs w:val="24"/>
        </w:rPr>
        <w:t>4.Предоставить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656DF" w:rsidRPr="00A026DF" w:rsidRDefault="009656DF" w:rsidP="009656DF">
      <w:pPr>
        <w:autoSpaceDE w:val="0"/>
        <w:autoSpaceDN w:val="0"/>
        <w:adjustRightInd w:val="0"/>
        <w:ind w:firstLine="851"/>
        <w:jc w:val="both"/>
        <w:outlineLvl w:val="3"/>
        <w:rPr>
          <w:rFonts w:ascii="Arial" w:hAnsi="Arial" w:cs="Arial"/>
          <w:sz w:val="24"/>
          <w:szCs w:val="24"/>
        </w:rPr>
      </w:pPr>
      <w:r w:rsidRPr="00A026DF">
        <w:rPr>
          <w:rFonts w:ascii="Arial" w:hAnsi="Arial" w:cs="Arial"/>
          <w:sz w:val="24"/>
          <w:szCs w:val="24"/>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A026DF" w:rsidRDefault="009656DF" w:rsidP="009656DF">
      <w:pPr>
        <w:autoSpaceDE w:val="0"/>
        <w:autoSpaceDN w:val="0"/>
        <w:adjustRightInd w:val="0"/>
        <w:ind w:firstLine="851"/>
        <w:jc w:val="both"/>
        <w:outlineLvl w:val="3"/>
        <w:rPr>
          <w:rFonts w:ascii="Arial" w:hAnsi="Arial" w:cs="Arial"/>
          <w:sz w:val="24"/>
          <w:szCs w:val="24"/>
        </w:rPr>
      </w:pPr>
      <w:r w:rsidRPr="00A026DF">
        <w:rPr>
          <w:rFonts w:ascii="Arial" w:hAnsi="Arial" w:cs="Arial"/>
          <w:sz w:val="24"/>
          <w:szCs w:val="2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A026DF" w:rsidRDefault="009656DF" w:rsidP="009656DF">
      <w:pPr>
        <w:autoSpaceDE w:val="0"/>
        <w:autoSpaceDN w:val="0"/>
        <w:adjustRightInd w:val="0"/>
        <w:ind w:firstLine="851"/>
        <w:jc w:val="both"/>
        <w:outlineLvl w:val="1"/>
        <w:rPr>
          <w:rFonts w:ascii="Arial" w:hAnsi="Arial" w:cs="Arial"/>
          <w:sz w:val="24"/>
          <w:szCs w:val="24"/>
        </w:rPr>
      </w:pPr>
      <w:r w:rsidRPr="00A026DF">
        <w:rPr>
          <w:rFonts w:ascii="Arial" w:hAnsi="Arial" w:cs="Arial"/>
          <w:sz w:val="24"/>
          <w:szCs w:val="24"/>
        </w:rPr>
        <w:t>6. Установить, что получатель средств местного бюджета вправе предусматривать авансовые платежи:</w:t>
      </w:r>
    </w:p>
    <w:p w:rsidR="009656DF" w:rsidRPr="00A026DF" w:rsidRDefault="009656DF" w:rsidP="009656DF">
      <w:pPr>
        <w:suppressAutoHyphens/>
        <w:autoSpaceDE w:val="0"/>
        <w:autoSpaceDN w:val="0"/>
        <w:adjustRightInd w:val="0"/>
        <w:ind w:firstLine="851"/>
        <w:jc w:val="both"/>
        <w:rPr>
          <w:rFonts w:ascii="Arial" w:hAnsi="Arial" w:cs="Arial"/>
          <w:sz w:val="24"/>
          <w:szCs w:val="24"/>
        </w:rPr>
      </w:pPr>
      <w:r w:rsidRPr="00A026DF">
        <w:rPr>
          <w:rFonts w:ascii="Arial" w:hAnsi="Arial" w:cs="Arial"/>
          <w:sz w:val="24"/>
          <w:szCs w:val="24"/>
        </w:rPr>
        <w:t>1) при заключении договоров (муниципальных контрактов) на поставку товаров (работ, услуг) в размерах:</w:t>
      </w:r>
    </w:p>
    <w:p w:rsidR="009656DF" w:rsidRPr="00A026DF" w:rsidRDefault="009656DF" w:rsidP="009656DF">
      <w:pPr>
        <w:suppressAutoHyphens/>
        <w:autoSpaceDE w:val="0"/>
        <w:autoSpaceDN w:val="0"/>
        <w:adjustRightInd w:val="0"/>
        <w:ind w:firstLine="851"/>
        <w:jc w:val="both"/>
        <w:rPr>
          <w:rFonts w:ascii="Arial" w:hAnsi="Arial" w:cs="Arial"/>
          <w:sz w:val="24"/>
          <w:szCs w:val="24"/>
        </w:rPr>
      </w:pPr>
      <w:r w:rsidRPr="00A026DF">
        <w:rPr>
          <w:rFonts w:ascii="Arial" w:hAnsi="Arial" w:cs="Arial"/>
          <w:sz w:val="24"/>
          <w:szCs w:val="24"/>
        </w:rPr>
        <w:t>а) 100 процентов суммы договора (муниципального контракта) – по договорам (контрактам):</w:t>
      </w:r>
    </w:p>
    <w:p w:rsidR="009656DF" w:rsidRPr="00A026DF" w:rsidRDefault="009656DF" w:rsidP="009656DF">
      <w:pPr>
        <w:suppressAutoHyphens/>
        <w:autoSpaceDE w:val="0"/>
        <w:autoSpaceDN w:val="0"/>
        <w:adjustRightInd w:val="0"/>
        <w:ind w:firstLine="851"/>
        <w:jc w:val="both"/>
        <w:rPr>
          <w:rFonts w:ascii="Arial" w:hAnsi="Arial" w:cs="Arial"/>
          <w:sz w:val="24"/>
          <w:szCs w:val="24"/>
        </w:rPr>
      </w:pPr>
      <w:r w:rsidRPr="00A026DF">
        <w:rPr>
          <w:rFonts w:ascii="Arial" w:hAnsi="Arial" w:cs="Arial"/>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A026DF" w:rsidRDefault="009656DF" w:rsidP="009656DF">
      <w:pPr>
        <w:autoSpaceDE w:val="0"/>
        <w:autoSpaceDN w:val="0"/>
        <w:adjustRightInd w:val="0"/>
        <w:ind w:firstLine="851"/>
        <w:jc w:val="both"/>
        <w:rPr>
          <w:rFonts w:ascii="Arial" w:hAnsi="Arial" w:cs="Arial"/>
          <w:sz w:val="24"/>
          <w:szCs w:val="24"/>
        </w:rPr>
      </w:pPr>
      <w:r w:rsidRPr="00A026DF">
        <w:rPr>
          <w:rFonts w:ascii="Arial" w:hAnsi="Arial" w:cs="Arial"/>
          <w:sz w:val="24"/>
          <w:szCs w:val="24"/>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A026DF" w:rsidRDefault="009656DF" w:rsidP="009656DF">
      <w:pPr>
        <w:autoSpaceDE w:val="0"/>
        <w:autoSpaceDN w:val="0"/>
        <w:adjustRightInd w:val="0"/>
        <w:ind w:firstLine="851"/>
        <w:jc w:val="both"/>
        <w:rPr>
          <w:rFonts w:ascii="Arial" w:hAnsi="Arial" w:cs="Arial"/>
          <w:sz w:val="24"/>
          <w:szCs w:val="24"/>
        </w:rPr>
      </w:pPr>
      <w:r w:rsidRPr="00A026DF">
        <w:rPr>
          <w:rFonts w:ascii="Arial" w:hAnsi="Arial" w:cs="Arial"/>
          <w:sz w:val="24"/>
          <w:szCs w:val="24"/>
        </w:rPr>
        <w:t xml:space="preserve">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w:t>
      </w:r>
      <w:r w:rsidRPr="00A026DF">
        <w:rPr>
          <w:rFonts w:ascii="Arial" w:hAnsi="Arial" w:cs="Arial"/>
          <w:sz w:val="24"/>
          <w:szCs w:val="24"/>
        </w:rPr>
        <w:lastRenderedPageBreak/>
        <w:t>организационных взносов, а также расходов, связанных со служебными командировками, в размере 100 процентов.</w:t>
      </w:r>
    </w:p>
    <w:p w:rsidR="009656DF" w:rsidRPr="00A026DF" w:rsidRDefault="009656DF" w:rsidP="009656DF">
      <w:pPr>
        <w:ind w:firstLine="851"/>
        <w:jc w:val="both"/>
        <w:rPr>
          <w:rFonts w:ascii="Arial" w:hAnsi="Arial" w:cs="Arial"/>
          <w:sz w:val="24"/>
          <w:szCs w:val="24"/>
        </w:rPr>
      </w:pPr>
      <w:r w:rsidRPr="00A026DF">
        <w:rPr>
          <w:rFonts w:ascii="Arial" w:hAnsi="Arial" w:cs="Arial"/>
          <w:sz w:val="24"/>
          <w:szCs w:val="24"/>
        </w:rPr>
        <w:t>7. Предоставить право Администрации Шумаковского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Pr="00A026DF" w:rsidRDefault="009656DF" w:rsidP="009656DF">
      <w:pPr>
        <w:ind w:firstLine="851"/>
        <w:jc w:val="both"/>
        <w:rPr>
          <w:rFonts w:ascii="Arial" w:hAnsi="Arial" w:cs="Arial"/>
          <w:sz w:val="24"/>
          <w:szCs w:val="24"/>
        </w:rPr>
      </w:pPr>
      <w:r w:rsidRPr="00A026DF">
        <w:rPr>
          <w:rFonts w:ascii="Arial" w:hAnsi="Arial" w:cs="Arial"/>
          <w:color w:val="000000"/>
          <w:sz w:val="24"/>
          <w:szCs w:val="24"/>
        </w:rPr>
        <w:t xml:space="preserve">8. </w:t>
      </w:r>
      <w:r w:rsidRPr="00A026DF">
        <w:rPr>
          <w:rFonts w:ascii="Arial" w:hAnsi="Arial" w:cs="Arial"/>
          <w:sz w:val="24"/>
          <w:szCs w:val="24"/>
        </w:rPr>
        <w:t>Администрация Шумаковского сельсовета Курского района Курской области не вправе принимать решения, приводящие к увеличению в 202</w:t>
      </w:r>
      <w:r w:rsidR="00F1602A" w:rsidRPr="00A026DF">
        <w:rPr>
          <w:rFonts w:ascii="Arial" w:hAnsi="Arial" w:cs="Arial"/>
          <w:sz w:val="24"/>
          <w:szCs w:val="24"/>
        </w:rPr>
        <w:t>5</w:t>
      </w:r>
      <w:r w:rsidRPr="00A026DF">
        <w:rPr>
          <w:rFonts w:ascii="Arial" w:hAnsi="Arial" w:cs="Arial"/>
          <w:sz w:val="24"/>
          <w:szCs w:val="24"/>
        </w:rPr>
        <w:t xml:space="preserve"> году численности муниципальных служащих и  работников  муниципальных учреждений. </w:t>
      </w:r>
    </w:p>
    <w:p w:rsidR="009656DF" w:rsidRPr="00A026DF" w:rsidRDefault="005779BC" w:rsidP="009656DF">
      <w:pPr>
        <w:widowControl w:val="0"/>
        <w:suppressAutoHyphens/>
        <w:ind w:firstLine="851"/>
        <w:jc w:val="both"/>
        <w:rPr>
          <w:rFonts w:ascii="Arial" w:hAnsi="Arial" w:cs="Arial"/>
          <w:sz w:val="24"/>
          <w:szCs w:val="24"/>
        </w:rPr>
      </w:pPr>
      <w:r w:rsidRPr="00A026DF">
        <w:rPr>
          <w:rFonts w:ascii="Arial" w:hAnsi="Arial" w:cs="Arial"/>
          <w:sz w:val="24"/>
          <w:szCs w:val="24"/>
        </w:rPr>
        <w:t>9. Установить, что с 1 декабря 2025 года размер денежного вознаграждения лиц, замещающих муниципальные должности Шумаковского сельсовета Курского района Курской области, окладов месячного денежного содержания муниципальных служащих Шумаковского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r w:rsidR="00480FDE" w:rsidRPr="00A026DF">
        <w:rPr>
          <w:rFonts w:ascii="Arial" w:hAnsi="Arial" w:cs="Arial"/>
          <w:sz w:val="24"/>
          <w:szCs w:val="24"/>
        </w:rPr>
        <w:t xml:space="preserve"> </w:t>
      </w:r>
    </w:p>
    <w:p w:rsidR="009656DF" w:rsidRPr="000B0CB0" w:rsidRDefault="009656DF" w:rsidP="009656DF">
      <w:pPr>
        <w:widowControl w:val="0"/>
        <w:suppressAutoHyphens/>
        <w:ind w:firstLine="851"/>
        <w:jc w:val="both"/>
        <w:rPr>
          <w:rFonts w:ascii="Arial" w:hAnsi="Arial" w:cs="Arial"/>
          <w:sz w:val="28"/>
          <w:szCs w:val="28"/>
        </w:rPr>
      </w:pPr>
    </w:p>
    <w:p w:rsidR="00C276DF" w:rsidRPr="00A026DF" w:rsidRDefault="00C276DF" w:rsidP="00C276DF">
      <w:pPr>
        <w:ind w:right="76" w:firstLine="851"/>
        <w:jc w:val="both"/>
        <w:rPr>
          <w:rFonts w:ascii="Arial" w:hAnsi="Arial" w:cs="Arial"/>
          <w:b/>
          <w:sz w:val="26"/>
          <w:szCs w:val="26"/>
        </w:rPr>
      </w:pPr>
      <w:r w:rsidRPr="00A026DF">
        <w:rPr>
          <w:rFonts w:ascii="Arial" w:hAnsi="Arial" w:cs="Arial"/>
          <w:b/>
          <w:sz w:val="26"/>
          <w:szCs w:val="26"/>
        </w:rPr>
        <w:t xml:space="preserve">Статья </w:t>
      </w:r>
      <w:r w:rsidR="009656DF" w:rsidRPr="00A026DF">
        <w:rPr>
          <w:rFonts w:ascii="Arial" w:hAnsi="Arial" w:cs="Arial"/>
          <w:b/>
          <w:sz w:val="26"/>
          <w:szCs w:val="26"/>
        </w:rPr>
        <w:t>7</w:t>
      </w:r>
      <w:r w:rsidRPr="00A026DF">
        <w:rPr>
          <w:rFonts w:ascii="Arial" w:hAnsi="Arial" w:cs="Arial"/>
          <w:b/>
          <w:sz w:val="26"/>
          <w:szCs w:val="26"/>
        </w:rPr>
        <w:t xml:space="preserve">. Муниципальный долг </w:t>
      </w:r>
      <w:r w:rsidR="00BB4FF7" w:rsidRPr="00A026DF">
        <w:rPr>
          <w:rFonts w:ascii="Arial" w:hAnsi="Arial" w:cs="Arial"/>
          <w:b/>
          <w:sz w:val="26"/>
          <w:szCs w:val="26"/>
        </w:rPr>
        <w:t>Шумаковского сельсовета Курского района Курской области</w:t>
      </w:r>
      <w:r w:rsidRPr="00A026DF">
        <w:rPr>
          <w:rFonts w:ascii="Arial" w:hAnsi="Arial" w:cs="Arial"/>
          <w:b/>
          <w:sz w:val="26"/>
          <w:szCs w:val="26"/>
        </w:rPr>
        <w:t>.</w:t>
      </w:r>
    </w:p>
    <w:p w:rsidR="00BB4FF7" w:rsidRPr="000B0CB0" w:rsidRDefault="00BB4FF7" w:rsidP="00C276DF">
      <w:pPr>
        <w:ind w:right="76" w:firstLine="851"/>
        <w:jc w:val="both"/>
        <w:rPr>
          <w:rFonts w:ascii="Arial" w:hAnsi="Arial" w:cs="Arial"/>
          <w:b/>
          <w:sz w:val="28"/>
          <w:szCs w:val="28"/>
        </w:rPr>
      </w:pPr>
    </w:p>
    <w:p w:rsidR="00BB4FF7" w:rsidRPr="00A026DF" w:rsidRDefault="00BB4FF7" w:rsidP="00BB4FF7">
      <w:pPr>
        <w:pStyle w:val="ConsPlusNormal"/>
        <w:ind w:firstLine="851"/>
        <w:jc w:val="both"/>
        <w:rPr>
          <w:sz w:val="24"/>
          <w:szCs w:val="24"/>
        </w:rPr>
      </w:pPr>
      <w:r w:rsidRPr="00A026DF">
        <w:rPr>
          <w:sz w:val="24"/>
          <w:szCs w:val="24"/>
        </w:rPr>
        <w:t>1. Объем муниципального долга при осуществлении муниципальных заимствований не должен превышать следующие значения:</w:t>
      </w:r>
    </w:p>
    <w:p w:rsidR="00BB4FF7" w:rsidRPr="00A026DF" w:rsidRDefault="00BB4FF7" w:rsidP="00BB4FF7">
      <w:pPr>
        <w:spacing w:line="276" w:lineRule="auto"/>
        <w:ind w:firstLine="851"/>
        <w:jc w:val="both"/>
        <w:outlineLvl w:val="0"/>
        <w:rPr>
          <w:rFonts w:ascii="Arial" w:hAnsi="Arial" w:cs="Arial"/>
          <w:sz w:val="24"/>
          <w:szCs w:val="24"/>
        </w:rPr>
      </w:pPr>
      <w:r w:rsidRPr="00A026DF">
        <w:rPr>
          <w:rFonts w:ascii="Arial" w:hAnsi="Arial" w:cs="Arial"/>
          <w:sz w:val="24"/>
          <w:szCs w:val="24"/>
        </w:rPr>
        <w:t>в 202</w:t>
      </w:r>
      <w:r w:rsidR="00F1602A" w:rsidRPr="00A026DF">
        <w:rPr>
          <w:rFonts w:ascii="Arial" w:hAnsi="Arial" w:cs="Arial"/>
          <w:sz w:val="24"/>
          <w:szCs w:val="24"/>
        </w:rPr>
        <w:t>5</w:t>
      </w:r>
      <w:r w:rsidRPr="00A026DF">
        <w:rPr>
          <w:rFonts w:ascii="Arial" w:hAnsi="Arial" w:cs="Arial"/>
          <w:sz w:val="24"/>
          <w:szCs w:val="24"/>
        </w:rPr>
        <w:t xml:space="preserve"> году до </w:t>
      </w:r>
      <w:r w:rsidR="00F1602A" w:rsidRPr="00A026DF">
        <w:rPr>
          <w:rFonts w:ascii="Arial" w:hAnsi="Arial" w:cs="Arial"/>
          <w:sz w:val="24"/>
          <w:szCs w:val="24"/>
        </w:rPr>
        <w:t>964657</w:t>
      </w:r>
      <w:r w:rsidRPr="00A026DF">
        <w:rPr>
          <w:rFonts w:ascii="Arial" w:hAnsi="Arial" w:cs="Arial"/>
          <w:sz w:val="24"/>
          <w:szCs w:val="24"/>
        </w:rPr>
        <w:t xml:space="preserve"> руб. 00 коп.;</w:t>
      </w:r>
    </w:p>
    <w:p w:rsidR="00BB4FF7" w:rsidRPr="00A026DF" w:rsidRDefault="00BB4FF7" w:rsidP="00BB4FF7">
      <w:pPr>
        <w:spacing w:line="276" w:lineRule="auto"/>
        <w:ind w:firstLine="851"/>
        <w:jc w:val="both"/>
        <w:outlineLvl w:val="0"/>
        <w:rPr>
          <w:rFonts w:ascii="Arial" w:hAnsi="Arial" w:cs="Arial"/>
          <w:sz w:val="24"/>
          <w:szCs w:val="24"/>
        </w:rPr>
      </w:pPr>
      <w:r w:rsidRPr="00A026DF">
        <w:rPr>
          <w:rFonts w:ascii="Arial" w:hAnsi="Arial" w:cs="Arial"/>
          <w:sz w:val="24"/>
          <w:szCs w:val="24"/>
        </w:rPr>
        <w:t xml:space="preserve"> в 202</w:t>
      </w:r>
      <w:r w:rsidR="00480FDE" w:rsidRPr="00A026DF">
        <w:rPr>
          <w:rFonts w:ascii="Arial" w:hAnsi="Arial" w:cs="Arial"/>
          <w:sz w:val="24"/>
          <w:szCs w:val="24"/>
        </w:rPr>
        <w:t>5</w:t>
      </w:r>
      <w:r w:rsidRPr="00A026DF">
        <w:rPr>
          <w:rFonts w:ascii="Arial" w:hAnsi="Arial" w:cs="Arial"/>
          <w:sz w:val="24"/>
          <w:szCs w:val="24"/>
        </w:rPr>
        <w:t xml:space="preserve"> году до </w:t>
      </w:r>
      <w:r w:rsidR="00F1602A" w:rsidRPr="00A026DF">
        <w:rPr>
          <w:rFonts w:ascii="Arial" w:hAnsi="Arial" w:cs="Arial"/>
          <w:sz w:val="24"/>
          <w:szCs w:val="24"/>
        </w:rPr>
        <w:t>988470</w:t>
      </w:r>
      <w:r w:rsidR="009D32A2" w:rsidRPr="00A026DF">
        <w:rPr>
          <w:rFonts w:ascii="Arial" w:hAnsi="Arial" w:cs="Arial"/>
          <w:sz w:val="24"/>
          <w:szCs w:val="24"/>
        </w:rPr>
        <w:t xml:space="preserve"> </w:t>
      </w:r>
      <w:r w:rsidRPr="00A026DF">
        <w:rPr>
          <w:rFonts w:ascii="Arial" w:hAnsi="Arial" w:cs="Arial"/>
          <w:sz w:val="24"/>
          <w:szCs w:val="24"/>
        </w:rPr>
        <w:t xml:space="preserve"> руб. 00 коп.;</w:t>
      </w:r>
    </w:p>
    <w:p w:rsidR="00BB4FF7" w:rsidRPr="00A026DF" w:rsidRDefault="009D32A2" w:rsidP="00BB4FF7">
      <w:pPr>
        <w:spacing w:line="276" w:lineRule="auto"/>
        <w:ind w:firstLine="851"/>
        <w:jc w:val="both"/>
        <w:outlineLvl w:val="0"/>
        <w:rPr>
          <w:rFonts w:ascii="Arial" w:hAnsi="Arial" w:cs="Arial"/>
          <w:sz w:val="24"/>
          <w:szCs w:val="24"/>
        </w:rPr>
      </w:pPr>
      <w:r w:rsidRPr="00A026DF">
        <w:rPr>
          <w:rFonts w:ascii="Arial" w:hAnsi="Arial" w:cs="Arial"/>
          <w:sz w:val="24"/>
          <w:szCs w:val="24"/>
        </w:rPr>
        <w:t xml:space="preserve"> в 2025</w:t>
      </w:r>
      <w:r w:rsidR="00BB4FF7" w:rsidRPr="00A026DF">
        <w:rPr>
          <w:rFonts w:ascii="Arial" w:hAnsi="Arial" w:cs="Arial"/>
          <w:sz w:val="24"/>
          <w:szCs w:val="24"/>
        </w:rPr>
        <w:t xml:space="preserve"> году до </w:t>
      </w:r>
      <w:r w:rsidR="00F1602A" w:rsidRPr="00A026DF">
        <w:rPr>
          <w:rFonts w:ascii="Arial" w:hAnsi="Arial" w:cs="Arial"/>
          <w:sz w:val="24"/>
          <w:szCs w:val="24"/>
        </w:rPr>
        <w:t>1015627</w:t>
      </w:r>
      <w:r w:rsidRPr="00A026DF">
        <w:rPr>
          <w:rFonts w:ascii="Arial" w:hAnsi="Arial" w:cs="Arial"/>
          <w:sz w:val="24"/>
          <w:szCs w:val="24"/>
        </w:rPr>
        <w:t xml:space="preserve"> </w:t>
      </w:r>
      <w:r w:rsidR="00BB4FF7" w:rsidRPr="00A026DF">
        <w:rPr>
          <w:rFonts w:ascii="Arial" w:hAnsi="Arial" w:cs="Arial"/>
          <w:sz w:val="24"/>
          <w:szCs w:val="24"/>
        </w:rPr>
        <w:t>руб. 00 коп.</w:t>
      </w:r>
    </w:p>
    <w:p w:rsidR="00BB4FF7" w:rsidRPr="00A026DF" w:rsidRDefault="00BB4FF7" w:rsidP="00BB4FF7">
      <w:pPr>
        <w:pStyle w:val="ConsPlusNormal"/>
        <w:ind w:firstLine="851"/>
        <w:jc w:val="both"/>
        <w:rPr>
          <w:sz w:val="24"/>
          <w:szCs w:val="24"/>
        </w:rPr>
      </w:pPr>
      <w:r w:rsidRPr="00A026DF">
        <w:rPr>
          <w:sz w:val="24"/>
          <w:szCs w:val="24"/>
        </w:rPr>
        <w:t>2. Установить верхний предел муниципального внутреннего долга Шумаковского сельсовета Курского района Курской области на 1 января 202</w:t>
      </w:r>
      <w:r w:rsidR="00F1602A" w:rsidRPr="00A026DF">
        <w:rPr>
          <w:sz w:val="24"/>
          <w:szCs w:val="24"/>
        </w:rPr>
        <w:t>6</w:t>
      </w:r>
      <w:r w:rsidRPr="00A026DF">
        <w:rPr>
          <w:sz w:val="24"/>
          <w:szCs w:val="24"/>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A026DF" w:rsidRDefault="00BB4FF7" w:rsidP="00BB4FF7">
      <w:pPr>
        <w:pStyle w:val="ConsPlusNormal"/>
        <w:ind w:firstLine="851"/>
        <w:jc w:val="both"/>
        <w:rPr>
          <w:sz w:val="24"/>
          <w:szCs w:val="24"/>
        </w:rPr>
      </w:pPr>
      <w:r w:rsidRPr="00A026DF">
        <w:rPr>
          <w:sz w:val="24"/>
          <w:szCs w:val="24"/>
        </w:rPr>
        <w:t>3. Установить верхний предел муниципального внутреннего долга Шумаковского сельсовета Курского района Курской области на 1 января 202</w:t>
      </w:r>
      <w:r w:rsidR="00F1602A" w:rsidRPr="00A026DF">
        <w:rPr>
          <w:sz w:val="24"/>
          <w:szCs w:val="24"/>
        </w:rPr>
        <w:t>7</w:t>
      </w:r>
      <w:r w:rsidRPr="00A026DF">
        <w:rPr>
          <w:sz w:val="24"/>
          <w:szCs w:val="24"/>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A026DF" w:rsidRDefault="00BB4FF7" w:rsidP="00BB4FF7">
      <w:pPr>
        <w:pStyle w:val="ConsPlusNormal"/>
        <w:ind w:firstLine="851"/>
        <w:jc w:val="both"/>
        <w:rPr>
          <w:sz w:val="24"/>
          <w:szCs w:val="24"/>
        </w:rPr>
      </w:pPr>
      <w:r w:rsidRPr="00A026DF">
        <w:rPr>
          <w:sz w:val="24"/>
          <w:szCs w:val="24"/>
        </w:rPr>
        <w:t>4. Установить верхний предел муниципального внутреннего долга Шумаковского сельсовета Курского района Курской области на 1 января 202</w:t>
      </w:r>
      <w:r w:rsidR="00F1602A" w:rsidRPr="00A026DF">
        <w:rPr>
          <w:sz w:val="24"/>
          <w:szCs w:val="24"/>
        </w:rPr>
        <w:t>8</w:t>
      </w:r>
      <w:r w:rsidRPr="00A026DF">
        <w:rPr>
          <w:sz w:val="24"/>
          <w:szCs w:val="24"/>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A026DF" w:rsidRDefault="00BB4FF7" w:rsidP="00BB4FF7">
      <w:pPr>
        <w:pStyle w:val="ConsPlusNormal"/>
        <w:ind w:firstLine="851"/>
        <w:jc w:val="both"/>
        <w:rPr>
          <w:sz w:val="24"/>
          <w:szCs w:val="24"/>
        </w:rPr>
      </w:pPr>
      <w:r w:rsidRPr="00A026DF">
        <w:rPr>
          <w:sz w:val="24"/>
          <w:szCs w:val="24"/>
        </w:rPr>
        <w:t xml:space="preserve">5. Утвердить </w:t>
      </w:r>
      <w:hyperlink r:id="rId6" w:history="1">
        <w:r w:rsidRPr="00A026DF">
          <w:rPr>
            <w:sz w:val="24"/>
            <w:szCs w:val="24"/>
          </w:rPr>
          <w:t>Программу</w:t>
        </w:r>
      </w:hyperlink>
      <w:r w:rsidRPr="00A026DF">
        <w:rPr>
          <w:sz w:val="24"/>
          <w:szCs w:val="24"/>
        </w:rPr>
        <w:t xml:space="preserve"> муниципальных внутренних заимствований Шумаковского сельсовета Курского района Курской области на 202</w:t>
      </w:r>
      <w:r w:rsidR="00F1602A" w:rsidRPr="00A026DF">
        <w:rPr>
          <w:sz w:val="24"/>
          <w:szCs w:val="24"/>
        </w:rPr>
        <w:t>5</w:t>
      </w:r>
      <w:r w:rsidRPr="00A026DF">
        <w:rPr>
          <w:sz w:val="24"/>
          <w:szCs w:val="24"/>
        </w:rPr>
        <w:t xml:space="preserve"> год согласно приложению № 6 к настоящему Решению и Программу муниципальных внутренних заимствований Шумаковского сельсовета Курского района Курской области на плановый период 202</w:t>
      </w:r>
      <w:r w:rsidR="00F1602A" w:rsidRPr="00A026DF">
        <w:rPr>
          <w:sz w:val="24"/>
          <w:szCs w:val="24"/>
        </w:rPr>
        <w:t>6</w:t>
      </w:r>
      <w:r w:rsidRPr="00A026DF">
        <w:rPr>
          <w:sz w:val="24"/>
          <w:szCs w:val="24"/>
        </w:rPr>
        <w:t xml:space="preserve"> и 202</w:t>
      </w:r>
      <w:r w:rsidR="00F1602A" w:rsidRPr="00A026DF">
        <w:rPr>
          <w:sz w:val="24"/>
          <w:szCs w:val="24"/>
        </w:rPr>
        <w:t>7</w:t>
      </w:r>
      <w:r w:rsidRPr="00A026DF">
        <w:rPr>
          <w:sz w:val="24"/>
          <w:szCs w:val="24"/>
        </w:rPr>
        <w:t xml:space="preserve"> годов согласно приложению № 7 к настоящему Решению.</w:t>
      </w:r>
    </w:p>
    <w:p w:rsidR="00BB4FF7" w:rsidRPr="00A026DF" w:rsidRDefault="00BB4FF7" w:rsidP="00BB4FF7">
      <w:pPr>
        <w:pStyle w:val="ConsPlusNormal"/>
        <w:ind w:firstLine="851"/>
        <w:jc w:val="both"/>
        <w:rPr>
          <w:sz w:val="24"/>
          <w:szCs w:val="24"/>
        </w:rPr>
      </w:pPr>
      <w:r w:rsidRPr="00A026DF">
        <w:rPr>
          <w:sz w:val="24"/>
          <w:szCs w:val="24"/>
        </w:rPr>
        <w:t xml:space="preserve">6. Утвердить </w:t>
      </w:r>
      <w:hyperlink r:id="rId7" w:history="1">
        <w:r w:rsidRPr="00A026DF">
          <w:rPr>
            <w:sz w:val="24"/>
            <w:szCs w:val="24"/>
          </w:rPr>
          <w:t>Программу</w:t>
        </w:r>
      </w:hyperlink>
      <w:r w:rsidRPr="00A026DF">
        <w:rPr>
          <w:sz w:val="24"/>
          <w:szCs w:val="24"/>
        </w:rPr>
        <w:t xml:space="preserve"> муниципальных гарантий Шумаковского сельсовета  Курского района Курской области на 202</w:t>
      </w:r>
      <w:r w:rsidR="00F1602A" w:rsidRPr="00A026DF">
        <w:rPr>
          <w:sz w:val="24"/>
          <w:szCs w:val="24"/>
        </w:rPr>
        <w:t>5</w:t>
      </w:r>
      <w:r w:rsidRPr="00A026DF">
        <w:rPr>
          <w:sz w:val="24"/>
          <w:szCs w:val="24"/>
        </w:rPr>
        <w:t xml:space="preserve"> год согласно приложению № 8 к настоящему Решению и Программу муниципальных гарантий Шумаковского сельсовета Курского района Курской области на плановый период 202</w:t>
      </w:r>
      <w:r w:rsidR="00F1602A" w:rsidRPr="00A026DF">
        <w:rPr>
          <w:sz w:val="24"/>
          <w:szCs w:val="24"/>
        </w:rPr>
        <w:t>6</w:t>
      </w:r>
      <w:r w:rsidRPr="00A026DF">
        <w:rPr>
          <w:sz w:val="24"/>
          <w:szCs w:val="24"/>
        </w:rPr>
        <w:t xml:space="preserve"> и 202</w:t>
      </w:r>
      <w:r w:rsidR="00F1602A" w:rsidRPr="00A026DF">
        <w:rPr>
          <w:sz w:val="24"/>
          <w:szCs w:val="24"/>
        </w:rPr>
        <w:t>7</w:t>
      </w:r>
      <w:r w:rsidRPr="00A026DF">
        <w:rPr>
          <w:sz w:val="24"/>
          <w:szCs w:val="24"/>
        </w:rPr>
        <w:t xml:space="preserve"> годов согласно приложению № 9 к настоящему Решению.</w:t>
      </w:r>
    </w:p>
    <w:p w:rsidR="00BB4FF7" w:rsidRPr="00A026DF" w:rsidRDefault="00BB4FF7" w:rsidP="00BB4FF7">
      <w:pPr>
        <w:pStyle w:val="ConsPlusNormal"/>
        <w:ind w:firstLine="851"/>
        <w:jc w:val="both"/>
        <w:rPr>
          <w:sz w:val="24"/>
          <w:szCs w:val="24"/>
        </w:rPr>
      </w:pPr>
    </w:p>
    <w:p w:rsidR="00C276DF" w:rsidRPr="00A026DF" w:rsidRDefault="00C276DF" w:rsidP="00C276DF">
      <w:pPr>
        <w:ind w:firstLine="851"/>
        <w:jc w:val="both"/>
        <w:outlineLvl w:val="0"/>
        <w:rPr>
          <w:rFonts w:ascii="Arial" w:hAnsi="Arial" w:cs="Arial"/>
          <w:b/>
          <w:sz w:val="26"/>
          <w:szCs w:val="26"/>
        </w:rPr>
      </w:pPr>
      <w:r w:rsidRPr="00A026DF">
        <w:rPr>
          <w:rFonts w:ascii="Arial" w:hAnsi="Arial" w:cs="Arial"/>
          <w:b/>
          <w:sz w:val="26"/>
          <w:szCs w:val="26"/>
        </w:rPr>
        <w:t xml:space="preserve">Статья </w:t>
      </w:r>
      <w:r w:rsidR="009656DF" w:rsidRPr="00A026DF">
        <w:rPr>
          <w:rFonts w:ascii="Arial" w:hAnsi="Arial" w:cs="Arial"/>
          <w:b/>
          <w:sz w:val="26"/>
          <w:szCs w:val="26"/>
        </w:rPr>
        <w:t>8</w:t>
      </w:r>
      <w:r w:rsidRPr="00A026DF">
        <w:rPr>
          <w:rFonts w:ascii="Arial" w:hAnsi="Arial" w:cs="Arial"/>
          <w:b/>
          <w:sz w:val="26"/>
          <w:szCs w:val="26"/>
        </w:rPr>
        <w:t>. Привлечение бюджетных кредитов и кредитов коммерческих банков.</w:t>
      </w:r>
    </w:p>
    <w:p w:rsidR="00BB4FF7" w:rsidRPr="000B0CB0" w:rsidRDefault="00BB4FF7" w:rsidP="00C276DF">
      <w:pPr>
        <w:ind w:firstLine="851"/>
        <w:jc w:val="both"/>
        <w:outlineLvl w:val="0"/>
        <w:rPr>
          <w:rFonts w:ascii="Arial" w:hAnsi="Arial" w:cs="Arial"/>
          <w:b/>
          <w:sz w:val="28"/>
          <w:szCs w:val="28"/>
        </w:rPr>
      </w:pPr>
    </w:p>
    <w:p w:rsidR="00C276DF" w:rsidRPr="00A026DF" w:rsidRDefault="00C276DF" w:rsidP="00C276DF">
      <w:pPr>
        <w:ind w:firstLine="851"/>
        <w:jc w:val="both"/>
        <w:outlineLvl w:val="0"/>
        <w:rPr>
          <w:rFonts w:ascii="Arial" w:hAnsi="Arial" w:cs="Arial"/>
          <w:sz w:val="24"/>
          <w:szCs w:val="24"/>
        </w:rPr>
      </w:pPr>
      <w:r w:rsidRPr="00A026DF">
        <w:rPr>
          <w:rFonts w:ascii="Arial" w:hAnsi="Arial" w:cs="Arial"/>
          <w:sz w:val="24"/>
          <w:szCs w:val="24"/>
        </w:rPr>
        <w:t xml:space="preserve">Администрация </w:t>
      </w:r>
      <w:r w:rsidR="004829F0" w:rsidRPr="00A026DF">
        <w:rPr>
          <w:rFonts w:ascii="Arial" w:hAnsi="Arial" w:cs="Arial"/>
          <w:sz w:val="24"/>
          <w:szCs w:val="24"/>
        </w:rPr>
        <w:t xml:space="preserve">Шумаковского </w:t>
      </w:r>
      <w:r w:rsidRPr="00A026DF">
        <w:rPr>
          <w:rFonts w:ascii="Arial" w:hAnsi="Arial" w:cs="Arial"/>
          <w:sz w:val="24"/>
          <w:szCs w:val="24"/>
        </w:rPr>
        <w:t xml:space="preserve">сельсовета Курского </w:t>
      </w:r>
      <w:r w:rsidR="004F4C15" w:rsidRPr="00A026DF">
        <w:rPr>
          <w:rFonts w:ascii="Arial" w:hAnsi="Arial" w:cs="Arial"/>
          <w:sz w:val="24"/>
          <w:szCs w:val="24"/>
        </w:rPr>
        <w:t>района Курской области в 202</w:t>
      </w:r>
      <w:r w:rsidR="00F1602A" w:rsidRPr="00A026DF">
        <w:rPr>
          <w:rFonts w:ascii="Arial" w:hAnsi="Arial" w:cs="Arial"/>
          <w:sz w:val="24"/>
          <w:szCs w:val="24"/>
        </w:rPr>
        <w:t>5</w:t>
      </w:r>
      <w:r w:rsidRPr="00A026DF">
        <w:rPr>
          <w:rFonts w:ascii="Arial" w:hAnsi="Arial" w:cs="Arial"/>
          <w:sz w:val="24"/>
          <w:szCs w:val="24"/>
        </w:rPr>
        <w:t xml:space="preserve"> году</w:t>
      </w:r>
      <w:r w:rsidR="00034224" w:rsidRPr="00A026DF">
        <w:rPr>
          <w:rFonts w:ascii="Arial" w:hAnsi="Arial" w:cs="Arial"/>
          <w:sz w:val="24"/>
          <w:szCs w:val="24"/>
        </w:rPr>
        <w:t xml:space="preserve"> и плановом периоде 20</w:t>
      </w:r>
      <w:r w:rsidR="001C01CF" w:rsidRPr="00A026DF">
        <w:rPr>
          <w:rFonts w:ascii="Arial" w:hAnsi="Arial" w:cs="Arial"/>
          <w:sz w:val="24"/>
          <w:szCs w:val="24"/>
        </w:rPr>
        <w:t>2</w:t>
      </w:r>
      <w:r w:rsidR="00F1602A" w:rsidRPr="00A026DF">
        <w:rPr>
          <w:rFonts w:ascii="Arial" w:hAnsi="Arial" w:cs="Arial"/>
          <w:sz w:val="24"/>
          <w:szCs w:val="24"/>
        </w:rPr>
        <w:t>6</w:t>
      </w:r>
      <w:r w:rsidR="00034224" w:rsidRPr="00A026DF">
        <w:rPr>
          <w:rFonts w:ascii="Arial" w:hAnsi="Arial" w:cs="Arial"/>
          <w:sz w:val="24"/>
          <w:szCs w:val="24"/>
        </w:rPr>
        <w:t xml:space="preserve"> и 20</w:t>
      </w:r>
      <w:r w:rsidR="001A23F5" w:rsidRPr="00A026DF">
        <w:rPr>
          <w:rFonts w:ascii="Arial" w:hAnsi="Arial" w:cs="Arial"/>
          <w:sz w:val="24"/>
          <w:szCs w:val="24"/>
        </w:rPr>
        <w:t>2</w:t>
      </w:r>
      <w:r w:rsidR="00F1602A" w:rsidRPr="00A026DF">
        <w:rPr>
          <w:rFonts w:ascii="Arial" w:hAnsi="Arial" w:cs="Arial"/>
          <w:sz w:val="24"/>
          <w:szCs w:val="24"/>
        </w:rPr>
        <w:t>7</w:t>
      </w:r>
      <w:r w:rsidR="00034224" w:rsidRPr="00A026DF">
        <w:rPr>
          <w:rFonts w:ascii="Arial" w:hAnsi="Arial" w:cs="Arial"/>
          <w:sz w:val="24"/>
          <w:szCs w:val="24"/>
        </w:rPr>
        <w:t xml:space="preserve"> годов</w:t>
      </w:r>
      <w:r w:rsidRPr="00A026DF">
        <w:rPr>
          <w:rFonts w:ascii="Arial" w:hAnsi="Arial" w:cs="Arial"/>
          <w:sz w:val="24"/>
          <w:szCs w:val="24"/>
        </w:rPr>
        <w:t>:</w:t>
      </w:r>
    </w:p>
    <w:p w:rsidR="00C276DF" w:rsidRPr="00A026DF" w:rsidRDefault="00C276DF" w:rsidP="00C276DF">
      <w:pPr>
        <w:ind w:firstLine="851"/>
        <w:jc w:val="both"/>
        <w:outlineLvl w:val="0"/>
        <w:rPr>
          <w:rFonts w:ascii="Arial" w:hAnsi="Arial" w:cs="Arial"/>
          <w:sz w:val="24"/>
          <w:szCs w:val="24"/>
        </w:rPr>
      </w:pPr>
      <w:r w:rsidRPr="00A026DF">
        <w:rPr>
          <w:rFonts w:ascii="Arial" w:hAnsi="Arial" w:cs="Arial"/>
          <w:sz w:val="24"/>
          <w:szCs w:val="24"/>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A026DF" w:rsidRDefault="00C276DF" w:rsidP="00C276DF">
      <w:pPr>
        <w:pStyle w:val="a9"/>
        <w:ind w:firstLine="851"/>
        <w:jc w:val="both"/>
        <w:rPr>
          <w:rFonts w:ascii="Arial" w:hAnsi="Arial" w:cs="Arial"/>
          <w:sz w:val="24"/>
          <w:szCs w:val="24"/>
        </w:rPr>
      </w:pPr>
      <w:r w:rsidRPr="00A026DF">
        <w:rPr>
          <w:rFonts w:ascii="Arial" w:hAnsi="Arial" w:cs="Arial"/>
          <w:sz w:val="24"/>
          <w:szCs w:val="24"/>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0A097E" w:rsidRPr="00A026DF" w:rsidRDefault="000A097E" w:rsidP="008D4B88">
      <w:pPr>
        <w:widowControl w:val="0"/>
        <w:suppressAutoHyphens/>
        <w:ind w:firstLine="851"/>
        <w:jc w:val="both"/>
        <w:rPr>
          <w:rFonts w:ascii="Arial" w:hAnsi="Arial" w:cs="Arial"/>
          <w:sz w:val="24"/>
          <w:szCs w:val="24"/>
        </w:rPr>
      </w:pPr>
    </w:p>
    <w:p w:rsidR="00C276DF" w:rsidRPr="00A026DF" w:rsidRDefault="00C276DF" w:rsidP="00C276DF">
      <w:pPr>
        <w:ind w:firstLine="851"/>
        <w:jc w:val="both"/>
        <w:rPr>
          <w:rFonts w:ascii="Arial" w:hAnsi="Arial" w:cs="Arial"/>
          <w:b/>
          <w:sz w:val="26"/>
          <w:szCs w:val="26"/>
        </w:rPr>
      </w:pPr>
      <w:r w:rsidRPr="00A026DF">
        <w:rPr>
          <w:rFonts w:ascii="Arial" w:hAnsi="Arial" w:cs="Arial"/>
          <w:b/>
          <w:color w:val="000000"/>
          <w:sz w:val="26"/>
          <w:szCs w:val="26"/>
        </w:rPr>
        <w:t xml:space="preserve">Статья </w:t>
      </w:r>
      <w:r w:rsidR="00936836" w:rsidRPr="00A026DF">
        <w:rPr>
          <w:rFonts w:ascii="Arial" w:hAnsi="Arial" w:cs="Arial"/>
          <w:b/>
          <w:color w:val="000000"/>
          <w:sz w:val="26"/>
          <w:szCs w:val="26"/>
        </w:rPr>
        <w:t>9</w:t>
      </w:r>
      <w:r w:rsidRPr="00A026DF">
        <w:rPr>
          <w:rFonts w:ascii="Arial" w:hAnsi="Arial" w:cs="Arial"/>
          <w:b/>
          <w:color w:val="000000"/>
          <w:sz w:val="26"/>
          <w:szCs w:val="26"/>
        </w:rPr>
        <w:t>.</w:t>
      </w:r>
      <w:r w:rsidRPr="00A026DF">
        <w:rPr>
          <w:rFonts w:ascii="Arial" w:hAnsi="Arial" w:cs="Arial"/>
          <w:b/>
          <w:sz w:val="26"/>
          <w:szCs w:val="26"/>
        </w:rPr>
        <w:t xml:space="preserve"> Опубликование Решения.</w:t>
      </w:r>
    </w:p>
    <w:p w:rsidR="00BB4FF7" w:rsidRPr="000B0CB0" w:rsidRDefault="00BB4FF7" w:rsidP="00C276DF">
      <w:pPr>
        <w:ind w:firstLine="851"/>
        <w:jc w:val="both"/>
        <w:rPr>
          <w:rFonts w:ascii="Arial" w:hAnsi="Arial" w:cs="Arial"/>
          <w:b/>
          <w:sz w:val="28"/>
          <w:szCs w:val="28"/>
        </w:rPr>
      </w:pPr>
    </w:p>
    <w:p w:rsidR="00C276DF" w:rsidRPr="00A026DF" w:rsidRDefault="00C276DF" w:rsidP="001328D3">
      <w:pPr>
        <w:ind w:firstLine="851"/>
        <w:jc w:val="both"/>
        <w:rPr>
          <w:rFonts w:ascii="Arial" w:hAnsi="Arial" w:cs="Arial"/>
          <w:sz w:val="24"/>
          <w:szCs w:val="24"/>
          <w:shd w:val="clear" w:color="auto" w:fill="FFFFFF"/>
        </w:rPr>
      </w:pPr>
      <w:r w:rsidRPr="00A026DF">
        <w:rPr>
          <w:rFonts w:ascii="Arial" w:hAnsi="Arial" w:cs="Arial"/>
          <w:sz w:val="24"/>
          <w:szCs w:val="24"/>
        </w:rPr>
        <w:t xml:space="preserve">Опубликовать текстовую часть решения Собрания депутатов </w:t>
      </w:r>
      <w:r w:rsidR="00614D99" w:rsidRPr="00A026DF">
        <w:rPr>
          <w:rFonts w:ascii="Arial" w:hAnsi="Arial" w:cs="Arial"/>
          <w:sz w:val="24"/>
          <w:szCs w:val="24"/>
        </w:rPr>
        <w:t>Шумаковского сельсовета</w:t>
      </w:r>
      <w:r w:rsidRPr="00A026DF">
        <w:rPr>
          <w:rFonts w:ascii="Arial" w:hAnsi="Arial" w:cs="Arial"/>
          <w:sz w:val="24"/>
          <w:szCs w:val="24"/>
        </w:rPr>
        <w:t xml:space="preserve"> Курского района Курской области «О бюджете </w:t>
      </w:r>
      <w:r w:rsidR="00614D99" w:rsidRPr="00A026DF">
        <w:rPr>
          <w:rFonts w:ascii="Arial" w:hAnsi="Arial" w:cs="Arial"/>
          <w:sz w:val="24"/>
          <w:szCs w:val="24"/>
        </w:rPr>
        <w:t>Шумаковского сельсовета</w:t>
      </w:r>
      <w:r w:rsidR="009A0A47" w:rsidRPr="00A026DF">
        <w:rPr>
          <w:rFonts w:ascii="Arial" w:hAnsi="Arial" w:cs="Arial"/>
          <w:sz w:val="24"/>
          <w:szCs w:val="24"/>
        </w:rPr>
        <w:t xml:space="preserve"> </w:t>
      </w:r>
      <w:r w:rsidRPr="00A026DF">
        <w:rPr>
          <w:rFonts w:ascii="Arial" w:hAnsi="Arial" w:cs="Arial"/>
          <w:sz w:val="24"/>
          <w:szCs w:val="24"/>
        </w:rPr>
        <w:t>Курского района Курской области на 20</w:t>
      </w:r>
      <w:r w:rsidR="00320558" w:rsidRPr="00A026DF">
        <w:rPr>
          <w:rFonts w:ascii="Arial" w:hAnsi="Arial" w:cs="Arial"/>
          <w:sz w:val="24"/>
          <w:szCs w:val="24"/>
        </w:rPr>
        <w:t>2</w:t>
      </w:r>
      <w:r w:rsidR="00F1602A" w:rsidRPr="00A026DF">
        <w:rPr>
          <w:rFonts w:ascii="Arial" w:hAnsi="Arial" w:cs="Arial"/>
          <w:sz w:val="24"/>
          <w:szCs w:val="24"/>
        </w:rPr>
        <w:t>5</w:t>
      </w:r>
      <w:r w:rsidRPr="00A026DF">
        <w:rPr>
          <w:rFonts w:ascii="Arial" w:hAnsi="Arial" w:cs="Arial"/>
          <w:sz w:val="24"/>
          <w:szCs w:val="24"/>
        </w:rPr>
        <w:t xml:space="preserve"> год</w:t>
      </w:r>
      <w:r w:rsidR="003B69C0" w:rsidRPr="00A026DF">
        <w:rPr>
          <w:rFonts w:ascii="Arial" w:hAnsi="Arial" w:cs="Arial"/>
          <w:sz w:val="24"/>
          <w:szCs w:val="24"/>
        </w:rPr>
        <w:t xml:space="preserve"> и на плановый период 20</w:t>
      </w:r>
      <w:r w:rsidR="00680CBF" w:rsidRPr="00A026DF">
        <w:rPr>
          <w:rFonts w:ascii="Arial" w:hAnsi="Arial" w:cs="Arial"/>
          <w:sz w:val="24"/>
          <w:szCs w:val="24"/>
        </w:rPr>
        <w:t>2</w:t>
      </w:r>
      <w:r w:rsidR="00F1602A" w:rsidRPr="00A026DF">
        <w:rPr>
          <w:rFonts w:ascii="Arial" w:hAnsi="Arial" w:cs="Arial"/>
          <w:sz w:val="24"/>
          <w:szCs w:val="24"/>
        </w:rPr>
        <w:t>6</w:t>
      </w:r>
      <w:r w:rsidR="003B69C0" w:rsidRPr="00A026DF">
        <w:rPr>
          <w:rFonts w:ascii="Arial" w:hAnsi="Arial" w:cs="Arial"/>
          <w:sz w:val="24"/>
          <w:szCs w:val="24"/>
        </w:rPr>
        <w:t xml:space="preserve"> и 20</w:t>
      </w:r>
      <w:r w:rsidR="00541BD9" w:rsidRPr="00A026DF">
        <w:rPr>
          <w:rFonts w:ascii="Arial" w:hAnsi="Arial" w:cs="Arial"/>
          <w:sz w:val="24"/>
          <w:szCs w:val="24"/>
        </w:rPr>
        <w:t>2</w:t>
      </w:r>
      <w:r w:rsidR="00F1602A" w:rsidRPr="00A026DF">
        <w:rPr>
          <w:rFonts w:ascii="Arial" w:hAnsi="Arial" w:cs="Arial"/>
          <w:sz w:val="24"/>
          <w:szCs w:val="24"/>
        </w:rPr>
        <w:t>7</w:t>
      </w:r>
      <w:r w:rsidR="003B69C0" w:rsidRPr="00A026DF">
        <w:rPr>
          <w:rFonts w:ascii="Arial" w:hAnsi="Arial" w:cs="Arial"/>
          <w:sz w:val="24"/>
          <w:szCs w:val="24"/>
        </w:rPr>
        <w:t xml:space="preserve"> годов</w:t>
      </w:r>
      <w:r w:rsidRPr="00A026DF">
        <w:rPr>
          <w:rFonts w:ascii="Arial" w:hAnsi="Arial" w:cs="Arial"/>
          <w:sz w:val="24"/>
          <w:szCs w:val="24"/>
        </w:rPr>
        <w:t xml:space="preserve">» в газете «Сельская новь» и разместить </w:t>
      </w:r>
      <w:r w:rsidR="00842B75" w:rsidRPr="00A026DF">
        <w:rPr>
          <w:rFonts w:ascii="Arial" w:hAnsi="Arial" w:cs="Arial"/>
          <w:sz w:val="24"/>
          <w:szCs w:val="24"/>
        </w:rPr>
        <w:t xml:space="preserve">с </w:t>
      </w:r>
      <w:r w:rsidRPr="00A026DF">
        <w:rPr>
          <w:rFonts w:ascii="Arial" w:hAnsi="Arial" w:cs="Arial"/>
          <w:sz w:val="24"/>
          <w:szCs w:val="24"/>
        </w:rPr>
        <w:t>приложения</w:t>
      </w:r>
      <w:r w:rsidR="00842B75" w:rsidRPr="00A026DF">
        <w:rPr>
          <w:rFonts w:ascii="Arial" w:hAnsi="Arial" w:cs="Arial"/>
          <w:sz w:val="24"/>
          <w:szCs w:val="24"/>
        </w:rPr>
        <w:t>ми</w:t>
      </w:r>
      <w:r w:rsidRPr="00A026DF">
        <w:rPr>
          <w:rFonts w:ascii="Arial" w:hAnsi="Arial" w:cs="Arial"/>
          <w:sz w:val="24"/>
          <w:szCs w:val="24"/>
        </w:rPr>
        <w:t xml:space="preserve"> в виде таблиц на официальном сайте Администрации </w:t>
      </w:r>
      <w:r w:rsidR="00614D99" w:rsidRPr="00A026DF">
        <w:rPr>
          <w:rFonts w:ascii="Arial" w:hAnsi="Arial" w:cs="Arial"/>
          <w:sz w:val="24"/>
          <w:szCs w:val="24"/>
        </w:rPr>
        <w:t>Шумаковского сельсовета</w:t>
      </w:r>
      <w:r w:rsidRPr="00A026DF">
        <w:rPr>
          <w:rFonts w:ascii="Arial" w:hAnsi="Arial" w:cs="Arial"/>
          <w:sz w:val="24"/>
          <w:szCs w:val="24"/>
        </w:rPr>
        <w:t xml:space="preserve"> Курского района Курской области </w:t>
      </w:r>
      <w:r w:rsidRPr="00A026DF">
        <w:rPr>
          <w:rFonts w:ascii="Arial" w:hAnsi="Arial" w:cs="Arial"/>
          <w:sz w:val="24"/>
          <w:szCs w:val="24"/>
          <w:shd w:val="clear" w:color="auto" w:fill="FFFFFF"/>
        </w:rPr>
        <w:t>(</w:t>
      </w:r>
      <w:hyperlink r:id="rId8" w:history="1">
        <w:r w:rsidR="005D63B1" w:rsidRPr="00D02E54">
          <w:rPr>
            <w:rStyle w:val="af0"/>
            <w:rFonts w:ascii="Arial" w:hAnsi="Arial" w:cs="Arial"/>
            <w:color w:val="auto"/>
            <w:sz w:val="24"/>
            <w:szCs w:val="24"/>
          </w:rPr>
          <w:t>http://</w:t>
        </w:r>
        <w:proofErr w:type="spellStart"/>
        <w:r w:rsidR="00614D99" w:rsidRPr="00D02E54">
          <w:rPr>
            <w:rStyle w:val="af0"/>
            <w:rFonts w:ascii="Arial" w:hAnsi="Arial" w:cs="Arial"/>
            <w:color w:val="auto"/>
            <w:sz w:val="24"/>
            <w:szCs w:val="24"/>
            <w:lang w:val="en-US"/>
          </w:rPr>
          <w:t>shumakovo</w:t>
        </w:r>
        <w:proofErr w:type="spellEnd"/>
        <w:r w:rsidR="005D63B1" w:rsidRPr="00D02E54">
          <w:rPr>
            <w:rStyle w:val="af0"/>
            <w:rFonts w:ascii="Arial" w:hAnsi="Arial" w:cs="Arial"/>
            <w:color w:val="auto"/>
            <w:sz w:val="24"/>
            <w:szCs w:val="24"/>
          </w:rPr>
          <w:t>.</w:t>
        </w:r>
        <w:proofErr w:type="spellStart"/>
        <w:r w:rsidR="005D63B1" w:rsidRPr="00D02E54">
          <w:rPr>
            <w:rStyle w:val="af0"/>
            <w:rFonts w:ascii="Arial" w:hAnsi="Arial" w:cs="Arial"/>
            <w:color w:val="auto"/>
            <w:sz w:val="24"/>
            <w:szCs w:val="24"/>
          </w:rPr>
          <w:t>rkursk.ru</w:t>
        </w:r>
        <w:proofErr w:type="spellEnd"/>
      </w:hyperlink>
      <w:r w:rsidRPr="00A026DF">
        <w:rPr>
          <w:rFonts w:ascii="Arial" w:hAnsi="Arial" w:cs="Arial"/>
          <w:sz w:val="24"/>
          <w:szCs w:val="24"/>
          <w:shd w:val="clear" w:color="auto" w:fill="FFFFFF"/>
        </w:rPr>
        <w:t>)</w:t>
      </w:r>
      <w:r w:rsidR="002F3AB3" w:rsidRPr="00A026DF">
        <w:rPr>
          <w:rFonts w:ascii="Arial" w:hAnsi="Arial" w:cs="Arial"/>
          <w:sz w:val="24"/>
          <w:szCs w:val="24"/>
          <w:shd w:val="clear" w:color="auto" w:fill="FFFFFF"/>
        </w:rPr>
        <w:t xml:space="preserve"> в сети Интернет</w:t>
      </w:r>
      <w:r w:rsidRPr="00A026DF">
        <w:rPr>
          <w:rFonts w:ascii="Arial" w:hAnsi="Arial" w:cs="Arial"/>
          <w:sz w:val="24"/>
          <w:szCs w:val="24"/>
          <w:shd w:val="clear" w:color="auto" w:fill="FFFFFF"/>
        </w:rPr>
        <w:t>.</w:t>
      </w:r>
    </w:p>
    <w:p w:rsidR="00614D99" w:rsidRPr="000B0CB0" w:rsidRDefault="00614D99" w:rsidP="001328D3">
      <w:pPr>
        <w:ind w:firstLine="851"/>
        <w:jc w:val="both"/>
        <w:rPr>
          <w:rFonts w:ascii="Arial" w:hAnsi="Arial" w:cs="Arial"/>
          <w:sz w:val="28"/>
          <w:szCs w:val="28"/>
        </w:rPr>
      </w:pPr>
    </w:p>
    <w:p w:rsidR="00C276DF" w:rsidRPr="00A026DF" w:rsidRDefault="00C276DF" w:rsidP="00C276DF">
      <w:pPr>
        <w:pStyle w:val="ac"/>
        <w:spacing w:after="0"/>
        <w:ind w:left="0" w:firstLine="851"/>
        <w:rPr>
          <w:rFonts w:ascii="Arial" w:hAnsi="Arial" w:cs="Arial"/>
          <w:b/>
          <w:bCs/>
          <w:sz w:val="26"/>
          <w:szCs w:val="26"/>
        </w:rPr>
      </w:pPr>
      <w:r w:rsidRPr="00A026DF">
        <w:rPr>
          <w:rFonts w:ascii="Arial" w:hAnsi="Arial" w:cs="Arial"/>
          <w:b/>
          <w:color w:val="000000"/>
          <w:sz w:val="26"/>
          <w:szCs w:val="26"/>
        </w:rPr>
        <w:t>Статья 1</w:t>
      </w:r>
      <w:r w:rsidR="00936836" w:rsidRPr="00A026DF">
        <w:rPr>
          <w:rFonts w:ascii="Arial" w:hAnsi="Arial" w:cs="Arial"/>
          <w:b/>
          <w:color w:val="000000"/>
          <w:sz w:val="26"/>
          <w:szCs w:val="26"/>
        </w:rPr>
        <w:t>0</w:t>
      </w:r>
      <w:r w:rsidRPr="00A026DF">
        <w:rPr>
          <w:rFonts w:ascii="Arial" w:hAnsi="Arial" w:cs="Arial"/>
          <w:b/>
          <w:color w:val="000000"/>
          <w:sz w:val="26"/>
          <w:szCs w:val="26"/>
        </w:rPr>
        <w:t xml:space="preserve">. </w:t>
      </w:r>
      <w:r w:rsidRPr="00A026DF">
        <w:rPr>
          <w:rFonts w:ascii="Arial" w:hAnsi="Arial" w:cs="Arial"/>
          <w:b/>
          <w:bCs/>
          <w:sz w:val="26"/>
          <w:szCs w:val="26"/>
        </w:rPr>
        <w:t>Вступление в силу Решения.</w:t>
      </w:r>
    </w:p>
    <w:p w:rsidR="00BB4FF7" w:rsidRPr="000B0CB0" w:rsidRDefault="00BB4FF7" w:rsidP="00C276DF">
      <w:pPr>
        <w:pStyle w:val="ac"/>
        <w:spacing w:after="0"/>
        <w:ind w:left="0" w:firstLine="851"/>
        <w:rPr>
          <w:rFonts w:ascii="Arial" w:hAnsi="Arial" w:cs="Arial"/>
          <w:b/>
          <w:bCs/>
          <w:sz w:val="28"/>
          <w:szCs w:val="28"/>
        </w:rPr>
      </w:pPr>
    </w:p>
    <w:p w:rsidR="00C276DF" w:rsidRPr="00A026DF" w:rsidRDefault="00C276DF" w:rsidP="00C276DF">
      <w:pPr>
        <w:pStyle w:val="ac"/>
        <w:spacing w:after="0"/>
        <w:ind w:left="0" w:firstLine="851"/>
        <w:rPr>
          <w:rFonts w:ascii="Arial" w:hAnsi="Arial" w:cs="Arial"/>
          <w:sz w:val="24"/>
          <w:szCs w:val="24"/>
        </w:rPr>
      </w:pPr>
      <w:r w:rsidRPr="00A026DF">
        <w:rPr>
          <w:rFonts w:ascii="Arial" w:hAnsi="Arial" w:cs="Arial"/>
          <w:sz w:val="24"/>
          <w:szCs w:val="24"/>
        </w:rPr>
        <w:t>Настоящ</w:t>
      </w:r>
      <w:r w:rsidR="0054421F" w:rsidRPr="00A026DF">
        <w:rPr>
          <w:rFonts w:ascii="Arial" w:hAnsi="Arial" w:cs="Arial"/>
          <w:sz w:val="24"/>
          <w:szCs w:val="24"/>
        </w:rPr>
        <w:t>е</w:t>
      </w:r>
      <w:r w:rsidRPr="00A026DF">
        <w:rPr>
          <w:rFonts w:ascii="Arial" w:hAnsi="Arial" w:cs="Arial"/>
          <w:sz w:val="24"/>
          <w:szCs w:val="24"/>
        </w:rPr>
        <w:t>е Решение вступает в силу с 1 января 20</w:t>
      </w:r>
      <w:r w:rsidR="00320558" w:rsidRPr="00A026DF">
        <w:rPr>
          <w:rFonts w:ascii="Arial" w:hAnsi="Arial" w:cs="Arial"/>
          <w:sz w:val="24"/>
          <w:szCs w:val="24"/>
        </w:rPr>
        <w:t>2</w:t>
      </w:r>
      <w:r w:rsidR="00F1602A" w:rsidRPr="00A026DF">
        <w:rPr>
          <w:rFonts w:ascii="Arial" w:hAnsi="Arial" w:cs="Arial"/>
          <w:sz w:val="24"/>
          <w:szCs w:val="24"/>
        </w:rPr>
        <w:t>5</w:t>
      </w:r>
      <w:r w:rsidRPr="00A026DF">
        <w:rPr>
          <w:rFonts w:ascii="Arial" w:hAnsi="Arial" w:cs="Arial"/>
          <w:sz w:val="24"/>
          <w:szCs w:val="24"/>
        </w:rPr>
        <w:t xml:space="preserve"> года.</w:t>
      </w:r>
    </w:p>
    <w:p w:rsidR="004C2645" w:rsidRPr="00A026DF" w:rsidRDefault="004C2645" w:rsidP="00C276DF">
      <w:pPr>
        <w:pStyle w:val="ac"/>
        <w:spacing w:after="0"/>
        <w:ind w:left="0" w:firstLine="851"/>
        <w:rPr>
          <w:rFonts w:ascii="Arial" w:hAnsi="Arial" w:cs="Arial"/>
          <w:sz w:val="24"/>
          <w:szCs w:val="24"/>
        </w:rPr>
      </w:pPr>
    </w:p>
    <w:p w:rsidR="00614D99" w:rsidRPr="00A026DF" w:rsidRDefault="00614D99" w:rsidP="00C276DF">
      <w:pPr>
        <w:pStyle w:val="ac"/>
        <w:spacing w:after="0"/>
        <w:ind w:left="0" w:firstLine="851"/>
        <w:rPr>
          <w:rFonts w:ascii="Arial" w:hAnsi="Arial" w:cs="Arial"/>
          <w:sz w:val="24"/>
          <w:szCs w:val="24"/>
        </w:rPr>
      </w:pPr>
    </w:p>
    <w:p w:rsidR="00A934C4" w:rsidRPr="00A026DF" w:rsidRDefault="00A934C4" w:rsidP="00C276DF">
      <w:pPr>
        <w:ind w:firstLine="851"/>
        <w:rPr>
          <w:rFonts w:ascii="Arial" w:hAnsi="Arial" w:cs="Arial"/>
          <w:sz w:val="24"/>
          <w:szCs w:val="24"/>
        </w:rPr>
      </w:pPr>
    </w:p>
    <w:p w:rsidR="00D560F0" w:rsidRPr="00A026DF" w:rsidRDefault="003D2AAA" w:rsidP="00D560F0">
      <w:pPr>
        <w:rPr>
          <w:rFonts w:ascii="Arial" w:hAnsi="Arial" w:cs="Arial"/>
          <w:sz w:val="24"/>
          <w:szCs w:val="24"/>
        </w:rPr>
      </w:pPr>
      <w:r w:rsidRPr="00A026DF">
        <w:rPr>
          <w:rFonts w:ascii="Arial" w:hAnsi="Arial" w:cs="Arial"/>
          <w:sz w:val="24"/>
          <w:szCs w:val="24"/>
        </w:rPr>
        <w:t>П</w:t>
      </w:r>
      <w:r w:rsidR="00D560F0" w:rsidRPr="00A026DF">
        <w:rPr>
          <w:rFonts w:ascii="Arial" w:hAnsi="Arial" w:cs="Arial"/>
          <w:sz w:val="24"/>
          <w:szCs w:val="24"/>
        </w:rPr>
        <w:t>редседател</w:t>
      </w:r>
      <w:r w:rsidRPr="00A026DF">
        <w:rPr>
          <w:rFonts w:ascii="Arial" w:hAnsi="Arial" w:cs="Arial"/>
          <w:sz w:val="24"/>
          <w:szCs w:val="24"/>
        </w:rPr>
        <w:t>ь</w:t>
      </w:r>
      <w:r w:rsidR="00D560F0" w:rsidRPr="00A026DF">
        <w:rPr>
          <w:rFonts w:ascii="Arial" w:hAnsi="Arial" w:cs="Arial"/>
          <w:sz w:val="24"/>
          <w:szCs w:val="24"/>
        </w:rPr>
        <w:t xml:space="preserve"> Собрания депутатов</w:t>
      </w:r>
    </w:p>
    <w:p w:rsidR="00D560F0" w:rsidRPr="00A026DF" w:rsidRDefault="00614D99" w:rsidP="00D560F0">
      <w:pPr>
        <w:rPr>
          <w:rFonts w:ascii="Arial" w:hAnsi="Arial" w:cs="Arial"/>
          <w:sz w:val="24"/>
          <w:szCs w:val="24"/>
        </w:rPr>
      </w:pPr>
      <w:r w:rsidRPr="00A026DF">
        <w:rPr>
          <w:rFonts w:ascii="Arial" w:hAnsi="Arial" w:cs="Arial"/>
          <w:sz w:val="24"/>
          <w:szCs w:val="24"/>
        </w:rPr>
        <w:t>Шумаковского сельсовета</w:t>
      </w:r>
    </w:p>
    <w:p w:rsidR="006A6322" w:rsidRPr="00A026DF" w:rsidRDefault="00D560F0" w:rsidP="00C276DF">
      <w:pPr>
        <w:rPr>
          <w:rFonts w:ascii="Arial" w:hAnsi="Arial" w:cs="Arial"/>
          <w:sz w:val="24"/>
          <w:szCs w:val="24"/>
        </w:rPr>
      </w:pPr>
      <w:r w:rsidRPr="00A026DF">
        <w:rPr>
          <w:rFonts w:ascii="Arial" w:hAnsi="Arial" w:cs="Arial"/>
          <w:sz w:val="24"/>
          <w:szCs w:val="24"/>
        </w:rPr>
        <w:t>Курского района  Курской области</w:t>
      </w:r>
      <w:r w:rsidRPr="00A026DF">
        <w:rPr>
          <w:rFonts w:ascii="Arial" w:hAnsi="Arial" w:cs="Arial"/>
          <w:sz w:val="24"/>
          <w:szCs w:val="24"/>
        </w:rPr>
        <w:tab/>
      </w:r>
      <w:r w:rsidRPr="00A026DF">
        <w:rPr>
          <w:rFonts w:ascii="Arial" w:hAnsi="Arial" w:cs="Arial"/>
          <w:sz w:val="24"/>
          <w:szCs w:val="24"/>
        </w:rPr>
        <w:tab/>
      </w:r>
      <w:r w:rsidRPr="00A026DF">
        <w:rPr>
          <w:rFonts w:ascii="Arial" w:hAnsi="Arial" w:cs="Arial"/>
          <w:sz w:val="24"/>
          <w:szCs w:val="24"/>
        </w:rPr>
        <w:tab/>
      </w:r>
      <w:r w:rsidRPr="00A026DF">
        <w:rPr>
          <w:rFonts w:ascii="Arial" w:hAnsi="Arial" w:cs="Arial"/>
          <w:sz w:val="24"/>
          <w:szCs w:val="24"/>
        </w:rPr>
        <w:tab/>
      </w:r>
      <w:r w:rsidRPr="00A026DF">
        <w:rPr>
          <w:rFonts w:ascii="Arial" w:hAnsi="Arial" w:cs="Arial"/>
          <w:sz w:val="24"/>
          <w:szCs w:val="24"/>
        </w:rPr>
        <w:tab/>
      </w:r>
      <w:r w:rsidR="00614D99" w:rsidRPr="00A026DF">
        <w:rPr>
          <w:rFonts w:ascii="Arial" w:hAnsi="Arial" w:cs="Arial"/>
          <w:sz w:val="24"/>
          <w:szCs w:val="24"/>
        </w:rPr>
        <w:t>О.Н. Дюкарева</w:t>
      </w:r>
    </w:p>
    <w:p w:rsidR="00614D99" w:rsidRPr="00A026DF" w:rsidRDefault="00614D99" w:rsidP="00C276DF">
      <w:pPr>
        <w:rPr>
          <w:rFonts w:ascii="Arial" w:hAnsi="Arial" w:cs="Arial"/>
          <w:sz w:val="24"/>
          <w:szCs w:val="24"/>
        </w:rPr>
      </w:pPr>
    </w:p>
    <w:p w:rsidR="006A6322" w:rsidRPr="00A026DF" w:rsidRDefault="006A6322" w:rsidP="00C276DF">
      <w:pPr>
        <w:rPr>
          <w:rFonts w:ascii="Arial" w:hAnsi="Arial" w:cs="Arial"/>
          <w:sz w:val="24"/>
          <w:szCs w:val="24"/>
        </w:rPr>
      </w:pPr>
      <w:r w:rsidRPr="00A026DF">
        <w:rPr>
          <w:rFonts w:ascii="Arial" w:hAnsi="Arial" w:cs="Arial"/>
          <w:sz w:val="24"/>
          <w:szCs w:val="24"/>
        </w:rPr>
        <w:t xml:space="preserve">Глава </w:t>
      </w:r>
      <w:r w:rsidR="00614D99" w:rsidRPr="00A026DF">
        <w:rPr>
          <w:rFonts w:ascii="Arial" w:hAnsi="Arial" w:cs="Arial"/>
          <w:sz w:val="24"/>
          <w:szCs w:val="24"/>
        </w:rPr>
        <w:t>Шумаковского сельсовета</w:t>
      </w:r>
    </w:p>
    <w:p w:rsidR="006A6322" w:rsidRPr="00A026DF" w:rsidRDefault="006A6322" w:rsidP="00C276DF">
      <w:pPr>
        <w:rPr>
          <w:rFonts w:ascii="Arial" w:hAnsi="Arial" w:cs="Arial"/>
          <w:sz w:val="24"/>
          <w:szCs w:val="24"/>
        </w:rPr>
      </w:pPr>
      <w:r w:rsidRPr="00A026DF">
        <w:rPr>
          <w:rFonts w:ascii="Arial" w:hAnsi="Arial" w:cs="Arial"/>
          <w:sz w:val="24"/>
          <w:szCs w:val="24"/>
        </w:rPr>
        <w:t>Курского района Курской области</w:t>
      </w:r>
      <w:r w:rsidRPr="00A026DF">
        <w:rPr>
          <w:rFonts w:ascii="Arial" w:hAnsi="Arial" w:cs="Arial"/>
          <w:sz w:val="24"/>
          <w:szCs w:val="24"/>
        </w:rPr>
        <w:tab/>
      </w:r>
      <w:r w:rsidRPr="00A026DF">
        <w:rPr>
          <w:rFonts w:ascii="Arial" w:hAnsi="Arial" w:cs="Arial"/>
          <w:sz w:val="24"/>
          <w:szCs w:val="24"/>
        </w:rPr>
        <w:tab/>
      </w:r>
      <w:r w:rsidRPr="00A026DF">
        <w:rPr>
          <w:rFonts w:ascii="Arial" w:hAnsi="Arial" w:cs="Arial"/>
          <w:sz w:val="24"/>
          <w:szCs w:val="24"/>
        </w:rPr>
        <w:tab/>
      </w:r>
      <w:r w:rsidR="007B6793" w:rsidRPr="00A026DF">
        <w:rPr>
          <w:rFonts w:ascii="Arial" w:hAnsi="Arial" w:cs="Arial"/>
          <w:sz w:val="24"/>
          <w:szCs w:val="24"/>
        </w:rPr>
        <w:t xml:space="preserve">             </w:t>
      </w:r>
      <w:r w:rsidRPr="00A026DF">
        <w:rPr>
          <w:rFonts w:ascii="Arial" w:hAnsi="Arial" w:cs="Arial"/>
          <w:sz w:val="24"/>
          <w:szCs w:val="24"/>
        </w:rPr>
        <w:tab/>
      </w:r>
      <w:r w:rsidR="00614D99" w:rsidRPr="00A026DF">
        <w:rPr>
          <w:rFonts w:ascii="Arial" w:hAnsi="Arial" w:cs="Arial"/>
          <w:sz w:val="24"/>
          <w:szCs w:val="24"/>
        </w:rPr>
        <w:t>Н.И. Бобынцева</w:t>
      </w:r>
    </w:p>
    <w:p w:rsidR="00320558" w:rsidRPr="00A026DF" w:rsidRDefault="00320558" w:rsidP="00955368">
      <w:pPr>
        <w:ind w:left="3402"/>
        <w:jc w:val="center"/>
        <w:rPr>
          <w:rFonts w:ascii="Arial" w:hAnsi="Arial" w:cs="Arial"/>
          <w:sz w:val="24"/>
          <w:szCs w:val="24"/>
        </w:rPr>
      </w:pPr>
    </w:p>
    <w:p w:rsidR="003D5494" w:rsidRPr="00A026DF" w:rsidRDefault="003D5494" w:rsidP="00955368">
      <w:pPr>
        <w:ind w:left="3402"/>
        <w:jc w:val="center"/>
        <w:rPr>
          <w:rFonts w:ascii="Arial" w:hAnsi="Arial" w:cs="Arial"/>
          <w:sz w:val="24"/>
          <w:szCs w:val="24"/>
        </w:rPr>
      </w:pPr>
    </w:p>
    <w:p w:rsidR="003D5494" w:rsidRPr="00A026DF" w:rsidRDefault="003D5494" w:rsidP="00955368">
      <w:pPr>
        <w:ind w:left="3402"/>
        <w:jc w:val="center"/>
        <w:rPr>
          <w:rFonts w:ascii="Arial" w:hAnsi="Arial" w:cs="Arial"/>
          <w:sz w:val="24"/>
          <w:szCs w:val="24"/>
        </w:rPr>
      </w:pPr>
    </w:p>
    <w:p w:rsidR="003D5494" w:rsidRPr="00A026DF" w:rsidRDefault="003D5494" w:rsidP="00955368">
      <w:pPr>
        <w:ind w:left="3402"/>
        <w:jc w:val="center"/>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A026DF" w:rsidRDefault="00A026DF" w:rsidP="002A0976">
      <w:pPr>
        <w:ind w:left="5103"/>
        <w:jc w:val="right"/>
        <w:rPr>
          <w:rFonts w:ascii="Arial" w:hAnsi="Arial" w:cs="Arial"/>
          <w:sz w:val="24"/>
          <w:szCs w:val="24"/>
        </w:rPr>
      </w:pPr>
    </w:p>
    <w:p w:rsidR="00082BD9" w:rsidRPr="00A026DF" w:rsidRDefault="00082BD9" w:rsidP="002A0976">
      <w:pPr>
        <w:ind w:left="5103"/>
        <w:jc w:val="right"/>
        <w:rPr>
          <w:rFonts w:ascii="Arial" w:hAnsi="Arial" w:cs="Arial"/>
          <w:sz w:val="24"/>
          <w:szCs w:val="24"/>
        </w:rPr>
      </w:pPr>
      <w:r w:rsidRPr="00A026DF">
        <w:rPr>
          <w:rFonts w:ascii="Arial" w:hAnsi="Arial" w:cs="Arial"/>
          <w:sz w:val="24"/>
          <w:szCs w:val="24"/>
        </w:rPr>
        <w:lastRenderedPageBreak/>
        <w:t>Приложение № 1</w:t>
      </w:r>
    </w:p>
    <w:p w:rsidR="009E164F" w:rsidRPr="00A026DF" w:rsidRDefault="00082BD9" w:rsidP="002A0976">
      <w:pPr>
        <w:ind w:left="5103" w:right="28"/>
        <w:jc w:val="right"/>
        <w:rPr>
          <w:rFonts w:ascii="Arial" w:hAnsi="Arial" w:cs="Arial"/>
          <w:sz w:val="24"/>
          <w:szCs w:val="24"/>
        </w:rPr>
      </w:pPr>
      <w:r w:rsidRPr="00A026DF">
        <w:rPr>
          <w:rFonts w:ascii="Arial" w:hAnsi="Arial" w:cs="Arial"/>
          <w:sz w:val="24"/>
          <w:szCs w:val="24"/>
        </w:rPr>
        <w:t>к решению</w:t>
      </w:r>
      <w:r w:rsidR="009E164F" w:rsidRPr="00A026DF">
        <w:rPr>
          <w:rFonts w:ascii="Arial" w:hAnsi="Arial" w:cs="Arial"/>
          <w:sz w:val="24"/>
          <w:szCs w:val="24"/>
        </w:rPr>
        <w:t xml:space="preserve"> </w:t>
      </w:r>
      <w:r w:rsidRPr="00A026DF">
        <w:rPr>
          <w:rFonts w:ascii="Arial" w:hAnsi="Arial" w:cs="Arial"/>
          <w:sz w:val="24"/>
          <w:szCs w:val="24"/>
        </w:rPr>
        <w:t xml:space="preserve">Собрания депутатов </w:t>
      </w:r>
      <w:r w:rsidR="00614D99" w:rsidRPr="00A026DF">
        <w:rPr>
          <w:rFonts w:ascii="Arial" w:hAnsi="Arial" w:cs="Arial"/>
          <w:sz w:val="24"/>
          <w:szCs w:val="24"/>
        </w:rPr>
        <w:t>Шумаковского сельсовета</w:t>
      </w:r>
      <w:r w:rsidRPr="00A026DF">
        <w:rPr>
          <w:rFonts w:ascii="Arial" w:hAnsi="Arial" w:cs="Arial"/>
          <w:sz w:val="24"/>
          <w:szCs w:val="24"/>
        </w:rPr>
        <w:t xml:space="preserve"> </w:t>
      </w:r>
    </w:p>
    <w:p w:rsidR="00082BD9" w:rsidRPr="00A026DF" w:rsidRDefault="00082BD9" w:rsidP="002A0976">
      <w:pPr>
        <w:ind w:left="5103" w:right="28"/>
        <w:jc w:val="right"/>
        <w:rPr>
          <w:rFonts w:ascii="Arial" w:hAnsi="Arial" w:cs="Arial"/>
          <w:sz w:val="24"/>
          <w:szCs w:val="24"/>
        </w:rPr>
      </w:pPr>
      <w:r w:rsidRPr="00A026DF">
        <w:rPr>
          <w:rFonts w:ascii="Arial" w:hAnsi="Arial" w:cs="Arial"/>
          <w:sz w:val="24"/>
          <w:szCs w:val="24"/>
        </w:rPr>
        <w:t>Курского района Курской области</w:t>
      </w:r>
    </w:p>
    <w:p w:rsidR="00A026DF" w:rsidRDefault="00082BD9" w:rsidP="00A026DF">
      <w:pPr>
        <w:ind w:left="4395" w:right="28"/>
        <w:jc w:val="right"/>
        <w:rPr>
          <w:rFonts w:ascii="Arial" w:hAnsi="Arial" w:cs="Arial"/>
          <w:sz w:val="24"/>
          <w:szCs w:val="24"/>
        </w:rPr>
      </w:pPr>
      <w:r w:rsidRPr="00A026DF">
        <w:rPr>
          <w:rFonts w:ascii="Arial" w:hAnsi="Arial" w:cs="Arial"/>
          <w:sz w:val="24"/>
          <w:szCs w:val="24"/>
        </w:rPr>
        <w:t xml:space="preserve">«О бюджете  </w:t>
      </w:r>
      <w:r w:rsidR="00614D99" w:rsidRPr="00A026DF">
        <w:rPr>
          <w:rFonts w:ascii="Arial" w:hAnsi="Arial" w:cs="Arial"/>
          <w:sz w:val="24"/>
          <w:szCs w:val="24"/>
        </w:rPr>
        <w:t>Шумаковского сельсовета</w:t>
      </w:r>
      <w:r w:rsidR="004C2645" w:rsidRPr="00A026DF">
        <w:rPr>
          <w:rFonts w:ascii="Arial" w:hAnsi="Arial" w:cs="Arial"/>
          <w:sz w:val="24"/>
          <w:szCs w:val="24"/>
        </w:rPr>
        <w:t xml:space="preserve"> </w:t>
      </w:r>
      <w:r w:rsidRPr="00A026DF">
        <w:rPr>
          <w:rFonts w:ascii="Arial" w:hAnsi="Arial" w:cs="Arial"/>
          <w:sz w:val="24"/>
          <w:szCs w:val="24"/>
        </w:rPr>
        <w:t>Курского района Курской области</w:t>
      </w:r>
    </w:p>
    <w:p w:rsidR="00A026DF" w:rsidRDefault="00082BD9" w:rsidP="00A026DF">
      <w:pPr>
        <w:ind w:left="4395" w:right="28"/>
        <w:jc w:val="right"/>
        <w:rPr>
          <w:rFonts w:ascii="Arial" w:hAnsi="Arial" w:cs="Arial"/>
          <w:sz w:val="24"/>
          <w:szCs w:val="24"/>
        </w:rPr>
      </w:pPr>
      <w:r w:rsidRPr="00A026DF">
        <w:rPr>
          <w:rFonts w:ascii="Arial" w:hAnsi="Arial" w:cs="Arial"/>
          <w:sz w:val="24"/>
          <w:szCs w:val="24"/>
        </w:rPr>
        <w:t xml:space="preserve"> на 202</w:t>
      </w:r>
      <w:r w:rsidR="00F1602A" w:rsidRPr="00A026DF">
        <w:rPr>
          <w:rFonts w:ascii="Arial" w:hAnsi="Arial" w:cs="Arial"/>
          <w:sz w:val="24"/>
          <w:szCs w:val="24"/>
        </w:rPr>
        <w:t>5</w:t>
      </w:r>
      <w:r w:rsidRPr="00A026DF">
        <w:rPr>
          <w:rFonts w:ascii="Arial" w:hAnsi="Arial" w:cs="Arial"/>
          <w:sz w:val="24"/>
          <w:szCs w:val="24"/>
        </w:rPr>
        <w:t xml:space="preserve"> год и на плановый период </w:t>
      </w:r>
    </w:p>
    <w:p w:rsidR="00082BD9" w:rsidRPr="00A026DF" w:rsidRDefault="00082BD9" w:rsidP="00A026DF">
      <w:pPr>
        <w:ind w:left="4395" w:right="28"/>
        <w:jc w:val="right"/>
        <w:rPr>
          <w:rFonts w:ascii="Arial" w:hAnsi="Arial" w:cs="Arial"/>
          <w:sz w:val="24"/>
          <w:szCs w:val="24"/>
        </w:rPr>
      </w:pPr>
      <w:r w:rsidRPr="00A026DF">
        <w:rPr>
          <w:rFonts w:ascii="Arial" w:hAnsi="Arial" w:cs="Arial"/>
          <w:sz w:val="24"/>
          <w:szCs w:val="24"/>
        </w:rPr>
        <w:t>202</w:t>
      </w:r>
      <w:r w:rsidR="00F1602A" w:rsidRPr="00A026DF">
        <w:rPr>
          <w:rFonts w:ascii="Arial" w:hAnsi="Arial" w:cs="Arial"/>
          <w:sz w:val="24"/>
          <w:szCs w:val="24"/>
        </w:rPr>
        <w:t>6</w:t>
      </w:r>
      <w:r w:rsidRPr="00A026DF">
        <w:rPr>
          <w:rFonts w:ascii="Arial" w:hAnsi="Arial" w:cs="Arial"/>
          <w:sz w:val="24"/>
          <w:szCs w:val="24"/>
        </w:rPr>
        <w:t xml:space="preserve"> и 202</w:t>
      </w:r>
      <w:r w:rsidR="00F1602A" w:rsidRPr="00A026DF">
        <w:rPr>
          <w:rFonts w:ascii="Arial" w:hAnsi="Arial" w:cs="Arial"/>
          <w:sz w:val="24"/>
          <w:szCs w:val="24"/>
        </w:rPr>
        <w:t>7</w:t>
      </w:r>
      <w:r w:rsidRPr="00A026DF">
        <w:rPr>
          <w:rFonts w:ascii="Arial" w:hAnsi="Arial" w:cs="Arial"/>
          <w:sz w:val="24"/>
          <w:szCs w:val="24"/>
        </w:rPr>
        <w:t xml:space="preserve"> годов»</w:t>
      </w:r>
    </w:p>
    <w:p w:rsidR="009E164F" w:rsidRPr="00A026DF" w:rsidRDefault="009E164F" w:rsidP="00EB508F">
      <w:pPr>
        <w:ind w:left="4678" w:right="28"/>
        <w:jc w:val="right"/>
        <w:rPr>
          <w:rFonts w:ascii="Arial" w:hAnsi="Arial" w:cs="Arial"/>
          <w:sz w:val="24"/>
          <w:szCs w:val="24"/>
        </w:rPr>
      </w:pPr>
      <w:r w:rsidRPr="00A026DF">
        <w:rPr>
          <w:rFonts w:ascii="Arial" w:hAnsi="Arial" w:cs="Arial"/>
          <w:sz w:val="24"/>
          <w:szCs w:val="24"/>
        </w:rPr>
        <w:t xml:space="preserve">от  </w:t>
      </w:r>
      <w:r w:rsidR="004C2645" w:rsidRPr="00A026DF">
        <w:rPr>
          <w:rFonts w:ascii="Arial" w:hAnsi="Arial" w:cs="Arial"/>
          <w:sz w:val="24"/>
          <w:szCs w:val="24"/>
        </w:rPr>
        <w:t xml:space="preserve">20 </w:t>
      </w:r>
      <w:r w:rsidRPr="00A026DF">
        <w:rPr>
          <w:rFonts w:ascii="Arial" w:hAnsi="Arial" w:cs="Arial"/>
          <w:sz w:val="24"/>
          <w:szCs w:val="24"/>
        </w:rPr>
        <w:t>декабря 202</w:t>
      </w:r>
      <w:r w:rsidR="00F1602A" w:rsidRPr="00A026DF">
        <w:rPr>
          <w:rFonts w:ascii="Arial" w:hAnsi="Arial" w:cs="Arial"/>
          <w:sz w:val="24"/>
          <w:szCs w:val="24"/>
        </w:rPr>
        <w:t>4</w:t>
      </w:r>
      <w:r w:rsidR="00277E1A" w:rsidRPr="00A026DF">
        <w:rPr>
          <w:rFonts w:ascii="Arial" w:hAnsi="Arial" w:cs="Arial"/>
          <w:sz w:val="24"/>
          <w:szCs w:val="24"/>
        </w:rPr>
        <w:t xml:space="preserve"> </w:t>
      </w:r>
      <w:r w:rsidRPr="00A026DF">
        <w:rPr>
          <w:rFonts w:ascii="Arial" w:hAnsi="Arial" w:cs="Arial"/>
          <w:sz w:val="24"/>
          <w:szCs w:val="24"/>
        </w:rPr>
        <w:t>года №</w:t>
      </w:r>
      <w:r w:rsidR="002937ED">
        <w:rPr>
          <w:rFonts w:ascii="Arial" w:hAnsi="Arial" w:cs="Arial"/>
          <w:sz w:val="24"/>
          <w:szCs w:val="24"/>
        </w:rPr>
        <w:t xml:space="preserve"> 61</w:t>
      </w:r>
      <w:r w:rsidR="004C2645" w:rsidRPr="00A026DF">
        <w:rPr>
          <w:rFonts w:ascii="Arial" w:hAnsi="Arial" w:cs="Arial"/>
          <w:sz w:val="24"/>
          <w:szCs w:val="24"/>
        </w:rPr>
        <w:t>-7-16</w:t>
      </w:r>
      <w:r w:rsidRPr="00A026DF">
        <w:rPr>
          <w:rFonts w:ascii="Arial" w:hAnsi="Arial" w:cs="Arial"/>
          <w:sz w:val="24"/>
          <w:szCs w:val="24"/>
        </w:rPr>
        <w:t xml:space="preserve"> </w:t>
      </w:r>
    </w:p>
    <w:p w:rsidR="00082BD9" w:rsidRPr="00A026DF" w:rsidRDefault="00082BD9" w:rsidP="00082BD9">
      <w:pPr>
        <w:jc w:val="center"/>
        <w:rPr>
          <w:rFonts w:ascii="Arial" w:hAnsi="Arial" w:cs="Arial"/>
          <w:b/>
          <w:sz w:val="24"/>
          <w:szCs w:val="24"/>
        </w:rPr>
      </w:pPr>
    </w:p>
    <w:p w:rsidR="00082BD9" w:rsidRPr="000B0CB0" w:rsidRDefault="00082BD9" w:rsidP="00A11A83">
      <w:pPr>
        <w:ind w:right="-499"/>
        <w:jc w:val="center"/>
        <w:rPr>
          <w:rFonts w:ascii="Arial" w:hAnsi="Arial" w:cs="Arial"/>
          <w:b/>
          <w:sz w:val="32"/>
          <w:szCs w:val="32"/>
        </w:rPr>
      </w:pPr>
      <w:r w:rsidRPr="000B0CB0">
        <w:rPr>
          <w:rFonts w:ascii="Arial" w:hAnsi="Arial" w:cs="Arial"/>
          <w:b/>
          <w:sz w:val="32"/>
          <w:szCs w:val="32"/>
        </w:rPr>
        <w:t>Источники финансирования дефицита</w:t>
      </w:r>
      <w:r w:rsidR="00614D99" w:rsidRPr="000B0CB0">
        <w:rPr>
          <w:rFonts w:ascii="Arial" w:hAnsi="Arial" w:cs="Arial"/>
          <w:b/>
          <w:sz w:val="32"/>
          <w:szCs w:val="32"/>
        </w:rPr>
        <w:t xml:space="preserve"> </w:t>
      </w:r>
      <w:r w:rsidRPr="000B0CB0">
        <w:rPr>
          <w:rFonts w:ascii="Arial" w:hAnsi="Arial" w:cs="Arial"/>
          <w:b/>
          <w:sz w:val="32"/>
          <w:szCs w:val="32"/>
        </w:rPr>
        <w:t xml:space="preserve">бюджета </w:t>
      </w:r>
      <w:r w:rsidR="00614D99" w:rsidRPr="000B0CB0">
        <w:rPr>
          <w:rFonts w:ascii="Arial" w:hAnsi="Arial" w:cs="Arial"/>
          <w:b/>
          <w:sz w:val="32"/>
          <w:szCs w:val="32"/>
        </w:rPr>
        <w:t>Шумаковского сельсовета</w:t>
      </w:r>
      <w:r w:rsidRPr="000B0CB0">
        <w:rPr>
          <w:rFonts w:ascii="Arial" w:hAnsi="Arial" w:cs="Arial"/>
          <w:b/>
          <w:sz w:val="32"/>
          <w:szCs w:val="32"/>
        </w:rPr>
        <w:t xml:space="preserve"> Курского района Курской области на 202</w:t>
      </w:r>
      <w:r w:rsidR="00F1602A" w:rsidRPr="000B0CB0">
        <w:rPr>
          <w:rFonts w:ascii="Arial" w:hAnsi="Arial" w:cs="Arial"/>
          <w:b/>
          <w:sz w:val="32"/>
          <w:szCs w:val="32"/>
        </w:rPr>
        <w:t>5</w:t>
      </w:r>
      <w:r w:rsidRPr="000B0CB0">
        <w:rPr>
          <w:rFonts w:ascii="Arial" w:hAnsi="Arial" w:cs="Arial"/>
          <w:b/>
          <w:sz w:val="32"/>
          <w:szCs w:val="32"/>
        </w:rPr>
        <w:t xml:space="preserve"> год</w:t>
      </w:r>
      <w:r w:rsidR="00A11A83" w:rsidRPr="000B0CB0">
        <w:rPr>
          <w:rFonts w:ascii="Arial" w:hAnsi="Arial" w:cs="Arial"/>
          <w:b/>
          <w:sz w:val="32"/>
          <w:szCs w:val="32"/>
        </w:rPr>
        <w:t xml:space="preserve"> </w:t>
      </w:r>
      <w:r w:rsidRPr="000B0CB0">
        <w:rPr>
          <w:rFonts w:ascii="Arial" w:hAnsi="Arial" w:cs="Arial"/>
          <w:b/>
          <w:sz w:val="32"/>
          <w:szCs w:val="32"/>
        </w:rPr>
        <w:t>и на плановый период 202</w:t>
      </w:r>
      <w:r w:rsidR="00F1602A" w:rsidRPr="000B0CB0">
        <w:rPr>
          <w:rFonts w:ascii="Arial" w:hAnsi="Arial" w:cs="Arial"/>
          <w:b/>
          <w:sz w:val="32"/>
          <w:szCs w:val="32"/>
        </w:rPr>
        <w:t>6</w:t>
      </w:r>
      <w:r w:rsidRPr="000B0CB0">
        <w:rPr>
          <w:rFonts w:ascii="Arial" w:hAnsi="Arial" w:cs="Arial"/>
          <w:b/>
          <w:sz w:val="32"/>
          <w:szCs w:val="32"/>
        </w:rPr>
        <w:t xml:space="preserve"> и 202</w:t>
      </w:r>
      <w:r w:rsidR="00F1602A" w:rsidRPr="000B0CB0">
        <w:rPr>
          <w:rFonts w:ascii="Arial" w:hAnsi="Arial" w:cs="Arial"/>
          <w:b/>
          <w:sz w:val="32"/>
          <w:szCs w:val="32"/>
        </w:rPr>
        <w:t>7</w:t>
      </w:r>
      <w:r w:rsidRPr="000B0CB0">
        <w:rPr>
          <w:rFonts w:ascii="Arial" w:hAnsi="Arial" w:cs="Arial"/>
          <w:b/>
          <w:sz w:val="32"/>
          <w:szCs w:val="32"/>
        </w:rPr>
        <w:t xml:space="preserve"> годов</w:t>
      </w:r>
    </w:p>
    <w:p w:rsidR="00082BD9" w:rsidRPr="000B0CB0" w:rsidRDefault="00082BD9" w:rsidP="00082BD9">
      <w:pPr>
        <w:jc w:val="center"/>
        <w:rPr>
          <w:rFonts w:ascii="Arial" w:hAnsi="Arial" w:cs="Arial"/>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551"/>
        <w:gridCol w:w="1842"/>
        <w:gridCol w:w="1701"/>
        <w:gridCol w:w="1701"/>
      </w:tblGrid>
      <w:tr w:rsidR="00082BD9" w:rsidRPr="00A026DF" w:rsidTr="00A026DF">
        <w:tc>
          <w:tcPr>
            <w:tcW w:w="2093" w:type="dxa"/>
            <w:tcBorders>
              <w:top w:val="single" w:sz="4" w:space="0" w:color="auto"/>
              <w:left w:val="single" w:sz="4" w:space="0" w:color="auto"/>
              <w:bottom w:val="single" w:sz="4" w:space="0" w:color="auto"/>
              <w:right w:val="single" w:sz="4" w:space="0" w:color="auto"/>
            </w:tcBorders>
          </w:tcPr>
          <w:p w:rsidR="00082BD9" w:rsidRPr="00A026DF" w:rsidRDefault="00082BD9" w:rsidP="00A11A83">
            <w:pPr>
              <w:jc w:val="center"/>
              <w:rPr>
                <w:rFonts w:ascii="Arial" w:hAnsi="Arial" w:cs="Arial"/>
                <w:snapToGrid w:val="0"/>
                <w:sz w:val="24"/>
                <w:szCs w:val="24"/>
              </w:rPr>
            </w:pPr>
            <w:r w:rsidRPr="00A026DF">
              <w:rPr>
                <w:rFonts w:ascii="Arial" w:hAnsi="Arial" w:cs="Arial"/>
                <w:snapToGrid w:val="0"/>
                <w:sz w:val="24"/>
                <w:szCs w:val="24"/>
              </w:rPr>
              <w:t>Код бюджетной классификации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82BD9" w:rsidRPr="00A026DF" w:rsidRDefault="00082BD9" w:rsidP="00A11A83">
            <w:pPr>
              <w:jc w:val="center"/>
              <w:rPr>
                <w:rFonts w:ascii="Arial" w:hAnsi="Arial" w:cs="Arial"/>
                <w:snapToGrid w:val="0"/>
                <w:sz w:val="24"/>
                <w:szCs w:val="24"/>
              </w:rPr>
            </w:pPr>
            <w:r w:rsidRPr="00A026DF">
              <w:rPr>
                <w:rFonts w:ascii="Arial" w:hAnsi="Arial" w:cs="Arial"/>
                <w:snapToGrid w:val="0"/>
                <w:sz w:val="24"/>
                <w:szCs w:val="24"/>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tcPr>
          <w:p w:rsidR="00082BD9" w:rsidRPr="00A026DF" w:rsidRDefault="008C3ADD" w:rsidP="00A11A83">
            <w:pPr>
              <w:jc w:val="center"/>
              <w:rPr>
                <w:rFonts w:ascii="Arial" w:hAnsi="Arial" w:cs="Arial"/>
                <w:snapToGrid w:val="0"/>
                <w:sz w:val="24"/>
                <w:szCs w:val="24"/>
              </w:rPr>
            </w:pPr>
            <w:r w:rsidRPr="00A026DF">
              <w:rPr>
                <w:rFonts w:ascii="Arial" w:hAnsi="Arial" w:cs="Arial"/>
                <w:snapToGrid w:val="0"/>
                <w:sz w:val="24"/>
                <w:szCs w:val="24"/>
              </w:rPr>
              <w:t>Сумма</w:t>
            </w:r>
            <w:r w:rsidR="00082BD9" w:rsidRPr="00A026DF">
              <w:rPr>
                <w:rFonts w:ascii="Arial" w:hAnsi="Arial" w:cs="Arial"/>
                <w:snapToGrid w:val="0"/>
                <w:sz w:val="24"/>
                <w:szCs w:val="24"/>
              </w:rPr>
              <w:t xml:space="preserve"> на 202</w:t>
            </w:r>
            <w:r w:rsidR="00F1602A" w:rsidRPr="00A026DF">
              <w:rPr>
                <w:rFonts w:ascii="Arial" w:hAnsi="Arial" w:cs="Arial"/>
                <w:snapToGrid w:val="0"/>
                <w:sz w:val="24"/>
                <w:szCs w:val="24"/>
              </w:rPr>
              <w:t>5</w:t>
            </w:r>
            <w:r w:rsidR="00082BD9" w:rsidRPr="00A026DF">
              <w:rPr>
                <w:rFonts w:ascii="Arial" w:hAnsi="Arial" w:cs="Arial"/>
                <w:snapToGrid w:val="0"/>
                <w:sz w:val="24"/>
                <w:szCs w:val="24"/>
              </w:rPr>
              <w:t xml:space="preserve"> год, руб.</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8C3ADD" w:rsidP="00A11A83">
            <w:pPr>
              <w:jc w:val="center"/>
              <w:rPr>
                <w:rFonts w:ascii="Arial" w:hAnsi="Arial" w:cs="Arial"/>
                <w:snapToGrid w:val="0"/>
                <w:sz w:val="24"/>
                <w:szCs w:val="24"/>
              </w:rPr>
            </w:pPr>
            <w:r w:rsidRPr="00A026DF">
              <w:rPr>
                <w:rFonts w:ascii="Arial" w:hAnsi="Arial" w:cs="Arial"/>
                <w:snapToGrid w:val="0"/>
                <w:sz w:val="24"/>
                <w:szCs w:val="24"/>
              </w:rPr>
              <w:t>Сумма</w:t>
            </w:r>
            <w:r w:rsidR="00082BD9" w:rsidRPr="00A026DF">
              <w:rPr>
                <w:rFonts w:ascii="Arial" w:hAnsi="Arial" w:cs="Arial"/>
                <w:snapToGrid w:val="0"/>
                <w:sz w:val="24"/>
                <w:szCs w:val="24"/>
              </w:rPr>
              <w:t xml:space="preserve"> на 202</w:t>
            </w:r>
            <w:r w:rsidR="00F1602A" w:rsidRPr="00A026DF">
              <w:rPr>
                <w:rFonts w:ascii="Arial" w:hAnsi="Arial" w:cs="Arial"/>
                <w:snapToGrid w:val="0"/>
                <w:sz w:val="24"/>
                <w:szCs w:val="24"/>
              </w:rPr>
              <w:t>6</w:t>
            </w:r>
            <w:r w:rsidR="00082BD9" w:rsidRPr="00A026DF">
              <w:rPr>
                <w:rFonts w:ascii="Arial" w:hAnsi="Arial" w:cs="Arial"/>
                <w:snapToGrid w:val="0"/>
                <w:sz w:val="24"/>
                <w:szCs w:val="24"/>
              </w:rPr>
              <w:t xml:space="preserve"> год, руб.</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8C3ADD" w:rsidP="00A11A83">
            <w:pPr>
              <w:jc w:val="center"/>
              <w:rPr>
                <w:rFonts w:ascii="Arial" w:hAnsi="Arial" w:cs="Arial"/>
                <w:snapToGrid w:val="0"/>
                <w:sz w:val="24"/>
                <w:szCs w:val="24"/>
              </w:rPr>
            </w:pPr>
            <w:r w:rsidRPr="00A026DF">
              <w:rPr>
                <w:rFonts w:ascii="Arial" w:hAnsi="Arial" w:cs="Arial"/>
                <w:snapToGrid w:val="0"/>
                <w:sz w:val="24"/>
                <w:szCs w:val="24"/>
              </w:rPr>
              <w:t>Сумма</w:t>
            </w:r>
            <w:r w:rsidR="00082BD9" w:rsidRPr="00A026DF">
              <w:rPr>
                <w:rFonts w:ascii="Arial" w:hAnsi="Arial" w:cs="Arial"/>
                <w:snapToGrid w:val="0"/>
                <w:sz w:val="24"/>
                <w:szCs w:val="24"/>
              </w:rPr>
              <w:t xml:space="preserve"> на 202</w:t>
            </w:r>
            <w:r w:rsidR="00F1602A" w:rsidRPr="00A026DF">
              <w:rPr>
                <w:rFonts w:ascii="Arial" w:hAnsi="Arial" w:cs="Arial"/>
                <w:snapToGrid w:val="0"/>
                <w:sz w:val="24"/>
                <w:szCs w:val="24"/>
              </w:rPr>
              <w:t>7</w:t>
            </w:r>
            <w:r w:rsidR="00082BD9" w:rsidRPr="00A026DF">
              <w:rPr>
                <w:rFonts w:ascii="Arial" w:hAnsi="Arial" w:cs="Arial"/>
                <w:snapToGrid w:val="0"/>
                <w:sz w:val="24"/>
                <w:szCs w:val="24"/>
              </w:rPr>
              <w:t xml:space="preserve"> год, руб</w:t>
            </w:r>
            <w:r w:rsidR="005D63B1" w:rsidRPr="00A026DF">
              <w:rPr>
                <w:rFonts w:ascii="Arial" w:hAnsi="Arial" w:cs="Arial"/>
                <w:snapToGrid w:val="0"/>
                <w:sz w:val="24"/>
                <w:szCs w:val="24"/>
              </w:rPr>
              <w:t>.</w:t>
            </w:r>
          </w:p>
        </w:tc>
      </w:tr>
      <w:tr w:rsidR="00082BD9" w:rsidRPr="00A026DF" w:rsidTr="00A026DF">
        <w:tc>
          <w:tcPr>
            <w:tcW w:w="2093"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jc w:val="both"/>
              <w:rPr>
                <w:rFonts w:ascii="Arial" w:hAnsi="Arial" w:cs="Arial"/>
                <w:sz w:val="24"/>
                <w:szCs w:val="24"/>
              </w:rPr>
            </w:pPr>
            <w:r w:rsidRPr="00A026DF">
              <w:rPr>
                <w:rFonts w:ascii="Arial" w:hAnsi="Arial" w:cs="Arial"/>
                <w:sz w:val="24"/>
                <w:szCs w:val="24"/>
              </w:rPr>
              <w:t>01 00 00 00 00 0000 000</w:t>
            </w:r>
          </w:p>
        </w:tc>
        <w:tc>
          <w:tcPr>
            <w:tcW w:w="2551"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autoSpaceDE w:val="0"/>
              <w:autoSpaceDN w:val="0"/>
              <w:adjustRightInd w:val="0"/>
              <w:jc w:val="both"/>
              <w:rPr>
                <w:rFonts w:ascii="Arial" w:hAnsi="Arial" w:cs="Arial"/>
                <w:sz w:val="24"/>
                <w:szCs w:val="24"/>
              </w:rPr>
            </w:pPr>
            <w:r w:rsidRPr="00A026DF">
              <w:rPr>
                <w:rFonts w:ascii="Arial" w:hAnsi="Arial" w:cs="Arial"/>
                <w:sz w:val="24"/>
                <w:szCs w:val="24"/>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tcPr>
          <w:p w:rsidR="00082BD9" w:rsidRPr="00A026DF" w:rsidRDefault="000A097E" w:rsidP="005824B7">
            <w:pPr>
              <w:jc w:val="both"/>
              <w:rPr>
                <w:rFonts w:ascii="Arial" w:hAnsi="Arial" w:cs="Arial"/>
                <w:sz w:val="24"/>
                <w:szCs w:val="24"/>
              </w:rPr>
            </w:pPr>
            <w:r w:rsidRPr="00A026DF">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jc w:val="both"/>
              <w:rPr>
                <w:rFonts w:ascii="Arial" w:hAnsi="Arial" w:cs="Arial"/>
                <w:sz w:val="24"/>
                <w:szCs w:val="24"/>
              </w:rPr>
            </w:pPr>
            <w:r w:rsidRPr="00A026DF">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D95E06" w:rsidP="005824B7">
            <w:pPr>
              <w:jc w:val="both"/>
              <w:rPr>
                <w:rFonts w:ascii="Arial" w:hAnsi="Arial" w:cs="Arial"/>
                <w:sz w:val="24"/>
                <w:szCs w:val="24"/>
              </w:rPr>
            </w:pPr>
            <w:r w:rsidRPr="00A026DF">
              <w:rPr>
                <w:rFonts w:ascii="Arial" w:hAnsi="Arial" w:cs="Arial"/>
                <w:sz w:val="24"/>
                <w:szCs w:val="24"/>
              </w:rPr>
              <w:t>0,00</w:t>
            </w:r>
          </w:p>
        </w:tc>
      </w:tr>
      <w:tr w:rsidR="00082BD9" w:rsidRPr="00A026DF" w:rsidTr="00A026DF">
        <w:tc>
          <w:tcPr>
            <w:tcW w:w="2093"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jc w:val="both"/>
              <w:rPr>
                <w:rFonts w:ascii="Arial" w:hAnsi="Arial" w:cs="Arial"/>
                <w:sz w:val="24"/>
                <w:szCs w:val="24"/>
              </w:rPr>
            </w:pPr>
            <w:r w:rsidRPr="00A026DF">
              <w:rPr>
                <w:rFonts w:ascii="Arial" w:hAnsi="Arial" w:cs="Arial"/>
                <w:sz w:val="24"/>
                <w:szCs w:val="24"/>
              </w:rPr>
              <w:t>01 05 00 00 00 0000 000</w:t>
            </w:r>
          </w:p>
        </w:tc>
        <w:tc>
          <w:tcPr>
            <w:tcW w:w="2551"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jc w:val="both"/>
              <w:rPr>
                <w:rFonts w:ascii="Arial" w:hAnsi="Arial" w:cs="Arial"/>
                <w:sz w:val="24"/>
                <w:szCs w:val="24"/>
              </w:rPr>
            </w:pPr>
            <w:r w:rsidRPr="00A026DF">
              <w:rPr>
                <w:rFonts w:ascii="Arial" w:hAnsi="Arial" w:cs="Arial"/>
                <w:sz w:val="24"/>
                <w:szCs w:val="24"/>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082BD9" w:rsidRPr="00A026DF" w:rsidRDefault="000A097E" w:rsidP="005824B7">
            <w:pPr>
              <w:jc w:val="both"/>
              <w:rPr>
                <w:rFonts w:ascii="Arial" w:hAnsi="Arial" w:cs="Arial"/>
                <w:sz w:val="24"/>
                <w:szCs w:val="24"/>
              </w:rPr>
            </w:pPr>
            <w:r w:rsidRPr="00A026DF">
              <w:rPr>
                <w:rFonts w:ascii="Arial" w:hAnsi="Arial" w:cs="Arial"/>
                <w:sz w:val="24"/>
                <w:szCs w:val="24"/>
              </w:rPr>
              <w:t>0</w:t>
            </w:r>
            <w:r w:rsidR="00D95E06" w:rsidRPr="00A026DF">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082BD9" w:rsidP="005824B7">
            <w:pPr>
              <w:jc w:val="both"/>
              <w:rPr>
                <w:rFonts w:ascii="Arial" w:hAnsi="Arial" w:cs="Arial"/>
                <w:sz w:val="24"/>
                <w:szCs w:val="24"/>
              </w:rPr>
            </w:pPr>
            <w:r w:rsidRPr="00A026DF">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A026DF" w:rsidRDefault="00D95E06" w:rsidP="005824B7">
            <w:pPr>
              <w:jc w:val="both"/>
              <w:rPr>
                <w:rFonts w:ascii="Arial" w:hAnsi="Arial" w:cs="Arial"/>
                <w:sz w:val="24"/>
                <w:szCs w:val="24"/>
              </w:rPr>
            </w:pPr>
            <w:r w:rsidRPr="00A026DF">
              <w:rPr>
                <w:rFonts w:ascii="Arial" w:hAnsi="Arial" w:cs="Arial"/>
                <w:sz w:val="24"/>
                <w:szCs w:val="24"/>
              </w:rPr>
              <w:t>0,00</w:t>
            </w:r>
          </w:p>
        </w:tc>
      </w:tr>
      <w:tr w:rsidR="005D63B1" w:rsidRPr="00A026DF" w:rsidTr="00A026DF">
        <w:tc>
          <w:tcPr>
            <w:tcW w:w="2093" w:type="dxa"/>
            <w:tcBorders>
              <w:top w:val="single" w:sz="4" w:space="0" w:color="auto"/>
              <w:left w:val="single" w:sz="4" w:space="0" w:color="auto"/>
              <w:bottom w:val="single" w:sz="4" w:space="0" w:color="auto"/>
              <w:right w:val="single" w:sz="4" w:space="0" w:color="auto"/>
            </w:tcBorders>
          </w:tcPr>
          <w:p w:rsidR="005D63B1" w:rsidRPr="00A026DF" w:rsidRDefault="005D63B1" w:rsidP="005824B7">
            <w:pPr>
              <w:jc w:val="both"/>
              <w:rPr>
                <w:rFonts w:ascii="Arial" w:hAnsi="Arial" w:cs="Arial"/>
                <w:sz w:val="24"/>
                <w:szCs w:val="24"/>
              </w:rPr>
            </w:pPr>
            <w:r w:rsidRPr="00A026DF">
              <w:rPr>
                <w:rFonts w:ascii="Arial" w:hAnsi="Arial" w:cs="Arial"/>
                <w:sz w:val="24"/>
                <w:szCs w:val="24"/>
              </w:rPr>
              <w:t>01 05 00 00 00 0000 500</w:t>
            </w:r>
          </w:p>
        </w:tc>
        <w:tc>
          <w:tcPr>
            <w:tcW w:w="2551" w:type="dxa"/>
            <w:tcBorders>
              <w:top w:val="single" w:sz="4" w:space="0" w:color="auto"/>
              <w:left w:val="single" w:sz="4" w:space="0" w:color="auto"/>
              <w:bottom w:val="single" w:sz="4" w:space="0" w:color="auto"/>
              <w:right w:val="single" w:sz="4" w:space="0" w:color="auto"/>
            </w:tcBorders>
          </w:tcPr>
          <w:p w:rsidR="005D63B1" w:rsidRPr="00A026DF" w:rsidRDefault="005D63B1" w:rsidP="005824B7">
            <w:pPr>
              <w:jc w:val="both"/>
              <w:rPr>
                <w:rFonts w:ascii="Arial" w:hAnsi="Arial" w:cs="Arial"/>
                <w:sz w:val="24"/>
                <w:szCs w:val="24"/>
              </w:rPr>
            </w:pPr>
            <w:r w:rsidRPr="00A026DF">
              <w:rPr>
                <w:rFonts w:ascii="Arial" w:hAnsi="Arial" w:cs="Arial"/>
                <w:sz w:val="24"/>
                <w:szCs w:val="24"/>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5D63B1" w:rsidRPr="00A026DF" w:rsidRDefault="00F1602A"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5D63B1" w:rsidRPr="00A026DF" w:rsidRDefault="000A097E" w:rsidP="005824B7">
            <w:pPr>
              <w:ind w:left="-108" w:right="-108"/>
              <w:jc w:val="both"/>
              <w:rPr>
                <w:rFonts w:ascii="Arial" w:hAnsi="Arial" w:cs="Arial"/>
                <w:sz w:val="24"/>
                <w:szCs w:val="24"/>
              </w:rPr>
            </w:pPr>
            <w:r w:rsidRPr="00A026DF">
              <w:rPr>
                <w:rFonts w:ascii="Arial" w:hAnsi="Arial" w:cs="Arial"/>
                <w:sz w:val="24"/>
                <w:szCs w:val="24"/>
              </w:rPr>
              <w:t>-</w:t>
            </w:r>
            <w:r w:rsidR="004A4236" w:rsidRPr="00A026DF">
              <w:rPr>
                <w:rFonts w:ascii="Arial" w:hAnsi="Arial" w:cs="Arial"/>
                <w:sz w:val="24"/>
                <w:szCs w:val="24"/>
              </w:rPr>
              <w:t>2840099</w:t>
            </w:r>
            <w:r w:rsidRPr="00A026DF">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5D63B1" w:rsidRPr="00A026DF" w:rsidRDefault="000A097E" w:rsidP="005824B7">
            <w:pPr>
              <w:ind w:left="-108" w:right="-108"/>
              <w:jc w:val="both"/>
              <w:rPr>
                <w:rFonts w:ascii="Arial" w:hAnsi="Arial" w:cs="Arial"/>
                <w:sz w:val="24"/>
                <w:szCs w:val="24"/>
              </w:rPr>
            </w:pPr>
            <w:r w:rsidRPr="00A026DF">
              <w:rPr>
                <w:rFonts w:ascii="Arial" w:hAnsi="Arial" w:cs="Arial"/>
                <w:sz w:val="24"/>
                <w:szCs w:val="24"/>
              </w:rPr>
              <w:t>-2</w:t>
            </w:r>
            <w:r w:rsidR="004A4236" w:rsidRPr="00A026DF">
              <w:rPr>
                <w:rFonts w:ascii="Arial" w:hAnsi="Arial" w:cs="Arial"/>
                <w:sz w:val="24"/>
                <w:szCs w:val="24"/>
              </w:rPr>
              <w:t>859938</w:t>
            </w:r>
            <w:r w:rsidRPr="00A026DF">
              <w:rPr>
                <w:rFonts w:ascii="Arial" w:hAnsi="Arial" w:cs="Arial"/>
                <w:sz w:val="24"/>
                <w:szCs w:val="24"/>
              </w:rPr>
              <w:t>,00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01 05 02 00 00 0000 500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01 05 02 01 00 0000 510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01 05 02 01 10 0000 510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rPr>
          <w:trHeight w:val="347"/>
        </w:trPr>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 xml:space="preserve">01 05 00 </w:t>
            </w:r>
            <w:proofErr w:type="spellStart"/>
            <w:r w:rsidRPr="00A026DF">
              <w:rPr>
                <w:rFonts w:ascii="Arial" w:hAnsi="Arial" w:cs="Arial"/>
                <w:sz w:val="24"/>
                <w:szCs w:val="24"/>
              </w:rPr>
              <w:t>00</w:t>
            </w:r>
            <w:proofErr w:type="spellEnd"/>
            <w:r w:rsidRPr="00A026DF">
              <w:rPr>
                <w:rFonts w:ascii="Arial" w:hAnsi="Arial" w:cs="Arial"/>
                <w:sz w:val="24"/>
                <w:szCs w:val="24"/>
              </w:rPr>
              <w:t xml:space="preserve"> </w:t>
            </w:r>
            <w:proofErr w:type="spellStart"/>
            <w:r w:rsidRPr="00A026DF">
              <w:rPr>
                <w:rFonts w:ascii="Arial" w:hAnsi="Arial" w:cs="Arial"/>
                <w:sz w:val="24"/>
                <w:szCs w:val="24"/>
              </w:rPr>
              <w:t>00</w:t>
            </w:r>
            <w:proofErr w:type="spellEnd"/>
            <w:r w:rsidRPr="00A026DF">
              <w:rPr>
                <w:rFonts w:ascii="Arial" w:hAnsi="Arial" w:cs="Arial"/>
                <w:sz w:val="24"/>
                <w:szCs w:val="24"/>
              </w:rPr>
              <w:t xml:space="preserve"> 0000 600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01 05 02 00 00 0000 600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01 05 02 01 00 0000 610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r w:rsidR="004A4236" w:rsidRPr="00A026DF" w:rsidTr="00A026DF">
        <w:tc>
          <w:tcPr>
            <w:tcW w:w="2093"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lastRenderedPageBreak/>
              <w:t>01 05 02 01 10 0000 610</w:t>
            </w:r>
          </w:p>
        </w:tc>
        <w:tc>
          <w:tcPr>
            <w:tcW w:w="255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jc w:val="both"/>
              <w:rPr>
                <w:rFonts w:ascii="Arial" w:hAnsi="Arial" w:cs="Arial"/>
                <w:sz w:val="24"/>
                <w:szCs w:val="24"/>
              </w:rPr>
            </w:pPr>
            <w:r w:rsidRPr="00A026DF">
              <w:rPr>
                <w:rFonts w:ascii="Arial" w:hAnsi="Arial" w:cs="Arial"/>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A026DF" w:rsidRDefault="004A4236" w:rsidP="005824B7">
            <w:pPr>
              <w:ind w:left="-108" w:right="-108"/>
              <w:jc w:val="both"/>
              <w:rPr>
                <w:rFonts w:ascii="Arial" w:hAnsi="Arial" w:cs="Arial"/>
                <w:sz w:val="24"/>
                <w:szCs w:val="24"/>
              </w:rPr>
            </w:pPr>
            <w:r w:rsidRPr="00A026DF">
              <w:rPr>
                <w:rFonts w:ascii="Arial" w:hAnsi="Arial" w:cs="Arial"/>
                <w:sz w:val="24"/>
                <w:szCs w:val="24"/>
              </w:rPr>
              <w:t>2859938,00</w:t>
            </w:r>
          </w:p>
        </w:tc>
      </w:tr>
    </w:tbl>
    <w:p w:rsidR="00082BD9" w:rsidRPr="000B0CB0" w:rsidRDefault="00082BD9" w:rsidP="00082BD9">
      <w:pPr>
        <w:ind w:left="3402"/>
        <w:jc w:val="center"/>
        <w:rPr>
          <w:rFonts w:ascii="Arial" w:hAnsi="Arial" w:cs="Arial"/>
          <w:sz w:val="28"/>
          <w:szCs w:val="28"/>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2A0976" w:rsidRPr="000B0CB0" w:rsidRDefault="002A0976" w:rsidP="002A0976">
      <w:pPr>
        <w:ind w:left="4962"/>
        <w:jc w:val="right"/>
        <w:rPr>
          <w:rFonts w:ascii="Arial" w:hAnsi="Arial" w:cs="Arial"/>
          <w:sz w:val="24"/>
          <w:szCs w:val="24"/>
        </w:rPr>
      </w:pPr>
      <w:r w:rsidRPr="000B0CB0">
        <w:rPr>
          <w:rFonts w:ascii="Arial" w:hAnsi="Arial" w:cs="Arial"/>
          <w:sz w:val="24"/>
          <w:szCs w:val="24"/>
        </w:rPr>
        <w:lastRenderedPageBreak/>
        <w:t>Приложение № 2</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3D5494" w:rsidRPr="000B0CB0" w:rsidRDefault="002937ED" w:rsidP="007D59F7">
      <w:pPr>
        <w:ind w:left="4962" w:right="28"/>
        <w:jc w:val="right"/>
        <w:rPr>
          <w:rFonts w:ascii="Arial" w:hAnsi="Arial" w:cs="Arial"/>
          <w:sz w:val="28"/>
          <w:szCs w:val="28"/>
        </w:rPr>
      </w:pPr>
      <w:r>
        <w:rPr>
          <w:rFonts w:ascii="Arial" w:hAnsi="Arial" w:cs="Arial"/>
          <w:sz w:val="24"/>
          <w:szCs w:val="24"/>
        </w:rPr>
        <w:t>от  20 декабря 2024 года № 61</w:t>
      </w:r>
      <w:r w:rsidR="002A0976" w:rsidRPr="000B0CB0">
        <w:rPr>
          <w:rFonts w:ascii="Arial" w:hAnsi="Arial" w:cs="Arial"/>
          <w:sz w:val="24"/>
          <w:szCs w:val="24"/>
        </w:rPr>
        <w:t xml:space="preserve">-7-16 </w:t>
      </w:r>
    </w:p>
    <w:p w:rsidR="008377D2" w:rsidRPr="000B0CB0" w:rsidRDefault="008377D2" w:rsidP="008377D2">
      <w:pPr>
        <w:ind w:left="2835"/>
        <w:jc w:val="right"/>
        <w:rPr>
          <w:rFonts w:ascii="Arial" w:hAnsi="Arial" w:cs="Arial"/>
          <w:sz w:val="28"/>
          <w:szCs w:val="28"/>
        </w:rPr>
      </w:pPr>
    </w:p>
    <w:p w:rsidR="008377D2" w:rsidRPr="000B0CB0" w:rsidRDefault="008377D2" w:rsidP="008377D2">
      <w:pPr>
        <w:jc w:val="center"/>
        <w:rPr>
          <w:rFonts w:ascii="Arial" w:hAnsi="Arial" w:cs="Arial"/>
          <w:b/>
          <w:sz w:val="32"/>
          <w:szCs w:val="32"/>
        </w:rPr>
      </w:pPr>
      <w:r w:rsidRPr="000B0CB0">
        <w:rPr>
          <w:rFonts w:ascii="Arial" w:hAnsi="Arial" w:cs="Arial"/>
          <w:b/>
          <w:sz w:val="32"/>
          <w:szCs w:val="32"/>
        </w:rPr>
        <w:t>Поступления доходов  по основным источникам в бюджет</w:t>
      </w:r>
      <w:r w:rsidR="00A11A83" w:rsidRPr="000B0CB0">
        <w:rPr>
          <w:rFonts w:ascii="Arial" w:hAnsi="Arial" w:cs="Arial"/>
          <w:b/>
          <w:sz w:val="32"/>
          <w:szCs w:val="32"/>
        </w:rPr>
        <w:t xml:space="preserve"> </w:t>
      </w:r>
      <w:r w:rsidR="009D32A2" w:rsidRPr="000B0CB0">
        <w:rPr>
          <w:rFonts w:ascii="Arial" w:hAnsi="Arial" w:cs="Arial"/>
          <w:b/>
          <w:sz w:val="32"/>
          <w:szCs w:val="32"/>
        </w:rPr>
        <w:t>Шумаковского сельсовета Курского района Курской области  на 202</w:t>
      </w:r>
      <w:r w:rsidR="004A4236" w:rsidRPr="000B0CB0">
        <w:rPr>
          <w:rFonts w:ascii="Arial" w:hAnsi="Arial" w:cs="Arial"/>
          <w:b/>
          <w:sz w:val="32"/>
          <w:szCs w:val="32"/>
        </w:rPr>
        <w:t>5</w:t>
      </w:r>
      <w:r w:rsidR="009D32A2" w:rsidRPr="000B0CB0">
        <w:rPr>
          <w:rFonts w:ascii="Arial" w:hAnsi="Arial" w:cs="Arial"/>
          <w:b/>
          <w:sz w:val="32"/>
          <w:szCs w:val="32"/>
        </w:rPr>
        <w:t xml:space="preserve"> год и на плановый период 202</w:t>
      </w:r>
      <w:r w:rsidR="004A4236" w:rsidRPr="000B0CB0">
        <w:rPr>
          <w:rFonts w:ascii="Arial" w:hAnsi="Arial" w:cs="Arial"/>
          <w:b/>
          <w:sz w:val="32"/>
          <w:szCs w:val="32"/>
        </w:rPr>
        <w:t>6</w:t>
      </w:r>
      <w:r w:rsidR="009D32A2" w:rsidRPr="000B0CB0">
        <w:rPr>
          <w:rFonts w:ascii="Arial" w:hAnsi="Arial" w:cs="Arial"/>
          <w:b/>
          <w:sz w:val="32"/>
          <w:szCs w:val="32"/>
        </w:rPr>
        <w:t xml:space="preserve"> и 202</w:t>
      </w:r>
      <w:r w:rsidR="004A4236" w:rsidRPr="000B0CB0">
        <w:rPr>
          <w:rFonts w:ascii="Arial" w:hAnsi="Arial" w:cs="Arial"/>
          <w:b/>
          <w:sz w:val="32"/>
          <w:szCs w:val="32"/>
        </w:rPr>
        <w:t>7</w:t>
      </w:r>
      <w:r w:rsidR="009D32A2" w:rsidRPr="000B0CB0">
        <w:rPr>
          <w:rFonts w:ascii="Arial" w:hAnsi="Arial" w:cs="Arial"/>
          <w:b/>
          <w:sz w:val="32"/>
          <w:szCs w:val="32"/>
        </w:rPr>
        <w:t xml:space="preserve"> годов</w:t>
      </w:r>
    </w:p>
    <w:p w:rsidR="008377D2" w:rsidRPr="000B0CB0" w:rsidRDefault="008377D2" w:rsidP="008377D2">
      <w:pPr>
        <w:jc w:val="center"/>
        <w:rPr>
          <w:rFonts w:ascii="Arial" w:hAnsi="Arial" w:cs="Arial"/>
          <w:sz w:val="28"/>
          <w:szCs w:val="2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402"/>
        <w:gridCol w:w="1559"/>
        <w:gridCol w:w="1417"/>
        <w:gridCol w:w="1419"/>
      </w:tblGrid>
      <w:tr w:rsidR="006509EC" w:rsidRPr="00A026DF" w:rsidTr="00A026DF">
        <w:trPr>
          <w:trHeight w:val="928"/>
          <w:tblHeader/>
        </w:trPr>
        <w:tc>
          <w:tcPr>
            <w:tcW w:w="2235" w:type="dxa"/>
            <w:tcBorders>
              <w:top w:val="single" w:sz="4" w:space="0" w:color="auto"/>
              <w:left w:val="single" w:sz="4" w:space="0" w:color="auto"/>
              <w:bottom w:val="single" w:sz="4" w:space="0" w:color="auto"/>
              <w:right w:val="single" w:sz="4" w:space="0" w:color="auto"/>
            </w:tcBorders>
            <w:hideMark/>
          </w:tcPr>
          <w:p w:rsidR="005D63B1" w:rsidRPr="00A026DF" w:rsidRDefault="006509EC" w:rsidP="00A11A83">
            <w:pPr>
              <w:ind w:left="-108" w:right="-250"/>
              <w:jc w:val="center"/>
              <w:rPr>
                <w:rFonts w:ascii="Arial" w:hAnsi="Arial" w:cs="Arial"/>
                <w:bCs/>
                <w:sz w:val="24"/>
                <w:szCs w:val="24"/>
              </w:rPr>
            </w:pPr>
            <w:r w:rsidRPr="00A026DF">
              <w:rPr>
                <w:rFonts w:ascii="Arial" w:hAnsi="Arial" w:cs="Arial"/>
                <w:bCs/>
                <w:sz w:val="24"/>
                <w:szCs w:val="24"/>
              </w:rPr>
              <w:t>Код бюджетной классификации</w:t>
            </w:r>
          </w:p>
          <w:p w:rsidR="006509EC" w:rsidRPr="00A026DF" w:rsidRDefault="006509EC" w:rsidP="00A11A83">
            <w:pPr>
              <w:ind w:left="-108" w:right="-250"/>
              <w:jc w:val="center"/>
              <w:rPr>
                <w:rFonts w:ascii="Arial" w:hAnsi="Arial" w:cs="Arial"/>
                <w:bCs/>
                <w:sz w:val="24"/>
                <w:szCs w:val="24"/>
              </w:rPr>
            </w:pPr>
            <w:r w:rsidRPr="00A026DF">
              <w:rPr>
                <w:rFonts w:ascii="Arial" w:hAnsi="Arial" w:cs="Arial"/>
                <w:bCs/>
                <w:sz w:val="24"/>
                <w:szCs w:val="24"/>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6509EC" w:rsidRPr="00A026DF" w:rsidRDefault="006509EC" w:rsidP="00A11A83">
            <w:pPr>
              <w:jc w:val="center"/>
              <w:rPr>
                <w:rFonts w:ascii="Arial" w:hAnsi="Arial" w:cs="Arial"/>
                <w:bCs/>
                <w:sz w:val="24"/>
                <w:szCs w:val="24"/>
              </w:rPr>
            </w:pPr>
            <w:r w:rsidRPr="00A026DF">
              <w:rPr>
                <w:rFonts w:ascii="Arial" w:hAnsi="Arial" w:cs="Arial"/>
                <w:bCs/>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hideMark/>
          </w:tcPr>
          <w:p w:rsidR="006509EC" w:rsidRPr="00A026DF" w:rsidRDefault="00200E95" w:rsidP="00A11A83">
            <w:pPr>
              <w:jc w:val="center"/>
              <w:rPr>
                <w:rFonts w:ascii="Arial" w:hAnsi="Arial" w:cs="Arial"/>
                <w:sz w:val="24"/>
                <w:szCs w:val="24"/>
                <w:lang w:eastAsia="en-US"/>
              </w:rPr>
            </w:pPr>
            <w:r w:rsidRPr="00A026DF">
              <w:rPr>
                <w:rFonts w:ascii="Arial" w:hAnsi="Arial" w:cs="Arial"/>
                <w:sz w:val="24"/>
                <w:szCs w:val="24"/>
                <w:lang w:eastAsia="en-US"/>
              </w:rPr>
              <w:t>Сумма</w:t>
            </w:r>
            <w:r w:rsidR="006509EC" w:rsidRPr="00A026DF">
              <w:rPr>
                <w:rFonts w:ascii="Arial" w:hAnsi="Arial" w:cs="Arial"/>
                <w:sz w:val="24"/>
                <w:szCs w:val="24"/>
                <w:lang w:eastAsia="en-US"/>
              </w:rPr>
              <w:t xml:space="preserve"> на</w:t>
            </w:r>
          </w:p>
          <w:p w:rsidR="006509EC" w:rsidRPr="00A026DF" w:rsidRDefault="006509EC" w:rsidP="00A11A83">
            <w:pPr>
              <w:jc w:val="center"/>
              <w:rPr>
                <w:rFonts w:ascii="Arial" w:hAnsi="Arial" w:cs="Arial"/>
                <w:sz w:val="24"/>
                <w:szCs w:val="24"/>
                <w:lang w:eastAsia="en-US"/>
              </w:rPr>
            </w:pPr>
            <w:r w:rsidRPr="00A026DF">
              <w:rPr>
                <w:rFonts w:ascii="Arial" w:hAnsi="Arial" w:cs="Arial"/>
                <w:sz w:val="24"/>
                <w:szCs w:val="24"/>
                <w:lang w:eastAsia="en-US"/>
              </w:rPr>
              <w:t>202</w:t>
            </w:r>
            <w:r w:rsidR="004A4236" w:rsidRPr="00A026DF">
              <w:rPr>
                <w:rFonts w:ascii="Arial" w:hAnsi="Arial" w:cs="Arial"/>
                <w:sz w:val="24"/>
                <w:szCs w:val="24"/>
                <w:lang w:eastAsia="en-US"/>
              </w:rPr>
              <w:t>5</w:t>
            </w:r>
            <w:r w:rsidRPr="00A026DF">
              <w:rPr>
                <w:rFonts w:ascii="Arial" w:hAnsi="Arial" w:cs="Arial"/>
                <w:sz w:val="24"/>
                <w:szCs w:val="24"/>
                <w:lang w:eastAsia="en-US"/>
              </w:rPr>
              <w:t xml:space="preserve"> г</w:t>
            </w:r>
            <w:r w:rsidR="001B74A2" w:rsidRPr="00A026DF">
              <w:rPr>
                <w:rFonts w:ascii="Arial" w:hAnsi="Arial" w:cs="Arial"/>
                <w:sz w:val="24"/>
                <w:szCs w:val="24"/>
                <w:lang w:eastAsia="en-US"/>
              </w:rPr>
              <w:t>од</w:t>
            </w:r>
            <w:r w:rsidRPr="00A026DF">
              <w:rPr>
                <w:rFonts w:ascii="Arial" w:hAnsi="Arial" w:cs="Arial"/>
                <w:sz w:val="24"/>
                <w:szCs w:val="24"/>
                <w:lang w:eastAsia="en-US"/>
              </w:rPr>
              <w:t>,</w:t>
            </w:r>
          </w:p>
          <w:p w:rsidR="006509EC" w:rsidRPr="00A026DF" w:rsidRDefault="006509EC" w:rsidP="00A11A83">
            <w:pPr>
              <w:jc w:val="center"/>
              <w:rPr>
                <w:rFonts w:ascii="Arial" w:hAnsi="Arial" w:cs="Arial"/>
                <w:sz w:val="24"/>
                <w:szCs w:val="24"/>
                <w:lang w:eastAsia="en-US"/>
              </w:rPr>
            </w:pPr>
            <w:r w:rsidRPr="00A026DF">
              <w:rPr>
                <w:rFonts w:ascii="Arial" w:hAnsi="Arial" w:cs="Arial"/>
                <w:sz w:val="24"/>
                <w:szCs w:val="24"/>
                <w:lang w:eastAsia="en-US"/>
              </w:rPr>
              <w:t>руб</w:t>
            </w:r>
            <w:r w:rsidRPr="00A026DF">
              <w:rPr>
                <w:rFonts w:ascii="Arial" w:hAnsi="Arial" w:cs="Arial"/>
                <w:i/>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tcPr>
          <w:p w:rsidR="006509EC" w:rsidRPr="00A026DF" w:rsidRDefault="00200E95" w:rsidP="00A11A83">
            <w:pPr>
              <w:jc w:val="center"/>
              <w:rPr>
                <w:rFonts w:ascii="Arial" w:hAnsi="Arial" w:cs="Arial"/>
                <w:sz w:val="24"/>
                <w:szCs w:val="24"/>
                <w:lang w:eastAsia="en-US"/>
              </w:rPr>
            </w:pPr>
            <w:r w:rsidRPr="00A026DF">
              <w:rPr>
                <w:rFonts w:ascii="Arial" w:hAnsi="Arial" w:cs="Arial"/>
                <w:sz w:val="24"/>
                <w:szCs w:val="24"/>
                <w:lang w:eastAsia="en-US"/>
              </w:rPr>
              <w:t>Сумма</w:t>
            </w:r>
            <w:r w:rsidR="006509EC" w:rsidRPr="00A026DF">
              <w:rPr>
                <w:rFonts w:ascii="Arial" w:hAnsi="Arial" w:cs="Arial"/>
                <w:sz w:val="24"/>
                <w:szCs w:val="24"/>
                <w:lang w:eastAsia="en-US"/>
              </w:rPr>
              <w:t xml:space="preserve"> на</w:t>
            </w:r>
          </w:p>
          <w:p w:rsidR="006509EC" w:rsidRPr="00A026DF" w:rsidRDefault="006509EC" w:rsidP="00A11A83">
            <w:pPr>
              <w:jc w:val="center"/>
              <w:rPr>
                <w:rFonts w:ascii="Arial" w:hAnsi="Arial" w:cs="Arial"/>
                <w:sz w:val="24"/>
                <w:szCs w:val="24"/>
                <w:lang w:eastAsia="en-US"/>
              </w:rPr>
            </w:pPr>
            <w:r w:rsidRPr="00A026DF">
              <w:rPr>
                <w:rFonts w:ascii="Arial" w:hAnsi="Arial" w:cs="Arial"/>
                <w:sz w:val="24"/>
                <w:szCs w:val="24"/>
                <w:lang w:eastAsia="en-US"/>
              </w:rPr>
              <w:t>202</w:t>
            </w:r>
            <w:r w:rsidR="004A4236" w:rsidRPr="00A026DF">
              <w:rPr>
                <w:rFonts w:ascii="Arial" w:hAnsi="Arial" w:cs="Arial"/>
                <w:sz w:val="24"/>
                <w:szCs w:val="24"/>
                <w:lang w:eastAsia="en-US"/>
              </w:rPr>
              <w:t>6</w:t>
            </w:r>
            <w:r w:rsidRPr="00A026DF">
              <w:rPr>
                <w:rFonts w:ascii="Arial" w:hAnsi="Arial" w:cs="Arial"/>
                <w:sz w:val="24"/>
                <w:szCs w:val="24"/>
                <w:lang w:eastAsia="en-US"/>
              </w:rPr>
              <w:t xml:space="preserve"> г</w:t>
            </w:r>
            <w:r w:rsidR="001B74A2" w:rsidRPr="00A026DF">
              <w:rPr>
                <w:rFonts w:ascii="Arial" w:hAnsi="Arial" w:cs="Arial"/>
                <w:sz w:val="24"/>
                <w:szCs w:val="24"/>
                <w:lang w:eastAsia="en-US"/>
              </w:rPr>
              <w:t>од</w:t>
            </w:r>
            <w:r w:rsidRPr="00A026DF">
              <w:rPr>
                <w:rFonts w:ascii="Arial" w:hAnsi="Arial" w:cs="Arial"/>
                <w:sz w:val="24"/>
                <w:szCs w:val="24"/>
                <w:lang w:eastAsia="en-US"/>
              </w:rPr>
              <w:t>,</w:t>
            </w:r>
          </w:p>
          <w:p w:rsidR="006509EC" w:rsidRPr="00A026DF" w:rsidRDefault="006509EC" w:rsidP="00A11A83">
            <w:pPr>
              <w:jc w:val="center"/>
              <w:rPr>
                <w:rFonts w:ascii="Arial" w:hAnsi="Arial" w:cs="Arial"/>
                <w:sz w:val="24"/>
                <w:szCs w:val="24"/>
                <w:lang w:eastAsia="en-US"/>
              </w:rPr>
            </w:pPr>
            <w:r w:rsidRPr="00A026DF">
              <w:rPr>
                <w:rFonts w:ascii="Arial" w:hAnsi="Arial" w:cs="Arial"/>
                <w:sz w:val="24"/>
                <w:szCs w:val="24"/>
                <w:lang w:eastAsia="en-US"/>
              </w:rPr>
              <w:t>руб.</w:t>
            </w:r>
          </w:p>
        </w:tc>
        <w:tc>
          <w:tcPr>
            <w:tcW w:w="1419" w:type="dxa"/>
            <w:tcBorders>
              <w:top w:val="single" w:sz="4" w:space="0" w:color="auto"/>
              <w:left w:val="single" w:sz="4" w:space="0" w:color="auto"/>
              <w:bottom w:val="single" w:sz="4" w:space="0" w:color="auto"/>
              <w:right w:val="single" w:sz="4" w:space="0" w:color="auto"/>
            </w:tcBorders>
          </w:tcPr>
          <w:p w:rsidR="006509EC" w:rsidRPr="00A026DF" w:rsidRDefault="00200E95" w:rsidP="00A11A83">
            <w:pPr>
              <w:jc w:val="center"/>
              <w:rPr>
                <w:rFonts w:ascii="Arial" w:hAnsi="Arial" w:cs="Arial"/>
                <w:sz w:val="24"/>
                <w:szCs w:val="24"/>
                <w:lang w:eastAsia="en-US"/>
              </w:rPr>
            </w:pPr>
            <w:r w:rsidRPr="00A026DF">
              <w:rPr>
                <w:rFonts w:ascii="Arial" w:hAnsi="Arial" w:cs="Arial"/>
                <w:sz w:val="24"/>
                <w:szCs w:val="24"/>
                <w:lang w:eastAsia="en-US"/>
              </w:rPr>
              <w:t>Сумма</w:t>
            </w:r>
            <w:r w:rsidR="006509EC" w:rsidRPr="00A026DF">
              <w:rPr>
                <w:rFonts w:ascii="Arial" w:hAnsi="Arial" w:cs="Arial"/>
                <w:sz w:val="24"/>
                <w:szCs w:val="24"/>
                <w:lang w:eastAsia="en-US"/>
              </w:rPr>
              <w:t xml:space="preserve"> на</w:t>
            </w:r>
          </w:p>
          <w:p w:rsidR="006509EC" w:rsidRPr="00A026DF" w:rsidRDefault="001B74A2" w:rsidP="00A11A83">
            <w:pPr>
              <w:jc w:val="center"/>
              <w:rPr>
                <w:rFonts w:ascii="Arial" w:hAnsi="Arial" w:cs="Arial"/>
                <w:sz w:val="24"/>
                <w:szCs w:val="24"/>
                <w:lang w:eastAsia="en-US"/>
              </w:rPr>
            </w:pPr>
            <w:r w:rsidRPr="00A026DF">
              <w:rPr>
                <w:rFonts w:ascii="Arial" w:hAnsi="Arial" w:cs="Arial"/>
                <w:sz w:val="24"/>
                <w:szCs w:val="24"/>
                <w:lang w:eastAsia="en-US"/>
              </w:rPr>
              <w:t>202</w:t>
            </w:r>
            <w:r w:rsidR="004A4236" w:rsidRPr="00A026DF">
              <w:rPr>
                <w:rFonts w:ascii="Arial" w:hAnsi="Arial" w:cs="Arial"/>
                <w:sz w:val="24"/>
                <w:szCs w:val="24"/>
                <w:lang w:eastAsia="en-US"/>
              </w:rPr>
              <w:t>7</w:t>
            </w:r>
            <w:r w:rsidRPr="00A026DF">
              <w:rPr>
                <w:rFonts w:ascii="Arial" w:hAnsi="Arial" w:cs="Arial"/>
                <w:sz w:val="24"/>
                <w:szCs w:val="24"/>
                <w:lang w:eastAsia="en-US"/>
              </w:rPr>
              <w:t xml:space="preserve"> год</w:t>
            </w:r>
            <w:r w:rsidR="006509EC" w:rsidRPr="00A026DF">
              <w:rPr>
                <w:rFonts w:ascii="Arial" w:hAnsi="Arial" w:cs="Arial"/>
                <w:sz w:val="24"/>
                <w:szCs w:val="24"/>
                <w:lang w:eastAsia="en-US"/>
              </w:rPr>
              <w:t>,</w:t>
            </w:r>
          </w:p>
          <w:p w:rsidR="006509EC" w:rsidRPr="00A026DF" w:rsidRDefault="006509EC" w:rsidP="00A11A83">
            <w:pPr>
              <w:jc w:val="center"/>
              <w:rPr>
                <w:rFonts w:ascii="Arial" w:hAnsi="Arial" w:cs="Arial"/>
                <w:sz w:val="24"/>
                <w:szCs w:val="24"/>
                <w:lang w:eastAsia="en-US"/>
              </w:rPr>
            </w:pPr>
            <w:r w:rsidRPr="00A026DF">
              <w:rPr>
                <w:rFonts w:ascii="Arial" w:hAnsi="Arial" w:cs="Arial"/>
                <w:sz w:val="24"/>
                <w:szCs w:val="24"/>
                <w:lang w:eastAsia="en-US"/>
              </w:rPr>
              <w:t>руб.</w:t>
            </w:r>
          </w:p>
        </w:tc>
      </w:tr>
      <w:tr w:rsidR="007F4841" w:rsidRPr="00A026DF" w:rsidTr="00A026DF">
        <w:tc>
          <w:tcPr>
            <w:tcW w:w="2235" w:type="dxa"/>
            <w:tcBorders>
              <w:top w:val="single" w:sz="4" w:space="0" w:color="auto"/>
              <w:left w:val="single" w:sz="4" w:space="0" w:color="auto"/>
              <w:bottom w:val="single" w:sz="4" w:space="0" w:color="auto"/>
              <w:right w:val="single" w:sz="4" w:space="0" w:color="auto"/>
            </w:tcBorders>
          </w:tcPr>
          <w:p w:rsidR="007F4841" w:rsidRPr="00A026DF" w:rsidRDefault="007F4841" w:rsidP="00A11A83">
            <w:pPr>
              <w:snapToGrid w:val="0"/>
              <w:jc w:val="both"/>
              <w:rPr>
                <w:rFonts w:ascii="Arial" w:hAnsi="Arial" w:cs="Arial"/>
                <w:bCs/>
                <w:sz w:val="24"/>
                <w:szCs w:val="24"/>
              </w:rPr>
            </w:pPr>
            <w:r w:rsidRPr="00A026DF">
              <w:rPr>
                <w:rFonts w:ascii="Arial" w:hAnsi="Arial" w:cs="Arial"/>
                <w:bCs/>
                <w:sz w:val="24"/>
                <w:szCs w:val="24"/>
              </w:rPr>
              <w:t>1 00 00000 00 0000 000</w:t>
            </w:r>
          </w:p>
        </w:tc>
        <w:tc>
          <w:tcPr>
            <w:tcW w:w="3402" w:type="dxa"/>
            <w:tcBorders>
              <w:top w:val="single" w:sz="4" w:space="0" w:color="auto"/>
              <w:left w:val="single" w:sz="4" w:space="0" w:color="auto"/>
              <w:bottom w:val="single" w:sz="4" w:space="0" w:color="auto"/>
              <w:right w:val="single" w:sz="4" w:space="0" w:color="auto"/>
            </w:tcBorders>
          </w:tcPr>
          <w:p w:rsidR="007F4841" w:rsidRPr="00A026DF" w:rsidRDefault="007F4841" w:rsidP="00A11A83">
            <w:pPr>
              <w:snapToGrid w:val="0"/>
              <w:jc w:val="both"/>
              <w:rPr>
                <w:rFonts w:ascii="Arial" w:hAnsi="Arial" w:cs="Arial"/>
                <w:bCs/>
                <w:sz w:val="24"/>
                <w:szCs w:val="24"/>
              </w:rPr>
            </w:pPr>
            <w:r w:rsidRPr="00A026DF">
              <w:rPr>
                <w:rFonts w:ascii="Arial" w:hAnsi="Arial" w:cs="Arial"/>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jc w:val="both"/>
              <w:rPr>
                <w:rFonts w:ascii="Arial" w:hAnsi="Arial" w:cs="Arial"/>
                <w:sz w:val="24"/>
                <w:szCs w:val="24"/>
              </w:rPr>
            </w:pPr>
            <w:r w:rsidRPr="00A026DF">
              <w:rPr>
                <w:rFonts w:ascii="Arial" w:hAnsi="Arial" w:cs="Arial"/>
                <w:sz w:val="24"/>
                <w:szCs w:val="24"/>
              </w:rPr>
              <w:t>1929314,00</w:t>
            </w:r>
          </w:p>
        </w:tc>
        <w:tc>
          <w:tcPr>
            <w:tcW w:w="1417"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ind w:left="-250" w:right="-108"/>
              <w:jc w:val="both"/>
              <w:rPr>
                <w:rFonts w:ascii="Arial" w:hAnsi="Arial" w:cs="Arial"/>
                <w:sz w:val="24"/>
                <w:szCs w:val="24"/>
              </w:rPr>
            </w:pPr>
            <w:r w:rsidRPr="00A026DF">
              <w:rPr>
                <w:rFonts w:ascii="Arial" w:hAnsi="Arial" w:cs="Arial"/>
                <w:sz w:val="24"/>
                <w:szCs w:val="24"/>
              </w:rPr>
              <w:t>1976941,00</w:t>
            </w:r>
          </w:p>
        </w:tc>
        <w:tc>
          <w:tcPr>
            <w:tcW w:w="1419"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ind w:right="35"/>
              <w:jc w:val="both"/>
              <w:rPr>
                <w:rFonts w:ascii="Arial" w:hAnsi="Arial" w:cs="Arial"/>
                <w:sz w:val="24"/>
                <w:szCs w:val="24"/>
              </w:rPr>
            </w:pPr>
            <w:r w:rsidRPr="00A026DF">
              <w:rPr>
                <w:rFonts w:ascii="Arial" w:hAnsi="Arial" w:cs="Arial"/>
                <w:sz w:val="24"/>
                <w:szCs w:val="24"/>
              </w:rPr>
              <w:t>2031255,00</w:t>
            </w:r>
          </w:p>
        </w:tc>
      </w:tr>
      <w:tr w:rsidR="007F4841" w:rsidRPr="00A026DF" w:rsidTr="00A026DF">
        <w:tc>
          <w:tcPr>
            <w:tcW w:w="2235" w:type="dxa"/>
            <w:tcBorders>
              <w:top w:val="single" w:sz="4" w:space="0" w:color="auto"/>
              <w:left w:val="single" w:sz="4" w:space="0" w:color="auto"/>
              <w:bottom w:val="single" w:sz="4" w:space="0" w:color="auto"/>
              <w:right w:val="single" w:sz="4" w:space="0" w:color="auto"/>
            </w:tcBorders>
          </w:tcPr>
          <w:p w:rsidR="007F4841" w:rsidRPr="00A026DF" w:rsidRDefault="007F4841" w:rsidP="00A11A83">
            <w:pPr>
              <w:snapToGrid w:val="0"/>
              <w:jc w:val="both"/>
              <w:rPr>
                <w:rFonts w:ascii="Arial" w:hAnsi="Arial" w:cs="Arial"/>
                <w:bCs/>
                <w:sz w:val="24"/>
                <w:szCs w:val="24"/>
              </w:rPr>
            </w:pPr>
            <w:r w:rsidRPr="00A026DF">
              <w:rPr>
                <w:rFonts w:ascii="Arial" w:hAnsi="Arial" w:cs="Arial"/>
                <w:bCs/>
                <w:sz w:val="24"/>
                <w:szCs w:val="24"/>
              </w:rPr>
              <w:t>1 01 00000 00 0000 000</w:t>
            </w:r>
          </w:p>
        </w:tc>
        <w:tc>
          <w:tcPr>
            <w:tcW w:w="3402" w:type="dxa"/>
            <w:tcBorders>
              <w:top w:val="single" w:sz="4" w:space="0" w:color="auto"/>
              <w:left w:val="single" w:sz="4" w:space="0" w:color="auto"/>
              <w:bottom w:val="single" w:sz="4" w:space="0" w:color="auto"/>
              <w:right w:val="single" w:sz="4" w:space="0" w:color="auto"/>
            </w:tcBorders>
          </w:tcPr>
          <w:p w:rsidR="007F4841" w:rsidRPr="00A026DF" w:rsidRDefault="007F4841" w:rsidP="00A11A83">
            <w:pPr>
              <w:snapToGrid w:val="0"/>
              <w:jc w:val="both"/>
              <w:rPr>
                <w:rFonts w:ascii="Arial" w:hAnsi="Arial" w:cs="Arial"/>
                <w:bCs/>
                <w:sz w:val="24"/>
                <w:szCs w:val="24"/>
              </w:rPr>
            </w:pPr>
            <w:r w:rsidRPr="00A026DF">
              <w:rPr>
                <w:rFonts w:ascii="Arial" w:hAnsi="Arial" w:cs="Arial"/>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jc w:val="both"/>
              <w:rPr>
                <w:rFonts w:ascii="Arial" w:hAnsi="Arial" w:cs="Arial"/>
                <w:sz w:val="24"/>
                <w:szCs w:val="24"/>
              </w:rPr>
            </w:pPr>
            <w:r w:rsidRPr="00A026DF">
              <w:rPr>
                <w:rFonts w:ascii="Arial" w:hAnsi="Arial" w:cs="Arial"/>
                <w:sz w:val="24"/>
                <w:szCs w:val="24"/>
              </w:rPr>
              <w:t>171776,00</w:t>
            </w:r>
          </w:p>
        </w:tc>
        <w:tc>
          <w:tcPr>
            <w:tcW w:w="1417"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ind w:right="-108"/>
              <w:jc w:val="both"/>
              <w:rPr>
                <w:rFonts w:ascii="Arial" w:hAnsi="Arial" w:cs="Arial"/>
                <w:sz w:val="24"/>
                <w:szCs w:val="24"/>
              </w:rPr>
            </w:pPr>
            <w:r w:rsidRPr="00A026DF">
              <w:rPr>
                <w:rFonts w:ascii="Arial" w:hAnsi="Arial" w:cs="Arial"/>
                <w:sz w:val="24"/>
                <w:szCs w:val="24"/>
              </w:rPr>
              <w:t>178210,00</w:t>
            </w:r>
          </w:p>
        </w:tc>
        <w:tc>
          <w:tcPr>
            <w:tcW w:w="1419" w:type="dxa"/>
            <w:tcBorders>
              <w:top w:val="single" w:sz="4" w:space="0" w:color="auto"/>
              <w:left w:val="single" w:sz="4" w:space="0" w:color="auto"/>
              <w:bottom w:val="single" w:sz="4" w:space="0" w:color="auto"/>
              <w:right w:val="single" w:sz="4" w:space="0" w:color="auto"/>
            </w:tcBorders>
          </w:tcPr>
          <w:p w:rsidR="007F4841" w:rsidRPr="00A026DF" w:rsidRDefault="00E875D8" w:rsidP="00A11A83">
            <w:pPr>
              <w:jc w:val="both"/>
              <w:rPr>
                <w:rFonts w:ascii="Arial" w:hAnsi="Arial" w:cs="Arial"/>
                <w:sz w:val="24"/>
                <w:szCs w:val="24"/>
              </w:rPr>
            </w:pPr>
            <w:r w:rsidRPr="00A026DF">
              <w:rPr>
                <w:rFonts w:ascii="Arial" w:hAnsi="Arial" w:cs="Arial"/>
                <w:sz w:val="24"/>
                <w:szCs w:val="24"/>
              </w:rPr>
              <w:t>190936,00</w:t>
            </w:r>
          </w:p>
        </w:tc>
      </w:tr>
      <w:tr w:rsidR="00E875D8" w:rsidRPr="00A026DF" w:rsidTr="00A026DF">
        <w:tc>
          <w:tcPr>
            <w:tcW w:w="2235"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snapToGrid w:val="0"/>
              <w:jc w:val="both"/>
              <w:rPr>
                <w:rFonts w:ascii="Arial" w:hAnsi="Arial" w:cs="Arial"/>
                <w:bCs/>
                <w:sz w:val="24"/>
                <w:szCs w:val="24"/>
              </w:rPr>
            </w:pPr>
            <w:r w:rsidRPr="00A026DF">
              <w:rPr>
                <w:rFonts w:ascii="Arial" w:hAnsi="Arial" w:cs="Arial"/>
                <w:bCs/>
                <w:sz w:val="24"/>
                <w:szCs w:val="24"/>
              </w:rPr>
              <w:t>1 01 02000 01 0000 110</w:t>
            </w:r>
          </w:p>
        </w:tc>
        <w:tc>
          <w:tcPr>
            <w:tcW w:w="3402"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snapToGrid w:val="0"/>
              <w:jc w:val="both"/>
              <w:rPr>
                <w:rFonts w:ascii="Arial" w:hAnsi="Arial" w:cs="Arial"/>
                <w:bCs/>
                <w:sz w:val="24"/>
                <w:szCs w:val="24"/>
              </w:rPr>
            </w:pPr>
            <w:r w:rsidRPr="00A026DF">
              <w:rPr>
                <w:rFonts w:ascii="Arial" w:hAnsi="Arial" w:cs="Arial"/>
                <w:bCs/>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171776,00</w:t>
            </w:r>
          </w:p>
        </w:tc>
        <w:tc>
          <w:tcPr>
            <w:tcW w:w="1417"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ind w:right="-108"/>
              <w:jc w:val="both"/>
              <w:rPr>
                <w:rFonts w:ascii="Arial" w:hAnsi="Arial" w:cs="Arial"/>
                <w:sz w:val="24"/>
                <w:szCs w:val="24"/>
              </w:rPr>
            </w:pPr>
            <w:r w:rsidRPr="00A026DF">
              <w:rPr>
                <w:rFonts w:ascii="Arial" w:hAnsi="Arial" w:cs="Arial"/>
                <w:sz w:val="24"/>
                <w:szCs w:val="24"/>
              </w:rPr>
              <w:t>178210,00</w:t>
            </w:r>
          </w:p>
        </w:tc>
        <w:tc>
          <w:tcPr>
            <w:tcW w:w="141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190936,00</w:t>
            </w:r>
          </w:p>
        </w:tc>
      </w:tr>
      <w:tr w:rsidR="00E875D8" w:rsidRPr="00A026DF" w:rsidTr="00A026DF">
        <w:tc>
          <w:tcPr>
            <w:tcW w:w="2235"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snapToGrid w:val="0"/>
              <w:jc w:val="both"/>
              <w:rPr>
                <w:rFonts w:ascii="Arial" w:hAnsi="Arial" w:cs="Arial"/>
                <w:sz w:val="24"/>
                <w:szCs w:val="24"/>
              </w:rPr>
            </w:pPr>
            <w:r w:rsidRPr="00A026DF">
              <w:rPr>
                <w:rFonts w:ascii="Arial" w:hAnsi="Arial" w:cs="Arial"/>
                <w:sz w:val="24"/>
                <w:szCs w:val="24"/>
              </w:rPr>
              <w:t>1 01 02010 01 0000 110</w:t>
            </w:r>
          </w:p>
        </w:tc>
        <w:tc>
          <w:tcPr>
            <w:tcW w:w="3402"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pStyle w:val="ConsPlusNonformat"/>
              <w:snapToGrid w:val="0"/>
              <w:jc w:val="both"/>
              <w:rPr>
                <w:rFonts w:ascii="Arial" w:hAnsi="Arial" w:cs="Arial"/>
                <w:sz w:val="24"/>
                <w:szCs w:val="24"/>
              </w:rPr>
            </w:pPr>
            <w:r w:rsidRPr="00A026DF">
              <w:rPr>
                <w:rFonts w:ascii="Arial" w:hAnsi="Arial" w:cs="Arial"/>
                <w:sz w:val="24"/>
                <w:szCs w:val="24"/>
              </w:rPr>
              <w:t xml:space="preserve">Налог на доходы физических лиц с   доходов,    </w:t>
            </w:r>
          </w:p>
          <w:p w:rsidR="00E875D8" w:rsidRPr="00A026DF" w:rsidRDefault="00E875D8" w:rsidP="00A11A83">
            <w:pPr>
              <w:snapToGrid w:val="0"/>
              <w:jc w:val="both"/>
              <w:rPr>
                <w:rFonts w:ascii="Arial" w:hAnsi="Arial" w:cs="Arial"/>
                <w:sz w:val="24"/>
                <w:szCs w:val="24"/>
              </w:rPr>
            </w:pPr>
            <w:r w:rsidRPr="00A026DF">
              <w:rPr>
                <w:rFonts w:ascii="Arial" w:hAnsi="Arial" w:cs="Arial"/>
                <w:sz w:val="24"/>
                <w:szCs w:val="24"/>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123819,00</w:t>
            </w:r>
          </w:p>
        </w:tc>
        <w:tc>
          <w:tcPr>
            <w:tcW w:w="1417"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126730,00</w:t>
            </w:r>
          </w:p>
        </w:tc>
        <w:tc>
          <w:tcPr>
            <w:tcW w:w="141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135984,00</w:t>
            </w:r>
          </w:p>
        </w:tc>
      </w:tr>
      <w:tr w:rsidR="00E875D8" w:rsidRPr="00A026DF" w:rsidTr="00A026DF">
        <w:trPr>
          <w:trHeight w:val="1791"/>
        </w:trPr>
        <w:tc>
          <w:tcPr>
            <w:tcW w:w="2235"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pStyle w:val="ConsPlusNonformat"/>
              <w:snapToGrid w:val="0"/>
              <w:jc w:val="both"/>
              <w:rPr>
                <w:rFonts w:ascii="Arial" w:hAnsi="Arial" w:cs="Arial"/>
                <w:sz w:val="24"/>
                <w:szCs w:val="24"/>
              </w:rPr>
            </w:pPr>
            <w:r w:rsidRPr="00A026DF">
              <w:rPr>
                <w:rFonts w:ascii="Arial" w:hAnsi="Arial" w:cs="Arial"/>
                <w:sz w:val="24"/>
                <w:szCs w:val="24"/>
              </w:rPr>
              <w:t>1 01 02020 01 0000 110</w:t>
            </w:r>
          </w:p>
          <w:p w:rsidR="00E875D8" w:rsidRPr="00A026DF" w:rsidRDefault="00E875D8" w:rsidP="00A11A83">
            <w:pPr>
              <w:snapToGrid w:val="0"/>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pStyle w:val="ConsPlusNonformat"/>
              <w:snapToGrid w:val="0"/>
              <w:jc w:val="both"/>
              <w:rPr>
                <w:rFonts w:ascii="Arial" w:hAnsi="Arial" w:cs="Arial"/>
                <w:sz w:val="24"/>
                <w:szCs w:val="24"/>
              </w:rPr>
            </w:pPr>
            <w:r w:rsidRPr="00A026DF">
              <w:rPr>
                <w:rFonts w:ascii="Arial" w:hAnsi="Arial" w:cs="Arial"/>
                <w:sz w:val="24"/>
                <w:szCs w:val="24"/>
              </w:rPr>
              <w:t xml:space="preserve">Налог  на  доходы  физических лиц с доходов,    </w:t>
            </w:r>
          </w:p>
          <w:p w:rsidR="00E875D8" w:rsidRPr="00A026DF" w:rsidRDefault="00E875D8" w:rsidP="00A11A83">
            <w:pPr>
              <w:pStyle w:val="ConsPlusNonformat"/>
              <w:jc w:val="both"/>
              <w:rPr>
                <w:rFonts w:ascii="Arial" w:hAnsi="Arial" w:cs="Arial"/>
                <w:sz w:val="24"/>
                <w:szCs w:val="24"/>
              </w:rPr>
            </w:pPr>
            <w:r w:rsidRPr="00A026DF">
              <w:rPr>
                <w:rFonts w:ascii="Arial" w:hAnsi="Arial" w:cs="Arial"/>
                <w:sz w:val="24"/>
                <w:szCs w:val="24"/>
              </w:rPr>
              <w:t>полученных от осуществления деятельности</w:t>
            </w:r>
          </w:p>
          <w:p w:rsidR="00E875D8" w:rsidRPr="00A026DF" w:rsidRDefault="00E875D8" w:rsidP="00A11A83">
            <w:pPr>
              <w:snapToGrid w:val="0"/>
              <w:jc w:val="both"/>
              <w:rPr>
                <w:rFonts w:ascii="Arial" w:hAnsi="Arial" w:cs="Arial"/>
                <w:sz w:val="24"/>
                <w:szCs w:val="24"/>
              </w:rPr>
            </w:pPr>
            <w:r w:rsidRPr="00A026DF">
              <w:rPr>
                <w:rFonts w:ascii="Arial" w:hAnsi="Arial" w:cs="Arial"/>
                <w:sz w:val="24"/>
                <w:szCs w:val="24"/>
              </w:rPr>
              <w:t xml:space="preserve">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w:t>
            </w:r>
            <w:r w:rsidRPr="00A026DF">
              <w:rPr>
                <w:rFonts w:ascii="Arial" w:hAnsi="Arial" w:cs="Arial"/>
                <w:sz w:val="24"/>
                <w:szCs w:val="24"/>
              </w:rPr>
              <w:lastRenderedPageBreak/>
              <w:t>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lastRenderedPageBreak/>
              <w:t>15587,00</w:t>
            </w:r>
          </w:p>
        </w:tc>
        <w:tc>
          <w:tcPr>
            <w:tcW w:w="1417"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16714,00</w:t>
            </w:r>
          </w:p>
        </w:tc>
        <w:tc>
          <w:tcPr>
            <w:tcW w:w="141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z w:val="24"/>
                <w:szCs w:val="24"/>
              </w:rPr>
            </w:pPr>
            <w:r w:rsidRPr="00A026DF">
              <w:rPr>
                <w:rFonts w:ascii="Arial" w:hAnsi="Arial" w:cs="Arial"/>
                <w:sz w:val="24"/>
                <w:szCs w:val="24"/>
              </w:rPr>
              <w:t>17763,00</w:t>
            </w:r>
          </w:p>
        </w:tc>
      </w:tr>
      <w:tr w:rsidR="00E875D8" w:rsidRPr="00A026DF" w:rsidTr="00A026DF">
        <w:trPr>
          <w:trHeight w:val="368"/>
        </w:trPr>
        <w:tc>
          <w:tcPr>
            <w:tcW w:w="2235"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pStyle w:val="ConsPlusNonformat"/>
              <w:snapToGrid w:val="0"/>
              <w:jc w:val="both"/>
              <w:rPr>
                <w:rFonts w:ascii="Arial" w:hAnsi="Arial" w:cs="Arial"/>
                <w:sz w:val="24"/>
                <w:szCs w:val="24"/>
              </w:rPr>
            </w:pPr>
            <w:r w:rsidRPr="00A026DF">
              <w:rPr>
                <w:rFonts w:ascii="Arial" w:hAnsi="Arial" w:cs="Arial"/>
                <w:sz w:val="24"/>
                <w:szCs w:val="24"/>
              </w:rPr>
              <w:lastRenderedPageBreak/>
              <w:t>1 01 02030 01 0000 110</w:t>
            </w:r>
          </w:p>
          <w:p w:rsidR="00E875D8" w:rsidRPr="00A026DF" w:rsidRDefault="00E875D8" w:rsidP="00A11A83">
            <w:pPr>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napToGrid w:val="0"/>
                <w:sz w:val="24"/>
                <w:szCs w:val="24"/>
              </w:rPr>
            </w:pPr>
            <w:r w:rsidRPr="00A026DF">
              <w:rPr>
                <w:rFonts w:ascii="Arial" w:hAnsi="Arial" w:cs="Arial"/>
                <w:sz w:val="24"/>
                <w:szCs w:val="24"/>
                <w:shd w:val="clear" w:color="auto" w:fill="FFFFFF"/>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snapToGrid w:val="0"/>
              <w:jc w:val="both"/>
              <w:rPr>
                <w:rFonts w:ascii="Arial" w:hAnsi="Arial" w:cs="Arial"/>
                <w:sz w:val="24"/>
                <w:szCs w:val="24"/>
              </w:rPr>
            </w:pPr>
            <w:r w:rsidRPr="00A026DF">
              <w:rPr>
                <w:rFonts w:ascii="Arial" w:hAnsi="Arial" w:cs="Arial"/>
                <w:sz w:val="24"/>
                <w:szCs w:val="24"/>
              </w:rPr>
              <w:t>1207,00</w:t>
            </w:r>
          </w:p>
        </w:tc>
        <w:tc>
          <w:tcPr>
            <w:tcW w:w="1417"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snapToGrid w:val="0"/>
              <w:jc w:val="both"/>
              <w:rPr>
                <w:rFonts w:ascii="Arial" w:hAnsi="Arial" w:cs="Arial"/>
                <w:sz w:val="24"/>
                <w:szCs w:val="24"/>
              </w:rPr>
            </w:pPr>
            <w:r w:rsidRPr="00A026DF">
              <w:rPr>
                <w:rFonts w:ascii="Arial" w:hAnsi="Arial" w:cs="Arial"/>
                <w:sz w:val="24"/>
                <w:szCs w:val="24"/>
              </w:rPr>
              <w:t>1300,00</w:t>
            </w:r>
          </w:p>
        </w:tc>
        <w:tc>
          <w:tcPr>
            <w:tcW w:w="1419" w:type="dxa"/>
            <w:tcBorders>
              <w:top w:val="single" w:sz="4" w:space="0" w:color="auto"/>
              <w:left w:val="single" w:sz="4" w:space="0" w:color="auto"/>
              <w:bottom w:val="single" w:sz="4" w:space="0" w:color="auto"/>
              <w:right w:val="single" w:sz="4" w:space="0" w:color="auto"/>
            </w:tcBorders>
          </w:tcPr>
          <w:p w:rsidR="00E875D8" w:rsidRPr="00A026DF" w:rsidRDefault="00E875D8" w:rsidP="00A11A83">
            <w:pPr>
              <w:jc w:val="both"/>
              <w:rPr>
                <w:rFonts w:ascii="Arial" w:hAnsi="Arial" w:cs="Arial"/>
                <w:snapToGrid w:val="0"/>
                <w:sz w:val="24"/>
                <w:szCs w:val="24"/>
              </w:rPr>
            </w:pPr>
            <w:r w:rsidRPr="00A026DF">
              <w:rPr>
                <w:rFonts w:ascii="Arial" w:hAnsi="Arial" w:cs="Arial"/>
                <w:snapToGrid w:val="0"/>
                <w:sz w:val="24"/>
                <w:szCs w:val="24"/>
              </w:rPr>
              <w:t>1396,00</w:t>
            </w:r>
          </w:p>
        </w:tc>
      </w:tr>
      <w:tr w:rsidR="00875AC0" w:rsidRPr="00A026DF" w:rsidTr="00A026D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pStyle w:val="ConsPlusNonformat"/>
              <w:snapToGrid w:val="0"/>
              <w:jc w:val="both"/>
              <w:rPr>
                <w:rFonts w:ascii="Arial" w:hAnsi="Arial" w:cs="Arial"/>
                <w:sz w:val="24"/>
                <w:szCs w:val="24"/>
              </w:rPr>
            </w:pPr>
            <w:r w:rsidRPr="00A026DF">
              <w:rPr>
                <w:rFonts w:ascii="Arial" w:hAnsi="Arial" w:cs="Arial"/>
                <w:sz w:val="24"/>
                <w:szCs w:val="24"/>
              </w:rPr>
              <w:t>1 01 02080 01 0000 110</w:t>
            </w:r>
          </w:p>
          <w:p w:rsidR="00875AC0" w:rsidRPr="00A026DF" w:rsidRDefault="00875AC0" w:rsidP="00A11A83">
            <w:pPr>
              <w:pStyle w:val="ConsPlusNonformat"/>
              <w:snapToGrid w:val="0"/>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jc w:val="both"/>
              <w:rPr>
                <w:rFonts w:ascii="Arial" w:hAnsi="Arial" w:cs="Arial"/>
                <w:sz w:val="24"/>
                <w:szCs w:val="24"/>
                <w:shd w:val="clear" w:color="auto" w:fill="FFFFFF"/>
              </w:rPr>
            </w:pPr>
            <w:r w:rsidRPr="00A026DF">
              <w:rPr>
                <w:rFonts w:ascii="Arial" w:hAnsi="Arial" w:cs="Arial"/>
                <w:sz w:val="24"/>
                <w:szCs w:val="24"/>
                <w:shd w:val="clear" w:color="auto" w:fill="FFFFFF"/>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31161,00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33464,00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AD414F" w:rsidP="00A11A83">
            <w:pPr>
              <w:jc w:val="both"/>
              <w:rPr>
                <w:rFonts w:ascii="Arial" w:hAnsi="Arial" w:cs="Arial"/>
                <w:snapToGrid w:val="0"/>
                <w:sz w:val="24"/>
                <w:szCs w:val="24"/>
              </w:rPr>
            </w:pPr>
            <w:r w:rsidRPr="00A026DF">
              <w:rPr>
                <w:rFonts w:ascii="Arial" w:hAnsi="Arial" w:cs="Arial"/>
                <w:snapToGrid w:val="0"/>
                <w:sz w:val="24"/>
                <w:szCs w:val="24"/>
              </w:rPr>
              <w:t>35791,00</w:t>
            </w:r>
          </w:p>
        </w:tc>
      </w:tr>
      <w:tr w:rsidR="00875AC0" w:rsidRPr="00A026DF" w:rsidTr="00A026D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pStyle w:val="ConsPlusNonformat"/>
              <w:snapToGrid w:val="0"/>
              <w:jc w:val="both"/>
              <w:rPr>
                <w:rFonts w:ascii="Arial" w:hAnsi="Arial" w:cs="Arial"/>
                <w:sz w:val="24"/>
                <w:szCs w:val="24"/>
              </w:rPr>
            </w:pPr>
            <w:r w:rsidRPr="00A026DF">
              <w:rPr>
                <w:rFonts w:ascii="Arial" w:hAnsi="Arial" w:cs="Arial"/>
                <w:sz w:val="24"/>
                <w:szCs w:val="24"/>
              </w:rPr>
              <w:lastRenderedPageBreak/>
              <w:t>1 01 02130 01 0000 110</w:t>
            </w: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pStyle w:val="af"/>
              <w:snapToGrid w:val="0"/>
              <w:jc w:val="both"/>
              <w:rPr>
                <w:rFonts w:ascii="Arial" w:hAnsi="Arial" w:cs="Arial"/>
                <w:szCs w:val="24"/>
              </w:rPr>
            </w:pPr>
            <w:r w:rsidRPr="00A026DF">
              <w:rPr>
                <w:rFonts w:ascii="Arial" w:hAnsi="Arial" w:cs="Arial"/>
                <w:szCs w:val="24"/>
                <w:shd w:val="clear" w:color="auto" w:fill="FFFFFF"/>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AD414F" w:rsidP="00A11A83">
            <w:pPr>
              <w:snapToGrid w:val="0"/>
              <w:jc w:val="both"/>
              <w:rPr>
                <w:rFonts w:ascii="Arial" w:hAnsi="Arial" w:cs="Arial"/>
                <w:sz w:val="24"/>
                <w:szCs w:val="24"/>
              </w:rPr>
            </w:pPr>
            <w:r w:rsidRPr="00A026DF">
              <w:rPr>
                <w:rFonts w:ascii="Arial" w:hAnsi="Arial" w:cs="Arial"/>
                <w:sz w:val="24"/>
                <w:szCs w:val="24"/>
              </w:rPr>
              <w:t>2</w:t>
            </w:r>
            <w:r w:rsidR="00875AC0" w:rsidRPr="00A026DF">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AD414F" w:rsidP="00A11A83">
            <w:pPr>
              <w:snapToGrid w:val="0"/>
              <w:jc w:val="both"/>
              <w:rPr>
                <w:rFonts w:ascii="Arial" w:hAnsi="Arial" w:cs="Arial"/>
                <w:sz w:val="24"/>
                <w:szCs w:val="24"/>
              </w:rPr>
            </w:pPr>
            <w:r w:rsidRPr="00A026DF">
              <w:rPr>
                <w:rFonts w:ascii="Arial" w:hAnsi="Arial" w:cs="Arial"/>
                <w:sz w:val="24"/>
                <w:szCs w:val="24"/>
              </w:rPr>
              <w:t>2</w:t>
            </w:r>
            <w:r w:rsidR="00875AC0" w:rsidRPr="00A026DF">
              <w:rPr>
                <w:rFonts w:ascii="Arial" w:hAnsi="Arial" w:cs="Arial"/>
                <w:sz w:val="24"/>
                <w:szCs w:val="24"/>
              </w:rPr>
              <w:t>,00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jc w:val="both"/>
              <w:rPr>
                <w:rFonts w:ascii="Arial" w:hAnsi="Arial" w:cs="Arial"/>
                <w:snapToGrid w:val="0"/>
                <w:sz w:val="24"/>
                <w:szCs w:val="24"/>
              </w:rPr>
            </w:pPr>
            <w:r w:rsidRPr="00A026DF">
              <w:rPr>
                <w:rFonts w:ascii="Arial" w:hAnsi="Arial" w:cs="Arial"/>
                <w:snapToGrid w:val="0"/>
                <w:sz w:val="24"/>
                <w:szCs w:val="24"/>
              </w:rPr>
              <w:t>2,00</w:t>
            </w:r>
          </w:p>
        </w:tc>
      </w:tr>
      <w:tr w:rsidR="00875AC0" w:rsidRPr="00A026DF" w:rsidTr="00A026D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1 06 00000 00 0000 000</w:t>
            </w: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AD414F" w:rsidP="00A11A83">
            <w:pPr>
              <w:jc w:val="both"/>
              <w:rPr>
                <w:rFonts w:ascii="Arial" w:hAnsi="Arial" w:cs="Arial"/>
                <w:sz w:val="24"/>
                <w:szCs w:val="24"/>
              </w:rPr>
            </w:pPr>
            <w:r w:rsidRPr="00A026DF">
              <w:rPr>
                <w:rFonts w:ascii="Arial" w:hAnsi="Arial" w:cs="Arial"/>
                <w:sz w:val="24"/>
                <w:szCs w:val="24"/>
              </w:rPr>
              <w:t>1757538,00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AD414F" w:rsidP="00A11A83">
            <w:pPr>
              <w:jc w:val="both"/>
              <w:rPr>
                <w:rFonts w:ascii="Arial" w:hAnsi="Arial" w:cs="Arial"/>
                <w:sz w:val="24"/>
                <w:szCs w:val="24"/>
              </w:rPr>
            </w:pPr>
            <w:r w:rsidRPr="00A026DF">
              <w:rPr>
                <w:rFonts w:ascii="Arial" w:hAnsi="Arial" w:cs="Arial"/>
                <w:sz w:val="24"/>
                <w:szCs w:val="24"/>
              </w:rPr>
              <w:t>1798731,00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1840319,00</w:t>
            </w:r>
          </w:p>
        </w:tc>
      </w:tr>
      <w:tr w:rsidR="00875AC0" w:rsidRPr="00A026DF" w:rsidTr="00A026D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1 06 01000 00 0000 110</w:t>
            </w: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bCs/>
                <w:sz w:val="24"/>
                <w:szCs w:val="24"/>
              </w:rPr>
            </w:pPr>
            <w:r w:rsidRPr="00A026DF">
              <w:rPr>
                <w:rFonts w:ascii="Arial" w:hAnsi="Arial" w:cs="Arial"/>
                <w:bCs/>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350341,00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359885,00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369131,00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1 06 01030 10 0000 110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350341,00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359885,00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369131,00</w:t>
            </w:r>
          </w:p>
        </w:tc>
      </w:tr>
      <w:tr w:rsidR="00875AC0" w:rsidRPr="00A026DF" w:rsidTr="00A026DF">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1 06 06000 00 0000 110</w:t>
            </w: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1407197,00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1438846,00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1471188,00</w:t>
            </w:r>
          </w:p>
        </w:tc>
      </w:tr>
      <w:tr w:rsidR="00875AC0" w:rsidRPr="00A026DF" w:rsidTr="00A026DF">
        <w:tc>
          <w:tcPr>
            <w:tcW w:w="2235"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1 06 06030 03 0000 110</w:t>
            </w:r>
          </w:p>
        </w:tc>
        <w:tc>
          <w:tcPr>
            <w:tcW w:w="3402" w:type="dxa"/>
            <w:tcBorders>
              <w:top w:val="single" w:sz="4" w:space="0" w:color="auto"/>
              <w:left w:val="single" w:sz="4" w:space="0" w:color="auto"/>
              <w:bottom w:val="single" w:sz="4" w:space="0" w:color="auto"/>
              <w:right w:val="single" w:sz="4" w:space="0" w:color="auto"/>
            </w:tcBorders>
          </w:tcPr>
          <w:p w:rsidR="00875AC0" w:rsidRPr="00A026DF" w:rsidRDefault="00875AC0" w:rsidP="00A11A83">
            <w:pPr>
              <w:snapToGrid w:val="0"/>
              <w:jc w:val="both"/>
              <w:rPr>
                <w:rFonts w:ascii="Arial" w:hAnsi="Arial" w:cs="Arial"/>
                <w:sz w:val="24"/>
                <w:szCs w:val="24"/>
              </w:rPr>
            </w:pPr>
            <w:r w:rsidRPr="00A026DF">
              <w:rPr>
                <w:rFonts w:ascii="Arial" w:hAnsi="Arial" w:cs="Arial"/>
                <w:sz w:val="24"/>
                <w:szCs w:val="24"/>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139875,00</w:t>
            </w:r>
          </w:p>
        </w:tc>
        <w:tc>
          <w:tcPr>
            <w:tcW w:w="1417"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139875,00</w:t>
            </w:r>
          </w:p>
        </w:tc>
        <w:tc>
          <w:tcPr>
            <w:tcW w:w="1419" w:type="dxa"/>
            <w:tcBorders>
              <w:top w:val="single" w:sz="4" w:space="0" w:color="auto"/>
              <w:left w:val="single" w:sz="4" w:space="0" w:color="auto"/>
              <w:bottom w:val="single" w:sz="4" w:space="0" w:color="auto"/>
              <w:right w:val="single" w:sz="4" w:space="0" w:color="auto"/>
            </w:tcBorders>
          </w:tcPr>
          <w:p w:rsidR="00875AC0" w:rsidRPr="00A026DF" w:rsidRDefault="008545F5" w:rsidP="00A11A83">
            <w:pPr>
              <w:jc w:val="both"/>
              <w:rPr>
                <w:rFonts w:ascii="Arial" w:hAnsi="Arial" w:cs="Arial"/>
                <w:sz w:val="24"/>
                <w:szCs w:val="24"/>
              </w:rPr>
            </w:pPr>
            <w:r w:rsidRPr="00A026DF">
              <w:rPr>
                <w:rFonts w:ascii="Arial" w:hAnsi="Arial" w:cs="Arial"/>
                <w:sz w:val="24"/>
                <w:szCs w:val="24"/>
              </w:rPr>
              <w:t>139875,00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1 06 06033 10 0000 110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139875,00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139875,00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139875,00</w:t>
            </w:r>
          </w:p>
        </w:tc>
      </w:tr>
      <w:tr w:rsidR="008545F5" w:rsidRPr="00A026DF" w:rsidTr="00A026DF">
        <w:trPr>
          <w:trHeight w:val="391"/>
        </w:trPr>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1 06 06040 00 0000 110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1267322,00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1298971,00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1331313,00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1 06 06043 10 0000 110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1267322,00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1298971,00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1331313,00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p>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2 00 00000 00 0000 000</w:t>
            </w:r>
          </w:p>
          <w:p w:rsidR="008545F5" w:rsidRPr="00A026DF" w:rsidRDefault="008545F5" w:rsidP="00A11A83">
            <w:pPr>
              <w:jc w:val="both"/>
              <w:rPr>
                <w:rFonts w:ascii="Arial" w:hAnsi="Arial" w:cs="Arial"/>
                <w:snapToGrid w:val="0"/>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1968589,00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863158,00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858683,00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2 02 00000 00 0000 000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 xml:space="preserve">Безвозмездные поступления от других </w:t>
            </w:r>
            <w:r w:rsidRPr="00A026DF">
              <w:rPr>
                <w:rFonts w:ascii="Arial" w:hAnsi="Arial" w:cs="Arial"/>
                <w:sz w:val="24"/>
                <w:szCs w:val="24"/>
              </w:rPr>
              <w:lastRenderedPageBreak/>
              <w:t>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lastRenderedPageBreak/>
              <w:t>1968589,00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863158,00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858683,00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lastRenderedPageBreak/>
              <w:t>2 02 10000 00 0000 150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1065131,00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651482,00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2 02 15002 00 0000 150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250779,00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0,00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0,00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2 02 15002 10 0000 150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250779,00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0,00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0,00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2 02 16001 00 0000 150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814352,00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651482,00</w:t>
            </w:r>
          </w:p>
        </w:tc>
      </w:tr>
      <w:tr w:rsidR="008545F5" w:rsidRPr="00A026DF" w:rsidTr="00A026DF">
        <w:trPr>
          <w:trHeight w:val="2018"/>
        </w:trPr>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2 02 16001 10 0000 150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814352,00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651482,00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2 02 30000 00 0000 150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177201,00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2 02 35118 00 0000 150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177201,00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2 02 35118 10 0000 150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177201,00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2 02 40000 00 0000 150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747585,00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2 02 40014 00 0000 150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 xml:space="preserve">Межбюджетные трансферты, передаваемые </w:t>
            </w:r>
            <w:r w:rsidRPr="00A026DF">
              <w:rPr>
                <w:rFonts w:ascii="Arial" w:hAnsi="Arial" w:cs="Arial"/>
                <w:sz w:val="24"/>
                <w:szCs w:val="24"/>
              </w:rPr>
              <w:lastRenderedPageBreak/>
              <w:t>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lastRenderedPageBreak/>
              <w:t>747585,00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lastRenderedPageBreak/>
              <w:t>2 02 40014 10 0000 150</w:t>
            </w: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r w:rsidRPr="00A026DF">
              <w:rPr>
                <w:rFonts w:ascii="Arial" w:hAnsi="Arial" w:cs="Arial"/>
                <w:sz w:val="24"/>
                <w:szCs w:val="24"/>
              </w:rPr>
              <w:t>747585,00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napToGrid w:val="0"/>
                <w:sz w:val="24"/>
                <w:szCs w:val="24"/>
                <w:lang w:eastAsia="en-US"/>
              </w:rPr>
            </w:pPr>
            <w:r w:rsidRPr="00A026DF">
              <w:rPr>
                <w:rFonts w:ascii="Arial" w:hAnsi="Arial" w:cs="Arial"/>
                <w:snapToGrid w:val="0"/>
                <w:sz w:val="24"/>
                <w:szCs w:val="24"/>
                <w:lang w:eastAsia="en-US"/>
              </w:rPr>
              <w:t>0,00</w:t>
            </w:r>
          </w:p>
        </w:tc>
      </w:tr>
      <w:tr w:rsidR="008545F5" w:rsidRPr="00A026DF" w:rsidTr="00A026DF">
        <w:tc>
          <w:tcPr>
            <w:tcW w:w="2235"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snapToGrid w:val="0"/>
              <w:jc w:val="both"/>
              <w:rPr>
                <w:rFonts w:ascii="Arial" w:hAnsi="Arial" w:cs="Arial"/>
                <w:bCs/>
                <w:sz w:val="24"/>
                <w:szCs w:val="24"/>
              </w:rPr>
            </w:pPr>
            <w:r w:rsidRPr="00A026DF">
              <w:rPr>
                <w:rFonts w:ascii="Arial" w:hAnsi="Arial" w:cs="Arial"/>
                <w:bCs/>
                <w:sz w:val="24"/>
                <w:szCs w:val="24"/>
              </w:rPr>
              <w:t>В С Е Г О  Д О Х О Д О В</w:t>
            </w:r>
          </w:p>
        </w:tc>
        <w:tc>
          <w:tcPr>
            <w:tcW w:w="1559" w:type="dxa"/>
            <w:tcBorders>
              <w:top w:val="single" w:sz="4" w:space="0" w:color="auto"/>
              <w:left w:val="single" w:sz="4" w:space="0" w:color="auto"/>
              <w:bottom w:val="single" w:sz="4" w:space="0" w:color="auto"/>
              <w:right w:val="single" w:sz="4" w:space="0" w:color="auto"/>
            </w:tcBorders>
          </w:tcPr>
          <w:p w:rsidR="008545F5" w:rsidRPr="00A026DF" w:rsidRDefault="008545F5" w:rsidP="00A11A83">
            <w:pPr>
              <w:jc w:val="both"/>
              <w:rPr>
                <w:rFonts w:ascii="Arial" w:hAnsi="Arial" w:cs="Arial"/>
                <w:sz w:val="24"/>
                <w:szCs w:val="24"/>
              </w:rPr>
            </w:pPr>
            <w:r w:rsidRPr="00A026DF">
              <w:rPr>
                <w:rFonts w:ascii="Arial" w:hAnsi="Arial" w:cs="Arial"/>
                <w:sz w:val="24"/>
                <w:szCs w:val="24"/>
              </w:rPr>
              <w:t>3897903,00</w:t>
            </w:r>
          </w:p>
        </w:tc>
        <w:tc>
          <w:tcPr>
            <w:tcW w:w="1417" w:type="dxa"/>
            <w:tcBorders>
              <w:top w:val="single" w:sz="4" w:space="0" w:color="auto"/>
              <w:left w:val="single" w:sz="4" w:space="0" w:color="auto"/>
              <w:bottom w:val="single" w:sz="4" w:space="0" w:color="auto"/>
              <w:right w:val="single" w:sz="4" w:space="0" w:color="auto"/>
            </w:tcBorders>
          </w:tcPr>
          <w:p w:rsidR="008545F5" w:rsidRPr="00A026DF" w:rsidRDefault="00CD468A" w:rsidP="00A11A83">
            <w:pPr>
              <w:jc w:val="both"/>
              <w:rPr>
                <w:rFonts w:ascii="Arial" w:hAnsi="Arial" w:cs="Arial"/>
                <w:sz w:val="24"/>
                <w:szCs w:val="24"/>
              </w:rPr>
            </w:pPr>
            <w:r w:rsidRPr="00A026DF">
              <w:rPr>
                <w:rFonts w:ascii="Arial" w:hAnsi="Arial" w:cs="Arial"/>
                <w:sz w:val="24"/>
                <w:szCs w:val="24"/>
              </w:rPr>
              <w:t>2840099</w:t>
            </w:r>
            <w:r w:rsidR="008545F5" w:rsidRPr="00A026DF">
              <w:rPr>
                <w:rFonts w:ascii="Arial" w:hAnsi="Arial" w:cs="Arial"/>
                <w:sz w:val="24"/>
                <w:szCs w:val="24"/>
              </w:rPr>
              <w:t>,00</w:t>
            </w:r>
          </w:p>
        </w:tc>
        <w:tc>
          <w:tcPr>
            <w:tcW w:w="1419" w:type="dxa"/>
            <w:tcBorders>
              <w:top w:val="single" w:sz="4" w:space="0" w:color="auto"/>
              <w:left w:val="single" w:sz="4" w:space="0" w:color="auto"/>
              <w:bottom w:val="single" w:sz="4" w:space="0" w:color="auto"/>
              <w:right w:val="single" w:sz="4" w:space="0" w:color="auto"/>
            </w:tcBorders>
          </w:tcPr>
          <w:p w:rsidR="008545F5" w:rsidRPr="00A026DF" w:rsidRDefault="00CD468A" w:rsidP="00A11A83">
            <w:pPr>
              <w:jc w:val="both"/>
              <w:rPr>
                <w:rFonts w:ascii="Arial" w:hAnsi="Arial" w:cs="Arial"/>
                <w:sz w:val="24"/>
                <w:szCs w:val="24"/>
              </w:rPr>
            </w:pPr>
            <w:r w:rsidRPr="00A026DF">
              <w:rPr>
                <w:rFonts w:ascii="Arial" w:hAnsi="Arial" w:cs="Arial"/>
                <w:sz w:val="24"/>
                <w:szCs w:val="24"/>
              </w:rPr>
              <w:t>2859938,00</w:t>
            </w:r>
          </w:p>
        </w:tc>
      </w:tr>
    </w:tbl>
    <w:p w:rsidR="00FE291F" w:rsidRPr="000B0CB0" w:rsidRDefault="00FE291F" w:rsidP="008377D2">
      <w:pPr>
        <w:ind w:left="3402"/>
        <w:jc w:val="center"/>
        <w:rPr>
          <w:rFonts w:ascii="Arial" w:hAnsi="Arial" w:cs="Arial"/>
          <w:sz w:val="28"/>
          <w:szCs w:val="28"/>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Pr="000B0CB0" w:rsidRDefault="007D59F7" w:rsidP="002A0976">
      <w:pPr>
        <w:ind w:left="4962"/>
        <w:jc w:val="right"/>
        <w:rPr>
          <w:rFonts w:ascii="Arial" w:hAnsi="Arial" w:cs="Arial"/>
          <w:sz w:val="24"/>
          <w:szCs w:val="24"/>
        </w:rPr>
      </w:pPr>
    </w:p>
    <w:p w:rsidR="007D59F7" w:rsidRDefault="007D59F7"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Pr="000B0CB0" w:rsidRDefault="00A026DF" w:rsidP="002A0976">
      <w:pPr>
        <w:ind w:left="4962"/>
        <w:jc w:val="right"/>
        <w:rPr>
          <w:rFonts w:ascii="Arial" w:hAnsi="Arial" w:cs="Arial"/>
          <w:sz w:val="24"/>
          <w:szCs w:val="24"/>
        </w:rPr>
      </w:pPr>
    </w:p>
    <w:p w:rsidR="002A0976" w:rsidRPr="000B0CB0" w:rsidRDefault="002A0976" w:rsidP="002A0976">
      <w:pPr>
        <w:ind w:left="4962"/>
        <w:jc w:val="right"/>
        <w:rPr>
          <w:rFonts w:ascii="Arial" w:hAnsi="Arial" w:cs="Arial"/>
          <w:sz w:val="24"/>
          <w:szCs w:val="24"/>
        </w:rPr>
      </w:pPr>
      <w:r w:rsidRPr="000B0CB0">
        <w:rPr>
          <w:rFonts w:ascii="Arial" w:hAnsi="Arial" w:cs="Arial"/>
          <w:sz w:val="24"/>
          <w:szCs w:val="24"/>
        </w:rPr>
        <w:lastRenderedPageBreak/>
        <w:t>Приложение № 3</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2A0976" w:rsidRPr="000B0CB0" w:rsidRDefault="002937ED" w:rsidP="002A0976">
      <w:pPr>
        <w:ind w:left="4962" w:right="28"/>
        <w:jc w:val="right"/>
        <w:rPr>
          <w:rFonts w:ascii="Arial" w:hAnsi="Arial" w:cs="Arial"/>
          <w:sz w:val="24"/>
          <w:szCs w:val="24"/>
        </w:rPr>
      </w:pPr>
      <w:r>
        <w:rPr>
          <w:rFonts w:ascii="Arial" w:hAnsi="Arial" w:cs="Arial"/>
          <w:sz w:val="24"/>
          <w:szCs w:val="24"/>
        </w:rPr>
        <w:t>от  20 декабря 2024 года № 61</w:t>
      </w:r>
      <w:r w:rsidR="002A0976" w:rsidRPr="000B0CB0">
        <w:rPr>
          <w:rFonts w:ascii="Arial" w:hAnsi="Arial" w:cs="Arial"/>
          <w:sz w:val="24"/>
          <w:szCs w:val="24"/>
        </w:rPr>
        <w:t xml:space="preserve">-7-16 </w:t>
      </w:r>
    </w:p>
    <w:p w:rsidR="001B74A2" w:rsidRPr="000B0CB0" w:rsidRDefault="001B74A2" w:rsidP="002A0976">
      <w:pPr>
        <w:ind w:left="4962"/>
        <w:jc w:val="center"/>
        <w:rPr>
          <w:rFonts w:ascii="Arial" w:hAnsi="Arial" w:cs="Arial"/>
          <w:sz w:val="24"/>
          <w:szCs w:val="24"/>
        </w:rPr>
      </w:pPr>
    </w:p>
    <w:p w:rsidR="002A0976" w:rsidRPr="000B0CB0" w:rsidRDefault="002A0976" w:rsidP="008377D2">
      <w:pPr>
        <w:jc w:val="center"/>
        <w:rPr>
          <w:rFonts w:ascii="Arial" w:hAnsi="Arial" w:cs="Arial"/>
          <w:b/>
          <w:sz w:val="28"/>
          <w:szCs w:val="28"/>
        </w:rPr>
      </w:pPr>
    </w:p>
    <w:p w:rsidR="008377D2" w:rsidRPr="000B0CB0" w:rsidRDefault="008377D2" w:rsidP="008377D2">
      <w:pPr>
        <w:jc w:val="center"/>
        <w:rPr>
          <w:rFonts w:ascii="Arial" w:hAnsi="Arial" w:cs="Arial"/>
          <w:b/>
          <w:sz w:val="32"/>
          <w:szCs w:val="32"/>
        </w:rPr>
      </w:pPr>
      <w:r w:rsidRPr="000B0CB0">
        <w:rPr>
          <w:rFonts w:ascii="Arial" w:hAnsi="Arial" w:cs="Arial"/>
          <w:b/>
          <w:sz w:val="32"/>
          <w:szCs w:val="32"/>
        </w:rPr>
        <w:t xml:space="preserve">Распределение бюджетных ассигнований </w:t>
      </w:r>
    </w:p>
    <w:p w:rsidR="008377D2" w:rsidRPr="000B0CB0" w:rsidRDefault="008377D2" w:rsidP="008377D2">
      <w:pPr>
        <w:jc w:val="center"/>
        <w:rPr>
          <w:rFonts w:ascii="Arial" w:hAnsi="Arial" w:cs="Arial"/>
          <w:b/>
          <w:sz w:val="32"/>
          <w:szCs w:val="32"/>
        </w:rPr>
      </w:pPr>
      <w:r w:rsidRPr="000B0CB0">
        <w:rPr>
          <w:rFonts w:ascii="Arial" w:hAnsi="Arial" w:cs="Arial"/>
          <w:b/>
          <w:sz w:val="32"/>
          <w:szCs w:val="32"/>
        </w:rPr>
        <w:t xml:space="preserve"> по разделам, подразделам, целевым статьям (муниципальным программам и непрограммным направлениям деятельности), </w:t>
      </w:r>
    </w:p>
    <w:p w:rsidR="001B6B7E" w:rsidRPr="000B0CB0" w:rsidRDefault="008377D2" w:rsidP="001B6B7E">
      <w:pPr>
        <w:jc w:val="center"/>
        <w:rPr>
          <w:rFonts w:ascii="Arial" w:hAnsi="Arial" w:cs="Arial"/>
          <w:b/>
          <w:sz w:val="32"/>
          <w:szCs w:val="32"/>
        </w:rPr>
      </w:pPr>
      <w:r w:rsidRPr="000B0CB0">
        <w:rPr>
          <w:rFonts w:ascii="Arial" w:hAnsi="Arial" w:cs="Arial"/>
          <w:b/>
          <w:sz w:val="32"/>
          <w:szCs w:val="32"/>
        </w:rPr>
        <w:t>группам  видов расходов классификации расходов бюджета</w:t>
      </w:r>
      <w:r w:rsidR="00EB508F" w:rsidRPr="000B0CB0">
        <w:rPr>
          <w:rFonts w:ascii="Arial" w:hAnsi="Arial" w:cs="Arial"/>
          <w:b/>
          <w:sz w:val="32"/>
          <w:szCs w:val="32"/>
        </w:rPr>
        <w:t xml:space="preserve"> </w:t>
      </w:r>
      <w:r w:rsidR="00614D99" w:rsidRPr="000B0CB0">
        <w:rPr>
          <w:rFonts w:ascii="Arial" w:hAnsi="Arial" w:cs="Arial"/>
          <w:b/>
          <w:sz w:val="32"/>
          <w:szCs w:val="32"/>
        </w:rPr>
        <w:t>Шумаковского сельсовета</w:t>
      </w:r>
      <w:r w:rsidRPr="000B0CB0">
        <w:rPr>
          <w:rFonts w:ascii="Arial" w:hAnsi="Arial" w:cs="Arial"/>
          <w:b/>
          <w:sz w:val="32"/>
          <w:szCs w:val="32"/>
        </w:rPr>
        <w:t xml:space="preserve"> Курского района Курской области </w:t>
      </w:r>
      <w:r w:rsidR="00480FDE" w:rsidRPr="000B0CB0">
        <w:rPr>
          <w:rFonts w:ascii="Arial" w:hAnsi="Arial" w:cs="Arial"/>
          <w:b/>
          <w:sz w:val="32"/>
          <w:szCs w:val="32"/>
        </w:rPr>
        <w:t>на 202</w:t>
      </w:r>
      <w:r w:rsidR="00CD468A" w:rsidRPr="000B0CB0">
        <w:rPr>
          <w:rFonts w:ascii="Arial" w:hAnsi="Arial" w:cs="Arial"/>
          <w:b/>
          <w:sz w:val="32"/>
          <w:szCs w:val="32"/>
        </w:rPr>
        <w:t>5</w:t>
      </w:r>
      <w:r w:rsidR="00480FDE" w:rsidRPr="000B0CB0">
        <w:rPr>
          <w:rFonts w:ascii="Arial" w:hAnsi="Arial" w:cs="Arial"/>
          <w:b/>
          <w:sz w:val="32"/>
          <w:szCs w:val="32"/>
        </w:rPr>
        <w:t xml:space="preserve"> год  и на плановый период 202</w:t>
      </w:r>
      <w:r w:rsidR="00CD468A" w:rsidRPr="000B0CB0">
        <w:rPr>
          <w:rFonts w:ascii="Arial" w:hAnsi="Arial" w:cs="Arial"/>
          <w:b/>
          <w:sz w:val="32"/>
          <w:szCs w:val="32"/>
        </w:rPr>
        <w:t>6</w:t>
      </w:r>
      <w:r w:rsidR="00480FDE" w:rsidRPr="000B0CB0">
        <w:rPr>
          <w:rFonts w:ascii="Arial" w:hAnsi="Arial" w:cs="Arial"/>
          <w:b/>
          <w:sz w:val="32"/>
          <w:szCs w:val="32"/>
        </w:rPr>
        <w:t xml:space="preserve"> и 202</w:t>
      </w:r>
      <w:r w:rsidR="00CD468A" w:rsidRPr="000B0CB0">
        <w:rPr>
          <w:rFonts w:ascii="Arial" w:hAnsi="Arial" w:cs="Arial"/>
          <w:b/>
          <w:sz w:val="32"/>
          <w:szCs w:val="32"/>
        </w:rPr>
        <w:t>7</w:t>
      </w:r>
      <w:r w:rsidR="00480FDE" w:rsidRPr="000B0CB0">
        <w:rPr>
          <w:rFonts w:ascii="Arial" w:hAnsi="Arial" w:cs="Arial"/>
          <w:b/>
          <w:sz w:val="32"/>
          <w:szCs w:val="32"/>
        </w:rPr>
        <w:t xml:space="preserve"> годов</w:t>
      </w:r>
    </w:p>
    <w:p w:rsidR="008377D2" w:rsidRPr="000B0CB0" w:rsidRDefault="008377D2" w:rsidP="008377D2">
      <w:pPr>
        <w:jc w:val="right"/>
        <w:rPr>
          <w:rFonts w:ascii="Arial" w:hAnsi="Arial" w:cs="Arial"/>
          <w:color w:val="FF0000"/>
          <w:sz w:val="28"/>
          <w:szCs w:val="28"/>
        </w:rPr>
      </w:pP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567"/>
        <w:gridCol w:w="850"/>
        <w:gridCol w:w="1134"/>
        <w:gridCol w:w="567"/>
        <w:gridCol w:w="1560"/>
        <w:gridCol w:w="1417"/>
        <w:gridCol w:w="1419"/>
      </w:tblGrid>
      <w:tr w:rsidR="00200E95" w:rsidRPr="00A026DF" w:rsidTr="007D59F7">
        <w:trPr>
          <w:trHeight w:val="504"/>
          <w:tblHeader/>
        </w:trPr>
        <w:tc>
          <w:tcPr>
            <w:tcW w:w="2660" w:type="dxa"/>
          </w:tcPr>
          <w:p w:rsidR="00200E95" w:rsidRPr="00A026DF" w:rsidRDefault="00200E95" w:rsidP="00936ED7">
            <w:pPr>
              <w:snapToGrid w:val="0"/>
              <w:ind w:right="-80"/>
              <w:jc w:val="center"/>
              <w:rPr>
                <w:rFonts w:ascii="Arial" w:hAnsi="Arial" w:cs="Arial"/>
                <w:bCs/>
                <w:sz w:val="24"/>
                <w:szCs w:val="24"/>
              </w:rPr>
            </w:pPr>
          </w:p>
          <w:p w:rsidR="00200E95" w:rsidRPr="00A026DF" w:rsidRDefault="00200E95" w:rsidP="00936ED7">
            <w:pPr>
              <w:ind w:right="-80"/>
              <w:jc w:val="center"/>
              <w:rPr>
                <w:rFonts w:ascii="Arial" w:hAnsi="Arial" w:cs="Arial"/>
                <w:bCs/>
                <w:sz w:val="24"/>
                <w:szCs w:val="24"/>
              </w:rPr>
            </w:pPr>
            <w:r w:rsidRPr="00A026DF">
              <w:rPr>
                <w:rFonts w:ascii="Arial" w:hAnsi="Arial" w:cs="Arial"/>
                <w:bCs/>
                <w:sz w:val="24"/>
                <w:szCs w:val="24"/>
              </w:rPr>
              <w:t>Наименование</w:t>
            </w:r>
          </w:p>
        </w:tc>
        <w:tc>
          <w:tcPr>
            <w:tcW w:w="567" w:type="dxa"/>
          </w:tcPr>
          <w:p w:rsidR="00200E95" w:rsidRPr="00A026DF" w:rsidRDefault="00200E95" w:rsidP="00936ED7">
            <w:pPr>
              <w:snapToGrid w:val="0"/>
              <w:ind w:left="-107" w:right="-109"/>
              <w:jc w:val="center"/>
              <w:rPr>
                <w:rFonts w:ascii="Arial" w:hAnsi="Arial" w:cs="Arial"/>
                <w:bCs/>
                <w:sz w:val="24"/>
                <w:szCs w:val="24"/>
              </w:rPr>
            </w:pPr>
            <w:r w:rsidRPr="00A026DF">
              <w:rPr>
                <w:rFonts w:ascii="Arial" w:hAnsi="Arial" w:cs="Arial"/>
                <w:bCs/>
                <w:sz w:val="24"/>
                <w:szCs w:val="24"/>
              </w:rPr>
              <w:t>РЗ</w:t>
            </w:r>
          </w:p>
        </w:tc>
        <w:tc>
          <w:tcPr>
            <w:tcW w:w="850" w:type="dxa"/>
          </w:tcPr>
          <w:p w:rsidR="00200E95" w:rsidRPr="00A026DF" w:rsidRDefault="00200E95" w:rsidP="00936ED7">
            <w:pPr>
              <w:snapToGrid w:val="0"/>
              <w:jc w:val="center"/>
              <w:rPr>
                <w:rFonts w:ascii="Arial" w:hAnsi="Arial" w:cs="Arial"/>
                <w:bCs/>
                <w:sz w:val="24"/>
                <w:szCs w:val="24"/>
              </w:rPr>
            </w:pPr>
            <w:r w:rsidRPr="00A026DF">
              <w:rPr>
                <w:rFonts w:ascii="Arial" w:hAnsi="Arial" w:cs="Arial"/>
                <w:bCs/>
                <w:sz w:val="24"/>
                <w:szCs w:val="24"/>
              </w:rPr>
              <w:t>ПР</w:t>
            </w:r>
          </w:p>
        </w:tc>
        <w:tc>
          <w:tcPr>
            <w:tcW w:w="1134" w:type="dxa"/>
          </w:tcPr>
          <w:p w:rsidR="00200E95" w:rsidRPr="00A026DF" w:rsidRDefault="00200E95" w:rsidP="00936ED7">
            <w:pPr>
              <w:snapToGrid w:val="0"/>
              <w:ind w:left="-122" w:right="-147"/>
              <w:jc w:val="center"/>
              <w:rPr>
                <w:rFonts w:ascii="Arial" w:hAnsi="Arial" w:cs="Arial"/>
                <w:bCs/>
                <w:sz w:val="24"/>
                <w:szCs w:val="24"/>
              </w:rPr>
            </w:pPr>
            <w:r w:rsidRPr="00A026DF">
              <w:rPr>
                <w:rFonts w:ascii="Arial" w:hAnsi="Arial" w:cs="Arial"/>
                <w:bCs/>
                <w:sz w:val="24"/>
                <w:szCs w:val="24"/>
              </w:rPr>
              <w:t>ЦСР</w:t>
            </w:r>
          </w:p>
        </w:tc>
        <w:tc>
          <w:tcPr>
            <w:tcW w:w="567" w:type="dxa"/>
          </w:tcPr>
          <w:p w:rsidR="00200E95" w:rsidRPr="00A026DF" w:rsidRDefault="00200E95" w:rsidP="00936ED7">
            <w:pPr>
              <w:snapToGrid w:val="0"/>
              <w:ind w:left="-54" w:right="-118"/>
              <w:jc w:val="center"/>
              <w:rPr>
                <w:rFonts w:ascii="Arial" w:hAnsi="Arial" w:cs="Arial"/>
                <w:bCs/>
                <w:sz w:val="24"/>
                <w:szCs w:val="24"/>
              </w:rPr>
            </w:pPr>
            <w:r w:rsidRPr="00A026DF">
              <w:rPr>
                <w:rFonts w:ascii="Arial" w:hAnsi="Arial" w:cs="Arial"/>
                <w:bCs/>
                <w:sz w:val="24"/>
                <w:szCs w:val="24"/>
              </w:rPr>
              <w:t>ВР</w:t>
            </w:r>
          </w:p>
        </w:tc>
        <w:tc>
          <w:tcPr>
            <w:tcW w:w="1560" w:type="dxa"/>
          </w:tcPr>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Сумма на</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202</w:t>
            </w:r>
            <w:r w:rsidR="00B1042F" w:rsidRPr="00A026DF">
              <w:rPr>
                <w:rFonts w:ascii="Arial" w:hAnsi="Arial" w:cs="Arial"/>
                <w:sz w:val="24"/>
                <w:szCs w:val="24"/>
                <w:lang w:eastAsia="en-US"/>
              </w:rPr>
              <w:t>5</w:t>
            </w:r>
            <w:r w:rsidRPr="00A026DF">
              <w:rPr>
                <w:rFonts w:ascii="Arial" w:hAnsi="Arial" w:cs="Arial"/>
                <w:sz w:val="24"/>
                <w:szCs w:val="24"/>
                <w:lang w:eastAsia="en-US"/>
              </w:rPr>
              <w:t xml:space="preserve"> год,</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руб</w:t>
            </w:r>
            <w:r w:rsidRPr="00A026DF">
              <w:rPr>
                <w:rFonts w:ascii="Arial" w:hAnsi="Arial" w:cs="Arial"/>
                <w:i/>
                <w:sz w:val="24"/>
                <w:szCs w:val="24"/>
                <w:lang w:eastAsia="en-US"/>
              </w:rPr>
              <w:t>.</w:t>
            </w:r>
          </w:p>
        </w:tc>
        <w:tc>
          <w:tcPr>
            <w:tcW w:w="1417" w:type="dxa"/>
          </w:tcPr>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Сумма на</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202</w:t>
            </w:r>
            <w:r w:rsidR="00B1042F" w:rsidRPr="00A026DF">
              <w:rPr>
                <w:rFonts w:ascii="Arial" w:hAnsi="Arial" w:cs="Arial"/>
                <w:sz w:val="24"/>
                <w:szCs w:val="24"/>
                <w:lang w:eastAsia="en-US"/>
              </w:rPr>
              <w:t>6</w:t>
            </w:r>
            <w:r w:rsidRPr="00A026DF">
              <w:rPr>
                <w:rFonts w:ascii="Arial" w:hAnsi="Arial" w:cs="Arial"/>
                <w:sz w:val="24"/>
                <w:szCs w:val="24"/>
                <w:lang w:eastAsia="en-US"/>
              </w:rPr>
              <w:t xml:space="preserve"> год,</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руб.</w:t>
            </w:r>
          </w:p>
        </w:tc>
        <w:tc>
          <w:tcPr>
            <w:tcW w:w="1419" w:type="dxa"/>
          </w:tcPr>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Сумма на</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202</w:t>
            </w:r>
            <w:r w:rsidR="00B1042F" w:rsidRPr="00A026DF">
              <w:rPr>
                <w:rFonts w:ascii="Arial" w:hAnsi="Arial" w:cs="Arial"/>
                <w:sz w:val="24"/>
                <w:szCs w:val="24"/>
                <w:lang w:eastAsia="en-US"/>
              </w:rPr>
              <w:t>7</w:t>
            </w:r>
            <w:r w:rsidRPr="00A026DF">
              <w:rPr>
                <w:rFonts w:ascii="Arial" w:hAnsi="Arial" w:cs="Arial"/>
                <w:sz w:val="24"/>
                <w:szCs w:val="24"/>
                <w:lang w:eastAsia="en-US"/>
              </w:rPr>
              <w:t xml:space="preserve"> год,</w:t>
            </w:r>
          </w:p>
          <w:p w:rsidR="00200E95" w:rsidRPr="00A026DF" w:rsidRDefault="00200E95" w:rsidP="008C3ADD">
            <w:pPr>
              <w:jc w:val="center"/>
              <w:rPr>
                <w:rFonts w:ascii="Arial" w:hAnsi="Arial" w:cs="Arial"/>
                <w:sz w:val="24"/>
                <w:szCs w:val="24"/>
                <w:lang w:eastAsia="en-US"/>
              </w:rPr>
            </w:pPr>
            <w:r w:rsidRPr="00A026DF">
              <w:rPr>
                <w:rFonts w:ascii="Arial" w:hAnsi="Arial" w:cs="Arial"/>
                <w:sz w:val="24"/>
                <w:szCs w:val="24"/>
                <w:lang w:eastAsia="en-US"/>
              </w:rPr>
              <w:t>руб.</w:t>
            </w:r>
          </w:p>
        </w:tc>
      </w:tr>
      <w:tr w:rsidR="00676094" w:rsidRPr="00A026DF" w:rsidTr="007D59F7">
        <w:tc>
          <w:tcPr>
            <w:tcW w:w="2660" w:type="dxa"/>
          </w:tcPr>
          <w:p w:rsidR="00676094" w:rsidRPr="00A026DF" w:rsidRDefault="00676094" w:rsidP="00EB508F">
            <w:pPr>
              <w:snapToGrid w:val="0"/>
              <w:jc w:val="both"/>
              <w:rPr>
                <w:rFonts w:ascii="Arial" w:hAnsi="Arial" w:cs="Arial"/>
                <w:bCs/>
                <w:sz w:val="24"/>
                <w:szCs w:val="24"/>
              </w:rPr>
            </w:pPr>
            <w:r w:rsidRPr="00A026DF">
              <w:rPr>
                <w:rFonts w:ascii="Arial" w:hAnsi="Arial" w:cs="Arial"/>
                <w:bCs/>
                <w:sz w:val="24"/>
                <w:szCs w:val="24"/>
              </w:rPr>
              <w:t>ВСЕГО РАСХОДОВ</w:t>
            </w:r>
          </w:p>
        </w:tc>
        <w:tc>
          <w:tcPr>
            <w:tcW w:w="567" w:type="dxa"/>
          </w:tcPr>
          <w:p w:rsidR="00676094" w:rsidRPr="00A026DF" w:rsidRDefault="00676094" w:rsidP="00EB508F">
            <w:pPr>
              <w:snapToGrid w:val="0"/>
              <w:jc w:val="both"/>
              <w:rPr>
                <w:rFonts w:ascii="Arial" w:hAnsi="Arial" w:cs="Arial"/>
                <w:bCs/>
                <w:sz w:val="24"/>
                <w:szCs w:val="24"/>
              </w:rPr>
            </w:pPr>
          </w:p>
        </w:tc>
        <w:tc>
          <w:tcPr>
            <w:tcW w:w="850" w:type="dxa"/>
          </w:tcPr>
          <w:p w:rsidR="00676094" w:rsidRPr="00A026DF" w:rsidRDefault="00676094" w:rsidP="00EB508F">
            <w:pPr>
              <w:snapToGrid w:val="0"/>
              <w:jc w:val="both"/>
              <w:rPr>
                <w:rFonts w:ascii="Arial" w:hAnsi="Arial" w:cs="Arial"/>
                <w:bCs/>
                <w:sz w:val="24"/>
                <w:szCs w:val="24"/>
              </w:rPr>
            </w:pPr>
          </w:p>
        </w:tc>
        <w:tc>
          <w:tcPr>
            <w:tcW w:w="1134" w:type="dxa"/>
          </w:tcPr>
          <w:p w:rsidR="00676094" w:rsidRPr="00A026DF" w:rsidRDefault="00676094" w:rsidP="00EB508F">
            <w:pPr>
              <w:snapToGrid w:val="0"/>
              <w:ind w:left="-122" w:right="-147"/>
              <w:jc w:val="both"/>
              <w:rPr>
                <w:rFonts w:ascii="Arial" w:hAnsi="Arial" w:cs="Arial"/>
                <w:bCs/>
                <w:sz w:val="24"/>
                <w:szCs w:val="24"/>
              </w:rPr>
            </w:pPr>
          </w:p>
        </w:tc>
        <w:tc>
          <w:tcPr>
            <w:tcW w:w="567" w:type="dxa"/>
          </w:tcPr>
          <w:p w:rsidR="00676094" w:rsidRPr="00A026DF" w:rsidRDefault="00676094" w:rsidP="00EB508F">
            <w:pPr>
              <w:snapToGrid w:val="0"/>
              <w:jc w:val="both"/>
              <w:rPr>
                <w:rFonts w:ascii="Arial" w:hAnsi="Arial" w:cs="Arial"/>
                <w:bCs/>
                <w:sz w:val="24"/>
                <w:szCs w:val="24"/>
              </w:rPr>
            </w:pPr>
          </w:p>
        </w:tc>
        <w:tc>
          <w:tcPr>
            <w:tcW w:w="1560" w:type="dxa"/>
          </w:tcPr>
          <w:p w:rsidR="00676094" w:rsidRPr="00A026DF" w:rsidRDefault="002B0B50" w:rsidP="00EB508F">
            <w:pPr>
              <w:ind w:left="-108"/>
              <w:jc w:val="both"/>
              <w:rPr>
                <w:rFonts w:ascii="Arial" w:hAnsi="Arial" w:cs="Arial"/>
                <w:sz w:val="24"/>
                <w:szCs w:val="24"/>
              </w:rPr>
            </w:pPr>
            <w:r w:rsidRPr="00A026DF">
              <w:rPr>
                <w:rFonts w:ascii="Arial" w:hAnsi="Arial" w:cs="Arial"/>
                <w:sz w:val="24"/>
                <w:szCs w:val="24"/>
              </w:rPr>
              <w:t xml:space="preserve">  </w:t>
            </w:r>
            <w:r w:rsidR="00B1042F" w:rsidRPr="00A026DF">
              <w:rPr>
                <w:rFonts w:ascii="Arial" w:hAnsi="Arial" w:cs="Arial"/>
                <w:sz w:val="24"/>
                <w:szCs w:val="24"/>
              </w:rPr>
              <w:t>3897903,00</w:t>
            </w:r>
          </w:p>
        </w:tc>
        <w:tc>
          <w:tcPr>
            <w:tcW w:w="1417" w:type="dxa"/>
          </w:tcPr>
          <w:p w:rsidR="00676094" w:rsidRPr="00A026DF" w:rsidRDefault="00B1042F" w:rsidP="00EB508F">
            <w:pPr>
              <w:jc w:val="both"/>
              <w:rPr>
                <w:rFonts w:ascii="Arial" w:hAnsi="Arial" w:cs="Arial"/>
                <w:color w:val="000000"/>
                <w:sz w:val="24"/>
                <w:szCs w:val="24"/>
              </w:rPr>
            </w:pPr>
            <w:r w:rsidRPr="00A026DF">
              <w:rPr>
                <w:rFonts w:ascii="Arial" w:hAnsi="Arial" w:cs="Arial"/>
                <w:color w:val="000000"/>
                <w:sz w:val="24"/>
                <w:szCs w:val="24"/>
              </w:rPr>
              <w:t>2840099</w:t>
            </w:r>
            <w:r w:rsidR="00676094" w:rsidRPr="00A026DF">
              <w:rPr>
                <w:rFonts w:ascii="Arial" w:hAnsi="Arial" w:cs="Arial"/>
                <w:color w:val="000000"/>
                <w:sz w:val="24"/>
                <w:szCs w:val="24"/>
              </w:rPr>
              <w:t>,00</w:t>
            </w:r>
          </w:p>
        </w:tc>
        <w:tc>
          <w:tcPr>
            <w:tcW w:w="1419" w:type="dxa"/>
          </w:tcPr>
          <w:p w:rsidR="00676094" w:rsidRPr="00A026DF" w:rsidRDefault="00B1042F" w:rsidP="00EB508F">
            <w:pPr>
              <w:jc w:val="both"/>
              <w:rPr>
                <w:rFonts w:ascii="Arial" w:hAnsi="Arial" w:cs="Arial"/>
                <w:color w:val="000000"/>
                <w:sz w:val="24"/>
                <w:szCs w:val="24"/>
              </w:rPr>
            </w:pPr>
            <w:r w:rsidRPr="00A026DF">
              <w:rPr>
                <w:rFonts w:ascii="Arial" w:hAnsi="Arial" w:cs="Arial"/>
                <w:color w:val="000000"/>
                <w:sz w:val="24"/>
                <w:szCs w:val="24"/>
              </w:rPr>
              <w:t>2859938,00</w:t>
            </w:r>
          </w:p>
        </w:tc>
      </w:tr>
      <w:tr w:rsidR="00676094" w:rsidRPr="00A026DF" w:rsidTr="007D59F7">
        <w:tc>
          <w:tcPr>
            <w:tcW w:w="2660" w:type="dxa"/>
          </w:tcPr>
          <w:p w:rsidR="00676094" w:rsidRPr="00A026DF" w:rsidRDefault="00676094" w:rsidP="00EB508F">
            <w:pPr>
              <w:snapToGrid w:val="0"/>
              <w:jc w:val="both"/>
              <w:rPr>
                <w:rFonts w:ascii="Arial" w:hAnsi="Arial" w:cs="Arial"/>
                <w:bCs/>
                <w:sz w:val="24"/>
                <w:szCs w:val="24"/>
              </w:rPr>
            </w:pPr>
            <w:r w:rsidRPr="00A026DF">
              <w:rPr>
                <w:rFonts w:ascii="Arial" w:hAnsi="Arial" w:cs="Arial"/>
                <w:bCs/>
                <w:sz w:val="24"/>
                <w:szCs w:val="24"/>
              </w:rPr>
              <w:t>ОБЩЕГОСУДАРСТВЕННЫЕ ВОПРОСЫ</w:t>
            </w:r>
          </w:p>
        </w:tc>
        <w:tc>
          <w:tcPr>
            <w:tcW w:w="567" w:type="dxa"/>
          </w:tcPr>
          <w:p w:rsidR="00676094" w:rsidRPr="00A026DF" w:rsidRDefault="00676094" w:rsidP="00EB508F">
            <w:pPr>
              <w:snapToGrid w:val="0"/>
              <w:jc w:val="both"/>
              <w:rPr>
                <w:rFonts w:ascii="Arial" w:hAnsi="Arial" w:cs="Arial"/>
                <w:bCs/>
                <w:sz w:val="24"/>
                <w:szCs w:val="24"/>
              </w:rPr>
            </w:pPr>
            <w:r w:rsidRPr="00A026DF">
              <w:rPr>
                <w:rFonts w:ascii="Arial" w:hAnsi="Arial" w:cs="Arial"/>
                <w:bCs/>
                <w:sz w:val="24"/>
                <w:szCs w:val="24"/>
              </w:rPr>
              <w:t>01</w:t>
            </w:r>
          </w:p>
        </w:tc>
        <w:tc>
          <w:tcPr>
            <w:tcW w:w="850" w:type="dxa"/>
          </w:tcPr>
          <w:p w:rsidR="00676094" w:rsidRPr="00A026DF" w:rsidRDefault="00676094" w:rsidP="00EB508F">
            <w:pPr>
              <w:snapToGrid w:val="0"/>
              <w:jc w:val="both"/>
              <w:rPr>
                <w:rFonts w:ascii="Arial" w:hAnsi="Arial" w:cs="Arial"/>
                <w:bCs/>
                <w:sz w:val="24"/>
                <w:szCs w:val="24"/>
              </w:rPr>
            </w:pPr>
            <w:r w:rsidRPr="00A026DF">
              <w:rPr>
                <w:rFonts w:ascii="Arial" w:hAnsi="Arial" w:cs="Arial"/>
                <w:bCs/>
                <w:sz w:val="24"/>
                <w:szCs w:val="24"/>
              </w:rPr>
              <w:t>00</w:t>
            </w:r>
          </w:p>
        </w:tc>
        <w:tc>
          <w:tcPr>
            <w:tcW w:w="1134" w:type="dxa"/>
          </w:tcPr>
          <w:p w:rsidR="00676094" w:rsidRPr="00A026DF" w:rsidRDefault="00676094" w:rsidP="00EB508F">
            <w:pPr>
              <w:snapToGrid w:val="0"/>
              <w:ind w:left="-122" w:right="-147"/>
              <w:jc w:val="both"/>
              <w:rPr>
                <w:rFonts w:ascii="Arial" w:hAnsi="Arial" w:cs="Arial"/>
                <w:bCs/>
                <w:sz w:val="24"/>
                <w:szCs w:val="24"/>
              </w:rPr>
            </w:pPr>
          </w:p>
        </w:tc>
        <w:tc>
          <w:tcPr>
            <w:tcW w:w="567" w:type="dxa"/>
          </w:tcPr>
          <w:p w:rsidR="00676094" w:rsidRPr="00A026DF" w:rsidRDefault="00676094" w:rsidP="00EB508F">
            <w:pPr>
              <w:snapToGrid w:val="0"/>
              <w:jc w:val="both"/>
              <w:rPr>
                <w:rFonts w:ascii="Arial" w:hAnsi="Arial" w:cs="Arial"/>
                <w:bCs/>
                <w:sz w:val="24"/>
                <w:szCs w:val="24"/>
              </w:rPr>
            </w:pPr>
          </w:p>
        </w:tc>
        <w:tc>
          <w:tcPr>
            <w:tcW w:w="1560" w:type="dxa"/>
          </w:tcPr>
          <w:p w:rsidR="00676094"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w:t>
            </w:r>
            <w:r w:rsidR="002B0B50" w:rsidRPr="00A026DF">
              <w:rPr>
                <w:rFonts w:ascii="Arial" w:hAnsi="Arial" w:cs="Arial"/>
                <w:sz w:val="24"/>
                <w:szCs w:val="24"/>
              </w:rPr>
              <w:t>902</w:t>
            </w:r>
            <w:r w:rsidRPr="00A026DF">
              <w:rPr>
                <w:rFonts w:ascii="Arial" w:hAnsi="Arial" w:cs="Arial"/>
                <w:sz w:val="24"/>
                <w:szCs w:val="24"/>
              </w:rPr>
              <w:t>445,00</w:t>
            </w:r>
          </w:p>
        </w:tc>
        <w:tc>
          <w:tcPr>
            <w:tcW w:w="1417" w:type="dxa"/>
          </w:tcPr>
          <w:p w:rsidR="00676094"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w:t>
            </w:r>
            <w:r w:rsidR="00F25D92" w:rsidRPr="00A026DF">
              <w:rPr>
                <w:rFonts w:ascii="Arial" w:hAnsi="Arial" w:cs="Arial"/>
                <w:sz w:val="24"/>
                <w:szCs w:val="24"/>
              </w:rPr>
              <w:t>5</w:t>
            </w:r>
            <w:r w:rsidRPr="00A026DF">
              <w:rPr>
                <w:rFonts w:ascii="Arial" w:hAnsi="Arial" w:cs="Arial"/>
                <w:sz w:val="24"/>
                <w:szCs w:val="24"/>
              </w:rPr>
              <w:t>5</w:t>
            </w:r>
            <w:r w:rsidR="00F25D92" w:rsidRPr="00A026DF">
              <w:rPr>
                <w:rFonts w:ascii="Arial" w:hAnsi="Arial" w:cs="Arial"/>
                <w:sz w:val="24"/>
                <w:szCs w:val="24"/>
              </w:rPr>
              <w:t>9</w:t>
            </w:r>
            <w:r w:rsidRPr="00A026DF">
              <w:rPr>
                <w:rFonts w:ascii="Arial" w:hAnsi="Arial" w:cs="Arial"/>
                <w:sz w:val="24"/>
                <w:szCs w:val="24"/>
              </w:rPr>
              <w:t>412,00</w:t>
            </w:r>
          </w:p>
        </w:tc>
        <w:tc>
          <w:tcPr>
            <w:tcW w:w="1419" w:type="dxa"/>
          </w:tcPr>
          <w:p w:rsidR="00676094"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w:t>
            </w:r>
            <w:r w:rsidR="00CA041E" w:rsidRPr="00A026DF">
              <w:rPr>
                <w:rFonts w:ascii="Arial" w:hAnsi="Arial" w:cs="Arial"/>
                <w:sz w:val="24"/>
                <w:szCs w:val="24"/>
              </w:rPr>
              <w:t>5</w:t>
            </w:r>
            <w:r w:rsidRPr="00A026DF">
              <w:rPr>
                <w:rFonts w:ascii="Arial" w:hAnsi="Arial" w:cs="Arial"/>
                <w:sz w:val="24"/>
                <w:szCs w:val="24"/>
              </w:rPr>
              <w:t>0</w:t>
            </w:r>
            <w:r w:rsidR="00CA041E" w:rsidRPr="00A026DF">
              <w:rPr>
                <w:rFonts w:ascii="Arial" w:hAnsi="Arial" w:cs="Arial"/>
                <w:sz w:val="24"/>
                <w:szCs w:val="24"/>
              </w:rPr>
              <w:t>5</w:t>
            </w:r>
            <w:r w:rsidRPr="00A026DF">
              <w:rPr>
                <w:rFonts w:ascii="Arial" w:hAnsi="Arial" w:cs="Arial"/>
                <w:sz w:val="24"/>
                <w:szCs w:val="24"/>
              </w:rPr>
              <w:t>600,00</w:t>
            </w:r>
          </w:p>
        </w:tc>
      </w:tr>
      <w:tr w:rsidR="00676094" w:rsidRPr="00A026DF" w:rsidTr="007D59F7">
        <w:tc>
          <w:tcPr>
            <w:tcW w:w="2660" w:type="dxa"/>
          </w:tcPr>
          <w:p w:rsidR="00676094" w:rsidRPr="00A026DF" w:rsidRDefault="00676094" w:rsidP="00EB508F">
            <w:pPr>
              <w:jc w:val="both"/>
              <w:rPr>
                <w:rFonts w:ascii="Arial" w:hAnsi="Arial" w:cs="Arial"/>
                <w:sz w:val="24"/>
                <w:szCs w:val="24"/>
              </w:rPr>
            </w:pPr>
            <w:r w:rsidRPr="00A026DF">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676094" w:rsidRPr="00A026DF" w:rsidRDefault="00676094" w:rsidP="00EB508F">
            <w:pPr>
              <w:jc w:val="both"/>
              <w:rPr>
                <w:rFonts w:ascii="Arial" w:hAnsi="Arial" w:cs="Arial"/>
                <w:sz w:val="24"/>
                <w:szCs w:val="24"/>
              </w:rPr>
            </w:pPr>
            <w:r w:rsidRPr="00A026DF">
              <w:rPr>
                <w:rFonts w:ascii="Arial" w:hAnsi="Arial" w:cs="Arial"/>
                <w:sz w:val="24"/>
                <w:szCs w:val="24"/>
              </w:rPr>
              <w:t>01</w:t>
            </w:r>
          </w:p>
        </w:tc>
        <w:tc>
          <w:tcPr>
            <w:tcW w:w="850" w:type="dxa"/>
          </w:tcPr>
          <w:p w:rsidR="00676094" w:rsidRPr="00A026DF" w:rsidRDefault="00676094" w:rsidP="00EB508F">
            <w:pPr>
              <w:jc w:val="both"/>
              <w:rPr>
                <w:rFonts w:ascii="Arial" w:hAnsi="Arial" w:cs="Arial"/>
                <w:sz w:val="24"/>
                <w:szCs w:val="24"/>
              </w:rPr>
            </w:pPr>
            <w:r w:rsidRPr="00A026DF">
              <w:rPr>
                <w:rFonts w:ascii="Arial" w:hAnsi="Arial" w:cs="Arial"/>
                <w:sz w:val="24"/>
                <w:szCs w:val="24"/>
              </w:rPr>
              <w:t>02</w:t>
            </w:r>
          </w:p>
        </w:tc>
        <w:tc>
          <w:tcPr>
            <w:tcW w:w="1134" w:type="dxa"/>
          </w:tcPr>
          <w:p w:rsidR="00676094" w:rsidRPr="00A026DF" w:rsidRDefault="00676094" w:rsidP="00EB508F">
            <w:pPr>
              <w:jc w:val="both"/>
              <w:rPr>
                <w:rFonts w:ascii="Arial" w:hAnsi="Arial" w:cs="Arial"/>
                <w:sz w:val="24"/>
                <w:szCs w:val="24"/>
              </w:rPr>
            </w:pPr>
          </w:p>
        </w:tc>
        <w:tc>
          <w:tcPr>
            <w:tcW w:w="567" w:type="dxa"/>
          </w:tcPr>
          <w:p w:rsidR="00676094" w:rsidRPr="00A026DF" w:rsidRDefault="00676094" w:rsidP="00EB508F">
            <w:pPr>
              <w:jc w:val="both"/>
              <w:rPr>
                <w:rFonts w:ascii="Arial" w:hAnsi="Arial" w:cs="Arial"/>
                <w:sz w:val="24"/>
                <w:szCs w:val="24"/>
              </w:rPr>
            </w:pPr>
          </w:p>
        </w:tc>
        <w:tc>
          <w:tcPr>
            <w:tcW w:w="1560" w:type="dxa"/>
          </w:tcPr>
          <w:p w:rsidR="00676094"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w:t>
            </w:r>
            <w:r w:rsidR="00676094" w:rsidRPr="00A026DF">
              <w:rPr>
                <w:rFonts w:ascii="Arial" w:hAnsi="Arial" w:cs="Arial"/>
                <w:sz w:val="24"/>
                <w:szCs w:val="24"/>
              </w:rPr>
              <w:t>,00</w:t>
            </w:r>
          </w:p>
        </w:tc>
        <w:tc>
          <w:tcPr>
            <w:tcW w:w="1417" w:type="dxa"/>
          </w:tcPr>
          <w:p w:rsidR="00676094"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w:t>
            </w:r>
            <w:r w:rsidR="00676094" w:rsidRPr="00A026DF">
              <w:rPr>
                <w:rFonts w:ascii="Arial" w:hAnsi="Arial" w:cs="Arial"/>
                <w:sz w:val="24"/>
                <w:szCs w:val="24"/>
              </w:rPr>
              <w:t>,00</w:t>
            </w:r>
          </w:p>
        </w:tc>
        <w:tc>
          <w:tcPr>
            <w:tcW w:w="1419" w:type="dxa"/>
          </w:tcPr>
          <w:p w:rsidR="00676094" w:rsidRPr="00A026DF" w:rsidRDefault="00676094" w:rsidP="00EB508F">
            <w:pPr>
              <w:snapToGrid w:val="0"/>
              <w:ind w:left="-39" w:right="-128"/>
              <w:jc w:val="both"/>
              <w:rPr>
                <w:rFonts w:ascii="Arial" w:hAnsi="Arial" w:cs="Arial"/>
                <w:sz w:val="24"/>
                <w:szCs w:val="24"/>
              </w:rPr>
            </w:pPr>
            <w:r w:rsidRPr="00A026DF">
              <w:rPr>
                <w:rFonts w:ascii="Arial" w:hAnsi="Arial" w:cs="Arial"/>
                <w:sz w:val="24"/>
                <w:szCs w:val="24"/>
              </w:rPr>
              <w:t>5</w:t>
            </w:r>
            <w:r w:rsidR="008B7176" w:rsidRPr="00A026DF">
              <w:rPr>
                <w:rFonts w:ascii="Arial" w:hAnsi="Arial" w:cs="Arial"/>
                <w:sz w:val="24"/>
                <w:szCs w:val="24"/>
              </w:rPr>
              <w:t>35031</w:t>
            </w:r>
            <w:r w:rsidRPr="00A026DF">
              <w:rPr>
                <w:rFonts w:ascii="Arial" w:hAnsi="Arial" w:cs="Arial"/>
                <w:sz w:val="24"/>
                <w:szCs w:val="24"/>
              </w:rPr>
              <w:t>,00</w:t>
            </w:r>
          </w:p>
        </w:tc>
      </w:tr>
      <w:tr w:rsidR="008B7176" w:rsidRPr="00A026DF" w:rsidTr="007D59F7">
        <w:tc>
          <w:tcPr>
            <w:tcW w:w="2660" w:type="dxa"/>
          </w:tcPr>
          <w:p w:rsidR="008B7176" w:rsidRPr="00A026DF" w:rsidRDefault="008B7176" w:rsidP="00EB508F">
            <w:pPr>
              <w:jc w:val="both"/>
              <w:rPr>
                <w:rFonts w:ascii="Arial" w:hAnsi="Arial" w:cs="Arial"/>
                <w:bCs/>
                <w:sz w:val="24"/>
                <w:szCs w:val="24"/>
              </w:rPr>
            </w:pPr>
            <w:r w:rsidRPr="00A026DF">
              <w:rPr>
                <w:rFonts w:ascii="Arial" w:hAnsi="Arial" w:cs="Arial"/>
                <w:snapToGrid w:val="0"/>
                <w:sz w:val="24"/>
                <w:szCs w:val="24"/>
              </w:rPr>
              <w:t>Обеспечение функционирования главы муниципального образования</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01</w:t>
            </w:r>
          </w:p>
        </w:tc>
        <w:tc>
          <w:tcPr>
            <w:tcW w:w="85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02</w:t>
            </w:r>
          </w:p>
        </w:tc>
        <w:tc>
          <w:tcPr>
            <w:tcW w:w="1134" w:type="dxa"/>
          </w:tcPr>
          <w:p w:rsidR="008B7176" w:rsidRPr="00A026DF" w:rsidRDefault="008B7176" w:rsidP="007D59F7">
            <w:pPr>
              <w:jc w:val="both"/>
              <w:rPr>
                <w:rFonts w:ascii="Arial" w:hAnsi="Arial" w:cs="Arial"/>
                <w:bCs/>
                <w:sz w:val="24"/>
                <w:szCs w:val="24"/>
              </w:rPr>
            </w:pPr>
            <w:r w:rsidRPr="00A026DF">
              <w:rPr>
                <w:rFonts w:ascii="Arial" w:hAnsi="Arial" w:cs="Arial"/>
                <w:bCs/>
                <w:sz w:val="24"/>
                <w:szCs w:val="24"/>
              </w:rPr>
              <w:t>71000 00000</w:t>
            </w:r>
          </w:p>
        </w:tc>
        <w:tc>
          <w:tcPr>
            <w:tcW w:w="567" w:type="dxa"/>
          </w:tcPr>
          <w:p w:rsidR="008B7176" w:rsidRPr="00A026DF" w:rsidRDefault="008B7176" w:rsidP="00EB508F">
            <w:pPr>
              <w:jc w:val="both"/>
              <w:rPr>
                <w:rFonts w:ascii="Arial" w:hAnsi="Arial" w:cs="Arial"/>
                <w:sz w:val="24"/>
                <w:szCs w:val="24"/>
              </w:rPr>
            </w:pPr>
          </w:p>
        </w:tc>
        <w:tc>
          <w:tcPr>
            <w:tcW w:w="1560"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7"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9"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r>
      <w:tr w:rsidR="008B7176" w:rsidRPr="00A026DF" w:rsidTr="007D59F7">
        <w:tc>
          <w:tcPr>
            <w:tcW w:w="2660" w:type="dxa"/>
          </w:tcPr>
          <w:p w:rsidR="008B7176" w:rsidRPr="00A026DF" w:rsidRDefault="008B7176" w:rsidP="00EB508F">
            <w:pPr>
              <w:jc w:val="both"/>
              <w:rPr>
                <w:rFonts w:ascii="Arial" w:hAnsi="Arial" w:cs="Arial"/>
                <w:snapToGrid w:val="0"/>
                <w:sz w:val="24"/>
                <w:szCs w:val="24"/>
              </w:rPr>
            </w:pPr>
            <w:r w:rsidRPr="00A026DF">
              <w:rPr>
                <w:rFonts w:ascii="Arial" w:hAnsi="Arial" w:cs="Arial"/>
                <w:snapToGrid w:val="0"/>
                <w:sz w:val="24"/>
                <w:szCs w:val="24"/>
              </w:rPr>
              <w:t>Глава муниципального образования</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01</w:t>
            </w:r>
          </w:p>
        </w:tc>
        <w:tc>
          <w:tcPr>
            <w:tcW w:w="85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02</w:t>
            </w:r>
          </w:p>
        </w:tc>
        <w:tc>
          <w:tcPr>
            <w:tcW w:w="1134" w:type="dxa"/>
          </w:tcPr>
          <w:p w:rsidR="008B7176" w:rsidRPr="00A026DF" w:rsidRDefault="008B7176" w:rsidP="007D59F7">
            <w:pPr>
              <w:jc w:val="both"/>
              <w:rPr>
                <w:rFonts w:ascii="Arial" w:hAnsi="Arial" w:cs="Arial"/>
                <w:bCs/>
                <w:sz w:val="24"/>
                <w:szCs w:val="24"/>
              </w:rPr>
            </w:pPr>
            <w:r w:rsidRPr="00A026DF">
              <w:rPr>
                <w:rFonts w:ascii="Arial" w:hAnsi="Arial" w:cs="Arial"/>
                <w:bCs/>
                <w:sz w:val="24"/>
                <w:szCs w:val="24"/>
              </w:rPr>
              <w:t>71100 00000</w:t>
            </w:r>
          </w:p>
        </w:tc>
        <w:tc>
          <w:tcPr>
            <w:tcW w:w="567" w:type="dxa"/>
          </w:tcPr>
          <w:p w:rsidR="008B7176" w:rsidRPr="00A026DF" w:rsidRDefault="008B7176" w:rsidP="00EB508F">
            <w:pPr>
              <w:jc w:val="both"/>
              <w:rPr>
                <w:rFonts w:ascii="Arial" w:hAnsi="Arial" w:cs="Arial"/>
                <w:sz w:val="24"/>
                <w:szCs w:val="24"/>
              </w:rPr>
            </w:pPr>
          </w:p>
        </w:tc>
        <w:tc>
          <w:tcPr>
            <w:tcW w:w="1560"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7"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9"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r>
      <w:tr w:rsidR="008B7176" w:rsidRPr="00A026DF" w:rsidTr="007D59F7">
        <w:tc>
          <w:tcPr>
            <w:tcW w:w="266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Обеспечение деятельности и выполнение функций органов местного самоуправления</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01</w:t>
            </w:r>
          </w:p>
        </w:tc>
        <w:tc>
          <w:tcPr>
            <w:tcW w:w="85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02</w:t>
            </w:r>
          </w:p>
        </w:tc>
        <w:tc>
          <w:tcPr>
            <w:tcW w:w="1134" w:type="dxa"/>
          </w:tcPr>
          <w:p w:rsidR="008B7176" w:rsidRPr="00A026DF" w:rsidRDefault="008B7176" w:rsidP="007D59F7">
            <w:pPr>
              <w:ind w:right="-86"/>
              <w:jc w:val="both"/>
              <w:rPr>
                <w:rFonts w:ascii="Arial" w:hAnsi="Arial" w:cs="Arial"/>
                <w:sz w:val="24"/>
                <w:szCs w:val="24"/>
              </w:rPr>
            </w:pPr>
            <w:r w:rsidRPr="00A026DF">
              <w:rPr>
                <w:rFonts w:ascii="Arial" w:hAnsi="Arial" w:cs="Arial"/>
                <w:sz w:val="24"/>
                <w:szCs w:val="24"/>
              </w:rPr>
              <w:t>71100 С1402</w:t>
            </w:r>
          </w:p>
        </w:tc>
        <w:tc>
          <w:tcPr>
            <w:tcW w:w="567" w:type="dxa"/>
          </w:tcPr>
          <w:p w:rsidR="008B7176" w:rsidRPr="00A026DF" w:rsidRDefault="008B7176" w:rsidP="00EB508F">
            <w:pPr>
              <w:jc w:val="both"/>
              <w:rPr>
                <w:rFonts w:ascii="Arial" w:hAnsi="Arial" w:cs="Arial"/>
                <w:sz w:val="24"/>
                <w:szCs w:val="24"/>
              </w:rPr>
            </w:pPr>
          </w:p>
        </w:tc>
        <w:tc>
          <w:tcPr>
            <w:tcW w:w="1560"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7"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9"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r>
      <w:tr w:rsidR="008B7176" w:rsidRPr="00A026DF" w:rsidTr="007D59F7">
        <w:tc>
          <w:tcPr>
            <w:tcW w:w="266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 xml:space="preserve">Расходы на выплаты персоналу в целях </w:t>
            </w:r>
            <w:r w:rsidRPr="00A026DF">
              <w:rPr>
                <w:rFonts w:ascii="Arial" w:hAnsi="Arial" w:cs="Arial"/>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lastRenderedPageBreak/>
              <w:t>01</w:t>
            </w:r>
          </w:p>
        </w:tc>
        <w:tc>
          <w:tcPr>
            <w:tcW w:w="85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02</w:t>
            </w:r>
          </w:p>
        </w:tc>
        <w:tc>
          <w:tcPr>
            <w:tcW w:w="1134" w:type="dxa"/>
          </w:tcPr>
          <w:p w:rsidR="008B7176" w:rsidRPr="00A026DF" w:rsidRDefault="008B7176" w:rsidP="007D59F7">
            <w:pPr>
              <w:ind w:right="-86"/>
              <w:jc w:val="both"/>
              <w:rPr>
                <w:rFonts w:ascii="Arial" w:hAnsi="Arial" w:cs="Arial"/>
                <w:sz w:val="24"/>
                <w:szCs w:val="24"/>
              </w:rPr>
            </w:pPr>
            <w:r w:rsidRPr="00A026DF">
              <w:rPr>
                <w:rFonts w:ascii="Arial" w:hAnsi="Arial" w:cs="Arial"/>
                <w:sz w:val="24"/>
                <w:szCs w:val="24"/>
              </w:rPr>
              <w:t>71100 С1402</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100</w:t>
            </w:r>
          </w:p>
        </w:tc>
        <w:tc>
          <w:tcPr>
            <w:tcW w:w="1560"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7"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c>
          <w:tcPr>
            <w:tcW w:w="1419" w:type="dxa"/>
          </w:tcPr>
          <w:p w:rsidR="008B7176" w:rsidRPr="00A026DF" w:rsidRDefault="008B7176" w:rsidP="00EB508F">
            <w:pPr>
              <w:snapToGrid w:val="0"/>
              <w:ind w:left="-39" w:right="-128"/>
              <w:jc w:val="both"/>
              <w:rPr>
                <w:rFonts w:ascii="Arial" w:hAnsi="Arial" w:cs="Arial"/>
                <w:sz w:val="24"/>
                <w:szCs w:val="24"/>
              </w:rPr>
            </w:pPr>
            <w:r w:rsidRPr="00A026DF">
              <w:rPr>
                <w:rFonts w:ascii="Arial" w:hAnsi="Arial" w:cs="Arial"/>
                <w:sz w:val="24"/>
                <w:szCs w:val="24"/>
              </w:rPr>
              <w:t>535031,00</w:t>
            </w:r>
          </w:p>
        </w:tc>
      </w:tr>
      <w:tr w:rsidR="008B7176" w:rsidRPr="00A026DF" w:rsidTr="007D59F7">
        <w:tc>
          <w:tcPr>
            <w:tcW w:w="2660" w:type="dxa"/>
          </w:tcPr>
          <w:p w:rsidR="008B7176" w:rsidRPr="00A026DF" w:rsidRDefault="008B7176" w:rsidP="00EB508F">
            <w:pPr>
              <w:jc w:val="both"/>
              <w:rPr>
                <w:rFonts w:ascii="Arial" w:hAnsi="Arial" w:cs="Arial"/>
                <w:bCs/>
                <w:sz w:val="24"/>
                <w:szCs w:val="24"/>
              </w:rPr>
            </w:pPr>
            <w:r w:rsidRPr="00A026DF">
              <w:rPr>
                <w:rFonts w:ascii="Arial" w:hAnsi="Arial" w:cs="Arial"/>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01</w:t>
            </w:r>
          </w:p>
        </w:tc>
        <w:tc>
          <w:tcPr>
            <w:tcW w:w="850" w:type="dxa"/>
          </w:tcPr>
          <w:p w:rsidR="008B7176" w:rsidRPr="00A026DF" w:rsidRDefault="008B7176" w:rsidP="00EB508F">
            <w:pPr>
              <w:jc w:val="both"/>
              <w:rPr>
                <w:rFonts w:ascii="Arial" w:hAnsi="Arial" w:cs="Arial"/>
                <w:bCs/>
                <w:sz w:val="24"/>
                <w:szCs w:val="24"/>
              </w:rPr>
            </w:pPr>
            <w:r w:rsidRPr="00A026DF">
              <w:rPr>
                <w:rFonts w:ascii="Arial" w:hAnsi="Arial" w:cs="Arial"/>
                <w:sz w:val="24"/>
                <w:szCs w:val="24"/>
              </w:rPr>
              <w:t>03</w:t>
            </w:r>
          </w:p>
        </w:tc>
        <w:tc>
          <w:tcPr>
            <w:tcW w:w="1134" w:type="dxa"/>
          </w:tcPr>
          <w:p w:rsidR="008B7176" w:rsidRPr="00A026DF" w:rsidRDefault="008B7176" w:rsidP="00EB508F">
            <w:pPr>
              <w:jc w:val="both"/>
              <w:rPr>
                <w:rFonts w:ascii="Arial" w:hAnsi="Arial" w:cs="Arial"/>
                <w:bCs/>
                <w:sz w:val="24"/>
                <w:szCs w:val="24"/>
              </w:rPr>
            </w:pPr>
          </w:p>
        </w:tc>
        <w:tc>
          <w:tcPr>
            <w:tcW w:w="567" w:type="dxa"/>
          </w:tcPr>
          <w:p w:rsidR="008B7176" w:rsidRPr="00A026DF" w:rsidRDefault="008B7176" w:rsidP="00EB508F">
            <w:pPr>
              <w:jc w:val="both"/>
              <w:rPr>
                <w:rFonts w:ascii="Arial" w:hAnsi="Arial" w:cs="Arial"/>
                <w:bCs/>
                <w:sz w:val="24"/>
                <w:szCs w:val="24"/>
              </w:rPr>
            </w:pPr>
          </w:p>
        </w:tc>
        <w:tc>
          <w:tcPr>
            <w:tcW w:w="1560" w:type="dxa"/>
          </w:tcPr>
          <w:p w:rsidR="008B7176" w:rsidRPr="00A026DF" w:rsidRDefault="00B1042F" w:rsidP="00EB508F">
            <w:pPr>
              <w:jc w:val="both"/>
              <w:rPr>
                <w:rFonts w:ascii="Arial" w:hAnsi="Arial" w:cs="Arial"/>
                <w:sz w:val="24"/>
                <w:szCs w:val="24"/>
              </w:rPr>
            </w:pPr>
            <w:r w:rsidRPr="00A026DF">
              <w:rPr>
                <w:rFonts w:ascii="Arial" w:hAnsi="Arial" w:cs="Arial"/>
                <w:sz w:val="24"/>
                <w:szCs w:val="24"/>
              </w:rPr>
              <w:t>13906</w:t>
            </w:r>
            <w:r w:rsidR="008B7176" w:rsidRPr="00A026DF">
              <w:rPr>
                <w:rFonts w:ascii="Arial" w:hAnsi="Arial" w:cs="Arial"/>
                <w:sz w:val="24"/>
                <w:szCs w:val="24"/>
              </w:rPr>
              <w:t>,00</w:t>
            </w:r>
          </w:p>
        </w:tc>
        <w:tc>
          <w:tcPr>
            <w:tcW w:w="141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0,00</w:t>
            </w:r>
          </w:p>
        </w:tc>
        <w:tc>
          <w:tcPr>
            <w:tcW w:w="1419"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0,00</w:t>
            </w:r>
          </w:p>
        </w:tc>
      </w:tr>
      <w:tr w:rsidR="00B1042F" w:rsidRPr="00A026DF" w:rsidTr="007D59F7">
        <w:trPr>
          <w:trHeight w:val="982"/>
        </w:trPr>
        <w:tc>
          <w:tcPr>
            <w:tcW w:w="2660" w:type="dxa"/>
          </w:tcPr>
          <w:p w:rsidR="00B1042F" w:rsidRPr="00A026DF" w:rsidRDefault="00B1042F" w:rsidP="00EB508F">
            <w:pPr>
              <w:jc w:val="both"/>
              <w:rPr>
                <w:rFonts w:ascii="Arial" w:hAnsi="Arial" w:cs="Arial"/>
                <w:bCs/>
                <w:sz w:val="24"/>
                <w:szCs w:val="24"/>
              </w:rPr>
            </w:pPr>
            <w:r w:rsidRPr="00A026DF">
              <w:rPr>
                <w:rFonts w:ascii="Arial" w:hAnsi="Arial" w:cs="Arial"/>
                <w:bCs/>
                <w:sz w:val="24"/>
                <w:szCs w:val="24"/>
              </w:rPr>
              <w:t>Непрограммная деятельность органов местного самоуправления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03</w:t>
            </w:r>
          </w:p>
        </w:tc>
        <w:tc>
          <w:tcPr>
            <w:tcW w:w="1134" w:type="dxa"/>
          </w:tcPr>
          <w:p w:rsidR="00B1042F" w:rsidRPr="00A026DF" w:rsidRDefault="00B1042F" w:rsidP="007D59F7">
            <w:pPr>
              <w:ind w:left="65"/>
              <w:jc w:val="both"/>
              <w:rPr>
                <w:rFonts w:ascii="Arial" w:hAnsi="Arial" w:cs="Arial"/>
                <w:bCs/>
                <w:sz w:val="24"/>
                <w:szCs w:val="24"/>
              </w:rPr>
            </w:pPr>
            <w:r w:rsidRPr="00A026DF">
              <w:rPr>
                <w:rFonts w:ascii="Arial" w:hAnsi="Arial" w:cs="Arial"/>
                <w:bCs/>
                <w:sz w:val="24"/>
                <w:szCs w:val="24"/>
              </w:rPr>
              <w:t>77000 00000</w:t>
            </w:r>
          </w:p>
        </w:tc>
        <w:tc>
          <w:tcPr>
            <w:tcW w:w="567" w:type="dxa"/>
          </w:tcPr>
          <w:p w:rsidR="00B1042F" w:rsidRPr="00A026DF" w:rsidRDefault="00B1042F" w:rsidP="00EB508F">
            <w:pPr>
              <w:jc w:val="both"/>
              <w:rPr>
                <w:rFonts w:ascii="Arial" w:hAnsi="Arial" w:cs="Arial"/>
                <w:bCs/>
                <w:sz w:val="24"/>
                <w:szCs w:val="24"/>
              </w:rPr>
            </w:pPr>
          </w:p>
        </w:tc>
        <w:tc>
          <w:tcPr>
            <w:tcW w:w="15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13906,00</w:t>
            </w:r>
          </w:p>
        </w:tc>
        <w:tc>
          <w:tcPr>
            <w:tcW w:w="141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Непрограммные расходы органов местного самоуправления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bCs/>
                <w:sz w:val="24"/>
                <w:szCs w:val="24"/>
              </w:rPr>
            </w:pPr>
            <w:r w:rsidRPr="00A026DF">
              <w:rPr>
                <w:rFonts w:ascii="Arial" w:hAnsi="Arial" w:cs="Arial"/>
                <w:sz w:val="24"/>
                <w:szCs w:val="24"/>
              </w:rPr>
              <w:t>03</w:t>
            </w:r>
          </w:p>
        </w:tc>
        <w:tc>
          <w:tcPr>
            <w:tcW w:w="1134" w:type="dxa"/>
          </w:tcPr>
          <w:p w:rsidR="00B1042F" w:rsidRPr="00A026DF" w:rsidRDefault="00B1042F" w:rsidP="007D59F7">
            <w:pPr>
              <w:ind w:left="65" w:right="-86"/>
              <w:jc w:val="both"/>
              <w:rPr>
                <w:rFonts w:ascii="Arial" w:hAnsi="Arial" w:cs="Arial"/>
                <w:sz w:val="24"/>
                <w:szCs w:val="24"/>
              </w:rPr>
            </w:pPr>
            <w:r w:rsidRPr="00A026DF">
              <w:rPr>
                <w:rFonts w:ascii="Arial" w:hAnsi="Arial" w:cs="Arial"/>
                <w:sz w:val="24"/>
                <w:szCs w:val="24"/>
              </w:rPr>
              <w:t>77200 00000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13906,00</w:t>
            </w:r>
          </w:p>
        </w:tc>
        <w:tc>
          <w:tcPr>
            <w:tcW w:w="141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bCs/>
                <w:sz w:val="24"/>
                <w:szCs w:val="24"/>
              </w:rPr>
            </w:pPr>
            <w:r w:rsidRPr="00A026DF">
              <w:rPr>
                <w:rFonts w:ascii="Arial" w:hAnsi="Arial" w:cs="Arial"/>
                <w:sz w:val="24"/>
                <w:szCs w:val="24"/>
              </w:rPr>
              <w:t>03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77200 П1484</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13906,00</w:t>
            </w:r>
          </w:p>
        </w:tc>
        <w:tc>
          <w:tcPr>
            <w:tcW w:w="141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Межбюджетные трансферты</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bCs/>
                <w:sz w:val="24"/>
                <w:szCs w:val="24"/>
              </w:rPr>
            </w:pPr>
            <w:r w:rsidRPr="00A026DF">
              <w:rPr>
                <w:rFonts w:ascii="Arial" w:hAnsi="Arial" w:cs="Arial"/>
                <w:sz w:val="24"/>
                <w:szCs w:val="24"/>
              </w:rPr>
              <w:t>03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77200 П1484</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500</w:t>
            </w:r>
          </w:p>
        </w:tc>
        <w:tc>
          <w:tcPr>
            <w:tcW w:w="15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13906,00</w:t>
            </w:r>
          </w:p>
        </w:tc>
        <w:tc>
          <w:tcPr>
            <w:tcW w:w="141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0,00</w:t>
            </w:r>
          </w:p>
        </w:tc>
      </w:tr>
      <w:tr w:rsidR="008B7176" w:rsidRPr="00A026DF" w:rsidTr="007D59F7">
        <w:tc>
          <w:tcPr>
            <w:tcW w:w="266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026DF">
              <w:rPr>
                <w:rFonts w:ascii="Arial" w:hAnsi="Arial" w:cs="Arial"/>
                <w:sz w:val="24"/>
                <w:szCs w:val="24"/>
              </w:rPr>
              <w:lastRenderedPageBreak/>
              <w:t>администраций</w:t>
            </w:r>
          </w:p>
        </w:tc>
        <w:tc>
          <w:tcPr>
            <w:tcW w:w="567"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lastRenderedPageBreak/>
              <w:t>01</w:t>
            </w:r>
          </w:p>
        </w:tc>
        <w:tc>
          <w:tcPr>
            <w:tcW w:w="850" w:type="dxa"/>
          </w:tcPr>
          <w:p w:rsidR="008B7176" w:rsidRPr="00A026DF" w:rsidRDefault="008B7176" w:rsidP="00EB508F">
            <w:pPr>
              <w:jc w:val="both"/>
              <w:rPr>
                <w:rFonts w:ascii="Arial" w:hAnsi="Arial" w:cs="Arial"/>
                <w:sz w:val="24"/>
                <w:szCs w:val="24"/>
              </w:rPr>
            </w:pPr>
            <w:r w:rsidRPr="00A026DF">
              <w:rPr>
                <w:rFonts w:ascii="Arial" w:hAnsi="Arial" w:cs="Arial"/>
                <w:sz w:val="24"/>
                <w:szCs w:val="24"/>
              </w:rPr>
              <w:t>04</w:t>
            </w:r>
          </w:p>
        </w:tc>
        <w:tc>
          <w:tcPr>
            <w:tcW w:w="1134" w:type="dxa"/>
          </w:tcPr>
          <w:p w:rsidR="008B7176" w:rsidRPr="00A026DF" w:rsidRDefault="008B7176" w:rsidP="00EB508F">
            <w:pPr>
              <w:jc w:val="both"/>
              <w:rPr>
                <w:rFonts w:ascii="Arial" w:hAnsi="Arial" w:cs="Arial"/>
                <w:sz w:val="24"/>
                <w:szCs w:val="24"/>
              </w:rPr>
            </w:pPr>
          </w:p>
        </w:tc>
        <w:tc>
          <w:tcPr>
            <w:tcW w:w="567" w:type="dxa"/>
          </w:tcPr>
          <w:p w:rsidR="008B7176" w:rsidRPr="00A026DF" w:rsidRDefault="008B7176" w:rsidP="00EB508F">
            <w:pPr>
              <w:jc w:val="both"/>
              <w:rPr>
                <w:rFonts w:ascii="Arial" w:hAnsi="Arial" w:cs="Arial"/>
                <w:sz w:val="24"/>
                <w:szCs w:val="24"/>
              </w:rPr>
            </w:pPr>
          </w:p>
        </w:tc>
        <w:tc>
          <w:tcPr>
            <w:tcW w:w="1560" w:type="dxa"/>
          </w:tcPr>
          <w:p w:rsidR="008B7176"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 xml:space="preserve">1673785,00 </w:t>
            </w:r>
          </w:p>
        </w:tc>
        <w:tc>
          <w:tcPr>
            <w:tcW w:w="1417" w:type="dxa"/>
          </w:tcPr>
          <w:p w:rsidR="008B7176"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9" w:type="dxa"/>
          </w:tcPr>
          <w:p w:rsidR="008B7176"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r>
      <w:tr w:rsidR="00B1042F" w:rsidRPr="00A026DF" w:rsidTr="007D59F7">
        <w:tc>
          <w:tcPr>
            <w:tcW w:w="2660" w:type="dxa"/>
          </w:tcPr>
          <w:p w:rsidR="00B1042F" w:rsidRPr="00A026DF" w:rsidRDefault="00B1042F" w:rsidP="00EB508F">
            <w:pPr>
              <w:jc w:val="both"/>
              <w:rPr>
                <w:rFonts w:ascii="Arial" w:hAnsi="Arial" w:cs="Arial"/>
                <w:bCs/>
                <w:sz w:val="24"/>
                <w:szCs w:val="24"/>
              </w:rPr>
            </w:pPr>
            <w:r w:rsidRPr="00A026DF">
              <w:rPr>
                <w:rFonts w:ascii="Arial" w:hAnsi="Arial" w:cs="Arial"/>
                <w:snapToGrid w:val="0"/>
                <w:sz w:val="24"/>
                <w:szCs w:val="24"/>
              </w:rPr>
              <w:lastRenderedPageBreak/>
              <w:t>Обеспечение функционирования местных администраций</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jc w:val="both"/>
              <w:rPr>
                <w:rFonts w:ascii="Arial" w:hAnsi="Arial" w:cs="Arial"/>
                <w:bCs/>
                <w:sz w:val="24"/>
                <w:szCs w:val="24"/>
              </w:rPr>
            </w:pPr>
            <w:r w:rsidRPr="00A026DF">
              <w:rPr>
                <w:rFonts w:ascii="Arial" w:hAnsi="Arial" w:cs="Arial"/>
                <w:bCs/>
                <w:sz w:val="24"/>
                <w:szCs w:val="24"/>
              </w:rPr>
              <w:t>73000 00000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r>
      <w:tr w:rsidR="00B1042F" w:rsidRPr="00A026DF" w:rsidTr="007D59F7">
        <w:tc>
          <w:tcPr>
            <w:tcW w:w="2660" w:type="dxa"/>
          </w:tcPr>
          <w:p w:rsidR="00B1042F" w:rsidRPr="00A026DF" w:rsidRDefault="00B1042F" w:rsidP="00EB508F">
            <w:pPr>
              <w:jc w:val="both"/>
              <w:rPr>
                <w:rFonts w:ascii="Arial" w:hAnsi="Arial" w:cs="Arial"/>
                <w:iCs/>
                <w:sz w:val="24"/>
                <w:szCs w:val="24"/>
              </w:rPr>
            </w:pPr>
            <w:r w:rsidRPr="00A026DF">
              <w:rPr>
                <w:rFonts w:ascii="Arial" w:hAnsi="Arial" w:cs="Arial"/>
                <w:iCs/>
                <w:sz w:val="24"/>
                <w:szCs w:val="24"/>
              </w:rPr>
              <w:t>Обеспечение деятельности администрации муниципального образования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jc w:val="both"/>
              <w:rPr>
                <w:rFonts w:ascii="Arial" w:hAnsi="Arial" w:cs="Arial"/>
                <w:iCs/>
                <w:sz w:val="24"/>
                <w:szCs w:val="24"/>
              </w:rPr>
            </w:pPr>
            <w:r w:rsidRPr="00A026DF">
              <w:rPr>
                <w:rFonts w:ascii="Arial" w:hAnsi="Arial" w:cs="Arial"/>
                <w:iCs/>
                <w:sz w:val="24"/>
                <w:szCs w:val="24"/>
              </w:rPr>
              <w:t>73100 00000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Обеспечение деятельности и выполнение функций органов местного самоуправления</w:t>
            </w:r>
          </w:p>
          <w:p w:rsidR="007D59F7" w:rsidRPr="00A026DF" w:rsidRDefault="007D59F7" w:rsidP="00EB508F">
            <w:pPr>
              <w:jc w:val="both"/>
              <w:rPr>
                <w:rFonts w:ascii="Arial" w:hAnsi="Arial" w:cs="Arial"/>
                <w:sz w:val="24"/>
                <w:szCs w:val="24"/>
              </w:rPr>
            </w:pP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ind w:right="-86"/>
              <w:jc w:val="both"/>
              <w:rPr>
                <w:rFonts w:ascii="Arial" w:hAnsi="Arial" w:cs="Arial"/>
                <w:sz w:val="24"/>
                <w:szCs w:val="24"/>
              </w:rPr>
            </w:pPr>
            <w:r w:rsidRPr="00A026DF">
              <w:rPr>
                <w:rFonts w:ascii="Arial" w:hAnsi="Arial" w:cs="Arial"/>
                <w:sz w:val="24"/>
                <w:szCs w:val="24"/>
              </w:rPr>
              <w:t>73100 С1402</w:t>
            </w:r>
          </w:p>
        </w:tc>
        <w:tc>
          <w:tcPr>
            <w:tcW w:w="567" w:type="dxa"/>
          </w:tcPr>
          <w:p w:rsidR="00B1042F" w:rsidRPr="00A026DF" w:rsidRDefault="00B1042F" w:rsidP="00EB508F">
            <w:pPr>
              <w:jc w:val="both"/>
              <w:rPr>
                <w:rFonts w:ascii="Arial" w:hAnsi="Arial" w:cs="Arial"/>
                <w:sz w:val="24"/>
                <w:szCs w:val="24"/>
                <w:lang w:val="en-US"/>
              </w:rPr>
            </w:pPr>
          </w:p>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ind w:right="-86"/>
              <w:jc w:val="both"/>
              <w:rPr>
                <w:rFonts w:ascii="Arial" w:hAnsi="Arial" w:cs="Arial"/>
                <w:sz w:val="24"/>
                <w:szCs w:val="24"/>
              </w:rPr>
            </w:pPr>
            <w:r w:rsidRPr="00A026DF">
              <w:rPr>
                <w:rFonts w:ascii="Arial" w:hAnsi="Arial" w:cs="Arial"/>
                <w:sz w:val="24"/>
                <w:szCs w:val="24"/>
              </w:rPr>
              <w:t>73100 С1402</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w:t>
            </w:r>
            <w:r w:rsidRPr="00A026DF">
              <w:rPr>
                <w:rFonts w:ascii="Arial" w:hAnsi="Arial" w:cs="Arial"/>
                <w:sz w:val="24"/>
                <w:szCs w:val="24"/>
                <w:lang w:val="en-US"/>
              </w:rPr>
              <w:t>0</w:t>
            </w:r>
            <w:r w:rsidRPr="00A026DF">
              <w:rPr>
                <w:rFonts w:ascii="Arial" w:hAnsi="Arial" w:cs="Arial"/>
                <w:sz w:val="24"/>
                <w:szCs w:val="24"/>
              </w:rPr>
              <w:t>0</w:t>
            </w: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1661759,00</w:t>
            </w:r>
          </w:p>
        </w:tc>
      </w:tr>
      <w:tr w:rsidR="00B1042F" w:rsidRPr="00A026DF" w:rsidTr="007D59F7">
        <w:tc>
          <w:tcPr>
            <w:tcW w:w="2660" w:type="dxa"/>
          </w:tcPr>
          <w:p w:rsidR="00B1042F" w:rsidRPr="00A026DF" w:rsidRDefault="00B1042F" w:rsidP="00EB508F">
            <w:pPr>
              <w:jc w:val="both"/>
              <w:rPr>
                <w:rFonts w:ascii="Arial" w:hAnsi="Arial" w:cs="Arial"/>
                <w:bCs/>
                <w:sz w:val="24"/>
                <w:szCs w:val="24"/>
              </w:rPr>
            </w:pPr>
            <w:r w:rsidRPr="00A026DF">
              <w:rPr>
                <w:rFonts w:ascii="Arial" w:hAnsi="Arial" w:cs="Arial"/>
                <w:bCs/>
                <w:sz w:val="24"/>
                <w:szCs w:val="24"/>
              </w:rPr>
              <w:t>Непрограммная деятельность органов местного самоуправления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jc w:val="both"/>
              <w:rPr>
                <w:rFonts w:ascii="Arial" w:hAnsi="Arial" w:cs="Arial"/>
                <w:bCs/>
                <w:sz w:val="24"/>
                <w:szCs w:val="24"/>
              </w:rPr>
            </w:pPr>
            <w:r w:rsidRPr="00A026DF">
              <w:rPr>
                <w:rFonts w:ascii="Arial" w:hAnsi="Arial" w:cs="Arial"/>
                <w:bCs/>
                <w:sz w:val="24"/>
                <w:szCs w:val="24"/>
              </w:rPr>
              <w:t>77000 00000</w:t>
            </w:r>
          </w:p>
        </w:tc>
        <w:tc>
          <w:tcPr>
            <w:tcW w:w="567" w:type="dxa"/>
          </w:tcPr>
          <w:p w:rsidR="00B1042F" w:rsidRPr="00A026DF" w:rsidRDefault="00B1042F" w:rsidP="00EB508F">
            <w:pPr>
              <w:jc w:val="both"/>
              <w:rPr>
                <w:rFonts w:ascii="Arial" w:hAnsi="Arial" w:cs="Arial"/>
                <w:bCs/>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12026,00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Непрограммные расходы органов местного самоуправления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bCs/>
                <w:sz w:val="24"/>
                <w:szCs w:val="24"/>
              </w:rPr>
            </w:pPr>
            <w:r w:rsidRPr="00A026DF">
              <w:rPr>
                <w:rFonts w:ascii="Arial" w:hAnsi="Arial" w:cs="Arial"/>
                <w:sz w:val="24"/>
                <w:szCs w:val="24"/>
              </w:rPr>
              <w:t>04</w:t>
            </w:r>
          </w:p>
        </w:tc>
        <w:tc>
          <w:tcPr>
            <w:tcW w:w="1134" w:type="dxa"/>
          </w:tcPr>
          <w:p w:rsidR="00B1042F" w:rsidRPr="00A026DF" w:rsidRDefault="00B1042F" w:rsidP="007D59F7">
            <w:pPr>
              <w:ind w:left="65" w:right="-86"/>
              <w:jc w:val="both"/>
              <w:rPr>
                <w:rFonts w:ascii="Arial" w:hAnsi="Arial" w:cs="Arial"/>
                <w:sz w:val="24"/>
                <w:szCs w:val="24"/>
              </w:rPr>
            </w:pPr>
            <w:r w:rsidRPr="00A026DF">
              <w:rPr>
                <w:rFonts w:ascii="Arial" w:hAnsi="Arial" w:cs="Arial"/>
                <w:sz w:val="24"/>
                <w:szCs w:val="24"/>
              </w:rPr>
              <w:t>77200 00000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12026,00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04</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77200 П1485</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12026,00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autoSpaceDE w:val="0"/>
              <w:autoSpaceDN w:val="0"/>
              <w:adjustRightInd w:val="0"/>
              <w:jc w:val="both"/>
              <w:rPr>
                <w:rFonts w:ascii="Arial" w:hAnsi="Arial" w:cs="Arial"/>
                <w:color w:val="000000"/>
                <w:sz w:val="24"/>
                <w:szCs w:val="24"/>
              </w:rPr>
            </w:pPr>
            <w:r w:rsidRPr="00A026DF">
              <w:rPr>
                <w:rFonts w:ascii="Arial" w:hAnsi="Arial" w:cs="Arial"/>
                <w:color w:val="000000"/>
                <w:sz w:val="24"/>
                <w:szCs w:val="24"/>
              </w:rPr>
              <w:t>Межбюджетные трансферты</w:t>
            </w:r>
          </w:p>
        </w:tc>
        <w:tc>
          <w:tcPr>
            <w:tcW w:w="567" w:type="dxa"/>
          </w:tcPr>
          <w:p w:rsidR="00B1042F" w:rsidRPr="00A026DF" w:rsidRDefault="00B1042F" w:rsidP="00EB508F">
            <w:pPr>
              <w:autoSpaceDE w:val="0"/>
              <w:autoSpaceDN w:val="0"/>
              <w:adjustRightInd w:val="0"/>
              <w:jc w:val="both"/>
              <w:rPr>
                <w:rFonts w:ascii="Arial" w:hAnsi="Arial" w:cs="Arial"/>
                <w:color w:val="000000"/>
                <w:sz w:val="24"/>
                <w:szCs w:val="24"/>
              </w:rPr>
            </w:pPr>
            <w:r w:rsidRPr="00A026DF">
              <w:rPr>
                <w:rFonts w:ascii="Arial" w:hAnsi="Arial" w:cs="Arial"/>
                <w:color w:val="000000"/>
                <w:sz w:val="24"/>
                <w:szCs w:val="24"/>
              </w:rPr>
              <w:t>01</w:t>
            </w:r>
          </w:p>
        </w:tc>
        <w:tc>
          <w:tcPr>
            <w:tcW w:w="850" w:type="dxa"/>
          </w:tcPr>
          <w:p w:rsidR="00B1042F" w:rsidRPr="00A026DF" w:rsidRDefault="00B1042F" w:rsidP="00EB508F">
            <w:pPr>
              <w:autoSpaceDE w:val="0"/>
              <w:autoSpaceDN w:val="0"/>
              <w:adjustRightInd w:val="0"/>
              <w:jc w:val="both"/>
              <w:rPr>
                <w:rFonts w:ascii="Arial" w:hAnsi="Arial" w:cs="Arial"/>
                <w:color w:val="000000"/>
                <w:sz w:val="24"/>
                <w:szCs w:val="24"/>
              </w:rPr>
            </w:pPr>
            <w:r w:rsidRPr="00A026DF">
              <w:rPr>
                <w:rFonts w:ascii="Arial" w:hAnsi="Arial" w:cs="Arial"/>
                <w:color w:val="000000"/>
                <w:sz w:val="24"/>
                <w:szCs w:val="24"/>
              </w:rPr>
              <w:t>04</w:t>
            </w:r>
          </w:p>
        </w:tc>
        <w:tc>
          <w:tcPr>
            <w:tcW w:w="1134" w:type="dxa"/>
          </w:tcPr>
          <w:p w:rsidR="00B1042F" w:rsidRPr="00A026DF" w:rsidRDefault="00B1042F" w:rsidP="007D59F7">
            <w:pPr>
              <w:autoSpaceDE w:val="0"/>
              <w:autoSpaceDN w:val="0"/>
              <w:adjustRightInd w:val="0"/>
              <w:jc w:val="both"/>
              <w:rPr>
                <w:rFonts w:ascii="Arial" w:hAnsi="Arial" w:cs="Arial"/>
                <w:color w:val="000000"/>
                <w:sz w:val="24"/>
                <w:szCs w:val="24"/>
              </w:rPr>
            </w:pPr>
            <w:r w:rsidRPr="00A026DF">
              <w:rPr>
                <w:rFonts w:ascii="Arial" w:hAnsi="Arial" w:cs="Arial"/>
                <w:color w:val="000000"/>
                <w:sz w:val="24"/>
                <w:szCs w:val="24"/>
              </w:rPr>
              <w:t>77200 П1485</w:t>
            </w:r>
          </w:p>
        </w:tc>
        <w:tc>
          <w:tcPr>
            <w:tcW w:w="567" w:type="dxa"/>
          </w:tcPr>
          <w:p w:rsidR="00B1042F" w:rsidRPr="00A026DF" w:rsidRDefault="00B1042F" w:rsidP="00EB508F">
            <w:pPr>
              <w:autoSpaceDE w:val="0"/>
              <w:autoSpaceDN w:val="0"/>
              <w:adjustRightInd w:val="0"/>
              <w:jc w:val="both"/>
              <w:rPr>
                <w:rFonts w:ascii="Arial" w:hAnsi="Arial" w:cs="Arial"/>
                <w:color w:val="000000"/>
                <w:sz w:val="24"/>
                <w:szCs w:val="24"/>
              </w:rPr>
            </w:pPr>
            <w:r w:rsidRPr="00A026DF">
              <w:rPr>
                <w:rFonts w:ascii="Arial" w:hAnsi="Arial" w:cs="Arial"/>
                <w:color w:val="000000"/>
                <w:sz w:val="24"/>
                <w:szCs w:val="24"/>
              </w:rPr>
              <w:t>500</w:t>
            </w: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12026,00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Резервные фонды</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11</w:t>
            </w:r>
          </w:p>
        </w:tc>
        <w:tc>
          <w:tcPr>
            <w:tcW w:w="1134" w:type="dxa"/>
          </w:tcPr>
          <w:p w:rsidR="00B1042F" w:rsidRPr="00A026DF" w:rsidRDefault="00B1042F" w:rsidP="00EB508F">
            <w:pPr>
              <w:jc w:val="both"/>
              <w:rPr>
                <w:rFonts w:ascii="Arial" w:hAnsi="Arial" w:cs="Arial"/>
                <w:sz w:val="24"/>
                <w:szCs w:val="24"/>
              </w:rPr>
            </w:pP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spacing w:line="276" w:lineRule="auto"/>
              <w:ind w:left="-39" w:right="-128"/>
              <w:jc w:val="both"/>
              <w:rPr>
                <w:rFonts w:ascii="Arial" w:hAnsi="Arial" w:cs="Arial"/>
                <w:sz w:val="24"/>
                <w:szCs w:val="24"/>
              </w:rPr>
            </w:pPr>
            <w:r w:rsidRPr="00A026DF">
              <w:rPr>
                <w:rFonts w:ascii="Arial" w:hAnsi="Arial" w:cs="Arial"/>
                <w:sz w:val="24"/>
                <w:szCs w:val="24"/>
              </w:rPr>
              <w:t>30 000,00</w:t>
            </w:r>
          </w:p>
        </w:tc>
        <w:tc>
          <w:tcPr>
            <w:tcW w:w="1417"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c>
          <w:tcPr>
            <w:tcW w:w="1419"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 xml:space="preserve">Резервные фонды  </w:t>
            </w:r>
            <w:r w:rsidRPr="00A026DF">
              <w:rPr>
                <w:rFonts w:ascii="Arial" w:hAnsi="Arial" w:cs="Arial"/>
                <w:sz w:val="24"/>
                <w:szCs w:val="24"/>
              </w:rPr>
              <w:lastRenderedPageBreak/>
              <w:t>органов местного самоуправления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lastRenderedPageBreak/>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11</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 xml:space="preserve">78000 </w:t>
            </w:r>
            <w:r w:rsidRPr="00A026DF">
              <w:rPr>
                <w:rFonts w:ascii="Arial" w:hAnsi="Arial" w:cs="Arial"/>
                <w:sz w:val="24"/>
                <w:szCs w:val="24"/>
              </w:rPr>
              <w:lastRenderedPageBreak/>
              <w:t>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spacing w:line="276" w:lineRule="auto"/>
              <w:ind w:left="-39" w:right="-128"/>
              <w:jc w:val="both"/>
              <w:rPr>
                <w:rFonts w:ascii="Arial" w:hAnsi="Arial" w:cs="Arial"/>
                <w:sz w:val="24"/>
                <w:szCs w:val="24"/>
              </w:rPr>
            </w:pPr>
            <w:r w:rsidRPr="00A026DF">
              <w:rPr>
                <w:rFonts w:ascii="Arial" w:hAnsi="Arial" w:cs="Arial"/>
                <w:sz w:val="24"/>
                <w:szCs w:val="24"/>
              </w:rPr>
              <w:t>30 000,00</w:t>
            </w:r>
          </w:p>
        </w:tc>
        <w:tc>
          <w:tcPr>
            <w:tcW w:w="1417"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c>
          <w:tcPr>
            <w:tcW w:w="1419"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lastRenderedPageBreak/>
              <w:t>Резервные фонды</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11</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78100 00000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spacing w:line="276" w:lineRule="auto"/>
              <w:ind w:left="-39" w:right="-128"/>
              <w:jc w:val="both"/>
              <w:rPr>
                <w:rFonts w:ascii="Arial" w:hAnsi="Arial" w:cs="Arial"/>
                <w:sz w:val="24"/>
                <w:szCs w:val="24"/>
              </w:rPr>
            </w:pPr>
            <w:r w:rsidRPr="00A026DF">
              <w:rPr>
                <w:rFonts w:ascii="Arial" w:hAnsi="Arial" w:cs="Arial"/>
                <w:sz w:val="24"/>
                <w:szCs w:val="24"/>
              </w:rPr>
              <w:t>30 000,00</w:t>
            </w:r>
          </w:p>
        </w:tc>
        <w:tc>
          <w:tcPr>
            <w:tcW w:w="1417"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c>
          <w:tcPr>
            <w:tcW w:w="1419"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Резервный фонд местной Администрации</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11</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78100 С1403</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spacing w:line="276" w:lineRule="auto"/>
              <w:ind w:left="-39" w:right="-128"/>
              <w:jc w:val="both"/>
              <w:rPr>
                <w:rFonts w:ascii="Arial" w:hAnsi="Arial" w:cs="Arial"/>
                <w:sz w:val="24"/>
                <w:szCs w:val="24"/>
              </w:rPr>
            </w:pPr>
            <w:r w:rsidRPr="00A026DF">
              <w:rPr>
                <w:rFonts w:ascii="Arial" w:hAnsi="Arial" w:cs="Arial"/>
                <w:sz w:val="24"/>
                <w:szCs w:val="24"/>
              </w:rPr>
              <w:t>30 000,00</w:t>
            </w:r>
          </w:p>
        </w:tc>
        <w:tc>
          <w:tcPr>
            <w:tcW w:w="1417"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c>
          <w:tcPr>
            <w:tcW w:w="1419"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Иные бюджетные ассигнования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11</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78100 С1403</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800</w:t>
            </w:r>
          </w:p>
        </w:tc>
        <w:tc>
          <w:tcPr>
            <w:tcW w:w="1560" w:type="dxa"/>
          </w:tcPr>
          <w:p w:rsidR="00B1042F" w:rsidRPr="00A026DF" w:rsidRDefault="00B1042F" w:rsidP="00EB508F">
            <w:pPr>
              <w:snapToGrid w:val="0"/>
              <w:spacing w:line="276" w:lineRule="auto"/>
              <w:ind w:left="-39" w:right="-128"/>
              <w:jc w:val="both"/>
              <w:rPr>
                <w:rFonts w:ascii="Arial" w:hAnsi="Arial" w:cs="Arial"/>
                <w:sz w:val="24"/>
                <w:szCs w:val="24"/>
              </w:rPr>
            </w:pPr>
            <w:r w:rsidRPr="00A026DF">
              <w:rPr>
                <w:rFonts w:ascii="Arial" w:hAnsi="Arial" w:cs="Arial"/>
                <w:sz w:val="24"/>
                <w:szCs w:val="24"/>
              </w:rPr>
              <w:t>30 000,00</w:t>
            </w:r>
          </w:p>
        </w:tc>
        <w:tc>
          <w:tcPr>
            <w:tcW w:w="1417"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c>
          <w:tcPr>
            <w:tcW w:w="1419" w:type="dxa"/>
          </w:tcPr>
          <w:p w:rsidR="00B1042F" w:rsidRPr="00A026DF" w:rsidRDefault="00B1042F" w:rsidP="00EB508F">
            <w:pPr>
              <w:snapToGrid w:val="0"/>
              <w:spacing w:line="276" w:lineRule="auto"/>
              <w:ind w:right="-128"/>
              <w:jc w:val="both"/>
              <w:rPr>
                <w:rFonts w:ascii="Arial" w:hAnsi="Arial" w:cs="Arial"/>
                <w:sz w:val="24"/>
                <w:szCs w:val="24"/>
              </w:rPr>
            </w:pPr>
            <w:r w:rsidRPr="00A026DF">
              <w:rPr>
                <w:rFonts w:ascii="Arial" w:hAnsi="Arial" w:cs="Arial"/>
                <w:sz w:val="24"/>
                <w:szCs w:val="24"/>
              </w:rPr>
              <w:t>30 000,00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Другие общегосударственные вопросы</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w:t>
            </w:r>
          </w:p>
        </w:tc>
        <w:tc>
          <w:tcPr>
            <w:tcW w:w="1134" w:type="dxa"/>
          </w:tcPr>
          <w:p w:rsidR="00B1042F" w:rsidRPr="00A026DF" w:rsidRDefault="00B1042F" w:rsidP="00EB508F">
            <w:pPr>
              <w:jc w:val="both"/>
              <w:rPr>
                <w:rFonts w:ascii="Arial" w:hAnsi="Arial" w:cs="Arial"/>
                <w:sz w:val="24"/>
                <w:szCs w:val="24"/>
              </w:rPr>
            </w:pP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2B0B50" w:rsidP="00EB508F">
            <w:pPr>
              <w:snapToGrid w:val="0"/>
              <w:ind w:left="-39" w:right="-128"/>
              <w:jc w:val="both"/>
              <w:rPr>
                <w:rFonts w:ascii="Arial" w:hAnsi="Arial" w:cs="Arial"/>
                <w:sz w:val="24"/>
                <w:szCs w:val="24"/>
              </w:rPr>
            </w:pPr>
            <w:r w:rsidRPr="00A026DF">
              <w:rPr>
                <w:rFonts w:ascii="Arial" w:hAnsi="Arial" w:cs="Arial"/>
                <w:sz w:val="24"/>
                <w:szCs w:val="24"/>
              </w:rPr>
              <w:t>649</w:t>
            </w:r>
            <w:r w:rsidR="00B56D9E" w:rsidRPr="00A026DF">
              <w:rPr>
                <w:rFonts w:ascii="Arial" w:hAnsi="Arial" w:cs="Arial"/>
                <w:sz w:val="24"/>
                <w:szCs w:val="24"/>
              </w:rPr>
              <w:t>723,00</w:t>
            </w:r>
          </w:p>
        </w:tc>
        <w:tc>
          <w:tcPr>
            <w:tcW w:w="1417" w:type="dxa"/>
          </w:tcPr>
          <w:p w:rsidR="00B1042F" w:rsidRPr="00A026DF" w:rsidRDefault="00F25D92" w:rsidP="00EB508F">
            <w:pPr>
              <w:snapToGrid w:val="0"/>
              <w:ind w:left="-39" w:right="-128"/>
              <w:jc w:val="both"/>
              <w:rPr>
                <w:rFonts w:ascii="Arial" w:hAnsi="Arial" w:cs="Arial"/>
                <w:sz w:val="24"/>
                <w:szCs w:val="24"/>
              </w:rPr>
            </w:pPr>
            <w:r w:rsidRPr="00A026DF">
              <w:rPr>
                <w:rFonts w:ascii="Arial" w:hAnsi="Arial" w:cs="Arial"/>
                <w:sz w:val="24"/>
                <w:szCs w:val="24"/>
              </w:rPr>
              <w:t>3</w:t>
            </w:r>
            <w:r w:rsidR="00B56D9E" w:rsidRPr="00A026DF">
              <w:rPr>
                <w:rFonts w:ascii="Arial" w:hAnsi="Arial" w:cs="Arial"/>
                <w:sz w:val="24"/>
                <w:szCs w:val="24"/>
              </w:rPr>
              <w:t>3</w:t>
            </w:r>
            <w:r w:rsidRPr="00A026DF">
              <w:rPr>
                <w:rFonts w:ascii="Arial" w:hAnsi="Arial" w:cs="Arial"/>
                <w:sz w:val="24"/>
                <w:szCs w:val="24"/>
              </w:rPr>
              <w:t>2</w:t>
            </w:r>
            <w:r w:rsidR="00B56D9E" w:rsidRPr="00A026DF">
              <w:rPr>
                <w:rFonts w:ascii="Arial" w:hAnsi="Arial" w:cs="Arial"/>
                <w:sz w:val="24"/>
                <w:szCs w:val="24"/>
              </w:rPr>
              <w:t>622,00</w:t>
            </w:r>
          </w:p>
        </w:tc>
        <w:tc>
          <w:tcPr>
            <w:tcW w:w="1419" w:type="dxa"/>
          </w:tcPr>
          <w:p w:rsidR="00B1042F" w:rsidRPr="00A026DF" w:rsidRDefault="00F25D92" w:rsidP="00EB508F">
            <w:pPr>
              <w:snapToGrid w:val="0"/>
              <w:ind w:left="-39" w:right="-128"/>
              <w:jc w:val="both"/>
              <w:rPr>
                <w:rFonts w:ascii="Arial" w:hAnsi="Arial" w:cs="Arial"/>
                <w:sz w:val="24"/>
                <w:szCs w:val="24"/>
              </w:rPr>
            </w:pPr>
            <w:r w:rsidRPr="00A026DF">
              <w:rPr>
                <w:rFonts w:ascii="Arial" w:hAnsi="Arial" w:cs="Arial"/>
                <w:sz w:val="24"/>
                <w:szCs w:val="24"/>
              </w:rPr>
              <w:t>278</w:t>
            </w:r>
            <w:r w:rsidR="00B56D9E" w:rsidRPr="00A026DF">
              <w:rPr>
                <w:rFonts w:ascii="Arial" w:hAnsi="Arial" w:cs="Arial"/>
                <w:sz w:val="24"/>
                <w:szCs w:val="24"/>
              </w:rPr>
              <w:t>810,00</w:t>
            </w:r>
          </w:p>
        </w:tc>
      </w:tr>
      <w:tr w:rsidR="00B1042F" w:rsidRPr="00A026DF" w:rsidTr="007D59F7">
        <w:tc>
          <w:tcPr>
            <w:tcW w:w="2660" w:type="dxa"/>
          </w:tcPr>
          <w:p w:rsidR="00B1042F" w:rsidRPr="00A026DF" w:rsidRDefault="00B1042F" w:rsidP="00EB508F">
            <w:pPr>
              <w:pStyle w:val="1"/>
              <w:keepLines w:val="0"/>
              <w:numPr>
                <w:ilvl w:val="0"/>
                <w:numId w:val="25"/>
              </w:numPr>
              <w:suppressAutoHyphens/>
              <w:spacing w:before="0"/>
              <w:jc w:val="both"/>
              <w:rPr>
                <w:rFonts w:ascii="Arial" w:hAnsi="Arial" w:cs="Arial"/>
                <w:b w:val="0"/>
                <w:color w:val="auto"/>
                <w:sz w:val="24"/>
                <w:szCs w:val="24"/>
              </w:rPr>
            </w:pPr>
            <w:r w:rsidRPr="00A026DF">
              <w:rPr>
                <w:rFonts w:ascii="Arial" w:hAnsi="Arial" w:cs="Arial"/>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B1042F" w:rsidRPr="00A026DF" w:rsidRDefault="00B1042F" w:rsidP="00EB508F">
            <w:pPr>
              <w:jc w:val="both"/>
              <w:rPr>
                <w:rFonts w:ascii="Arial" w:hAnsi="Arial" w:cs="Arial"/>
                <w:bCs/>
                <w:iCs/>
                <w:sz w:val="24"/>
                <w:szCs w:val="24"/>
              </w:rPr>
            </w:pPr>
            <w:r w:rsidRPr="00A026DF">
              <w:rPr>
                <w:rFonts w:ascii="Arial" w:hAnsi="Arial" w:cs="Arial"/>
                <w:bCs/>
                <w:iCs/>
                <w:sz w:val="24"/>
                <w:szCs w:val="24"/>
              </w:rPr>
              <w:t>01</w:t>
            </w:r>
          </w:p>
        </w:tc>
        <w:tc>
          <w:tcPr>
            <w:tcW w:w="850" w:type="dxa"/>
          </w:tcPr>
          <w:p w:rsidR="00B1042F" w:rsidRPr="00A026DF" w:rsidRDefault="00B1042F" w:rsidP="00EB508F">
            <w:pPr>
              <w:jc w:val="both"/>
              <w:rPr>
                <w:rFonts w:ascii="Arial" w:hAnsi="Arial" w:cs="Arial"/>
                <w:bCs/>
                <w:iCs/>
                <w:sz w:val="24"/>
                <w:szCs w:val="24"/>
              </w:rPr>
            </w:pPr>
            <w:r w:rsidRPr="00A026DF">
              <w:rPr>
                <w:rFonts w:ascii="Arial" w:hAnsi="Arial" w:cs="Arial"/>
                <w:bCs/>
                <w:iCs/>
                <w:sz w:val="24"/>
                <w:szCs w:val="24"/>
              </w:rPr>
              <w:t>13</w:t>
            </w:r>
          </w:p>
        </w:tc>
        <w:tc>
          <w:tcPr>
            <w:tcW w:w="1134" w:type="dxa"/>
          </w:tcPr>
          <w:p w:rsidR="00B1042F" w:rsidRPr="00A026DF" w:rsidRDefault="00B1042F" w:rsidP="007D59F7">
            <w:pPr>
              <w:jc w:val="both"/>
              <w:rPr>
                <w:rFonts w:ascii="Arial" w:hAnsi="Arial" w:cs="Arial"/>
                <w:bCs/>
                <w:iCs/>
                <w:sz w:val="24"/>
                <w:szCs w:val="24"/>
              </w:rPr>
            </w:pPr>
            <w:r w:rsidRPr="00A026DF">
              <w:rPr>
                <w:rFonts w:ascii="Arial" w:hAnsi="Arial" w:cs="Arial"/>
                <w:bCs/>
                <w:iCs/>
                <w:sz w:val="24"/>
                <w:szCs w:val="24"/>
              </w:rPr>
              <w:t>12000 00000</w:t>
            </w:r>
          </w:p>
        </w:tc>
        <w:tc>
          <w:tcPr>
            <w:tcW w:w="567" w:type="dxa"/>
          </w:tcPr>
          <w:p w:rsidR="00B1042F" w:rsidRPr="00A026DF" w:rsidRDefault="00B1042F" w:rsidP="00EB508F">
            <w:pPr>
              <w:jc w:val="both"/>
              <w:rPr>
                <w:rFonts w:ascii="Arial" w:hAnsi="Arial" w:cs="Arial"/>
                <w:bCs/>
                <w:iCs/>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1000,00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B1042F" w:rsidRPr="00A026DF" w:rsidTr="007D59F7">
        <w:tc>
          <w:tcPr>
            <w:tcW w:w="2660" w:type="dxa"/>
          </w:tcPr>
          <w:p w:rsidR="00B1042F" w:rsidRPr="00A026DF" w:rsidRDefault="00B1042F"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 xml:space="preserve">Подпрограмма </w:t>
            </w:r>
            <w:r w:rsidRPr="00A026DF">
              <w:rPr>
                <w:rStyle w:val="af4"/>
                <w:rFonts w:ascii="Arial" w:hAnsi="Arial" w:cs="Arial"/>
                <w:b w:val="0"/>
                <w:bCs/>
                <w:sz w:val="24"/>
                <w:szCs w:val="24"/>
              </w:rPr>
              <w:t>«</w:t>
            </w:r>
            <w:r w:rsidRPr="00A026DF">
              <w:rPr>
                <w:rFonts w:ascii="Arial" w:hAnsi="Arial" w:cs="Arial"/>
                <w:sz w:val="24"/>
                <w:szCs w:val="24"/>
              </w:rPr>
              <w:t>Профилактика правонарушений»</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12200 00000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1000,00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B1042F" w:rsidRPr="00A026DF" w:rsidTr="007D59F7">
        <w:tc>
          <w:tcPr>
            <w:tcW w:w="2660" w:type="dxa"/>
          </w:tcPr>
          <w:p w:rsidR="00B1042F" w:rsidRPr="00A026DF" w:rsidRDefault="00B1042F"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Основное мероприятие    «Проведение профилактических мероприятий, направленных на профилактику правонарушений»</w:t>
            </w:r>
          </w:p>
          <w:p w:rsidR="007D59F7" w:rsidRPr="00A026DF" w:rsidRDefault="007D59F7" w:rsidP="00EB508F">
            <w:pPr>
              <w:overflowPunct w:val="0"/>
              <w:autoSpaceDE w:val="0"/>
              <w:autoSpaceDN w:val="0"/>
              <w:adjustRightInd w:val="0"/>
              <w:snapToGrid w:val="0"/>
              <w:jc w:val="both"/>
              <w:rPr>
                <w:rFonts w:ascii="Arial" w:hAnsi="Arial" w:cs="Arial"/>
                <w:sz w:val="24"/>
                <w:szCs w:val="24"/>
              </w:rPr>
            </w:pP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12201 00000</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1000,00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B1042F" w:rsidRPr="00A026DF" w:rsidTr="007D59F7">
        <w:tc>
          <w:tcPr>
            <w:tcW w:w="2660" w:type="dxa"/>
          </w:tcPr>
          <w:p w:rsidR="00B1042F" w:rsidRPr="00A026DF" w:rsidRDefault="00B1042F"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12201 С1435</w:t>
            </w:r>
          </w:p>
        </w:tc>
        <w:tc>
          <w:tcPr>
            <w:tcW w:w="567" w:type="dxa"/>
          </w:tcPr>
          <w:p w:rsidR="00B1042F" w:rsidRPr="00A026DF" w:rsidRDefault="00B1042F" w:rsidP="00EB508F">
            <w:pPr>
              <w:jc w:val="both"/>
              <w:rPr>
                <w:rFonts w:ascii="Arial" w:hAnsi="Arial" w:cs="Arial"/>
                <w:sz w:val="24"/>
                <w:szCs w:val="24"/>
              </w:rPr>
            </w:pP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1000,00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B1042F" w:rsidRPr="00A026DF" w:rsidTr="007D59F7">
        <w:tc>
          <w:tcPr>
            <w:tcW w:w="266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01</w:t>
            </w:r>
          </w:p>
        </w:tc>
        <w:tc>
          <w:tcPr>
            <w:tcW w:w="850"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13</w:t>
            </w:r>
          </w:p>
        </w:tc>
        <w:tc>
          <w:tcPr>
            <w:tcW w:w="1134" w:type="dxa"/>
          </w:tcPr>
          <w:p w:rsidR="00B1042F" w:rsidRPr="00A026DF" w:rsidRDefault="00B1042F" w:rsidP="007D59F7">
            <w:pPr>
              <w:jc w:val="both"/>
              <w:rPr>
                <w:rFonts w:ascii="Arial" w:hAnsi="Arial" w:cs="Arial"/>
                <w:sz w:val="24"/>
                <w:szCs w:val="24"/>
              </w:rPr>
            </w:pPr>
            <w:r w:rsidRPr="00A026DF">
              <w:rPr>
                <w:rFonts w:ascii="Arial" w:hAnsi="Arial" w:cs="Arial"/>
                <w:sz w:val="24"/>
                <w:szCs w:val="24"/>
              </w:rPr>
              <w:t>12201 С1435</w:t>
            </w:r>
          </w:p>
        </w:tc>
        <w:tc>
          <w:tcPr>
            <w:tcW w:w="567" w:type="dxa"/>
          </w:tcPr>
          <w:p w:rsidR="00B1042F" w:rsidRPr="00A026DF" w:rsidRDefault="00B1042F" w:rsidP="00EB508F">
            <w:pPr>
              <w:jc w:val="both"/>
              <w:rPr>
                <w:rFonts w:ascii="Arial" w:hAnsi="Arial" w:cs="Arial"/>
                <w:sz w:val="24"/>
                <w:szCs w:val="24"/>
              </w:rPr>
            </w:pPr>
            <w:r w:rsidRPr="00A026DF">
              <w:rPr>
                <w:rFonts w:ascii="Arial" w:hAnsi="Arial" w:cs="Arial"/>
                <w:sz w:val="24"/>
                <w:szCs w:val="24"/>
              </w:rPr>
              <w:t>200</w:t>
            </w:r>
          </w:p>
        </w:tc>
        <w:tc>
          <w:tcPr>
            <w:tcW w:w="1560"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1000,00</w:t>
            </w:r>
          </w:p>
        </w:tc>
        <w:tc>
          <w:tcPr>
            <w:tcW w:w="1417"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B1042F" w:rsidRPr="00A026DF" w:rsidRDefault="00B1042F"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 xml:space="preserve">Реализация государственных </w:t>
            </w:r>
            <w:r w:rsidRPr="00A026DF">
              <w:rPr>
                <w:rFonts w:ascii="Arial" w:hAnsi="Arial" w:cs="Arial"/>
                <w:sz w:val="24"/>
                <w:szCs w:val="24"/>
              </w:rPr>
              <w:lastRenderedPageBreak/>
              <w:t>функций, связанных с общегосударственным управлением</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76000 00000</w:t>
            </w:r>
          </w:p>
        </w:tc>
        <w:tc>
          <w:tcPr>
            <w:tcW w:w="567" w:type="dxa"/>
          </w:tcPr>
          <w:p w:rsidR="00B56D9E" w:rsidRPr="00A026DF" w:rsidRDefault="00B56D9E" w:rsidP="00EB508F">
            <w:pPr>
              <w:jc w:val="both"/>
              <w:rPr>
                <w:rFonts w:ascii="Arial" w:hAnsi="Arial" w:cs="Arial"/>
                <w:bCs/>
                <w:sz w:val="24"/>
                <w:szCs w:val="24"/>
              </w:rPr>
            </w:pPr>
          </w:p>
        </w:tc>
        <w:tc>
          <w:tcPr>
            <w:tcW w:w="1560" w:type="dxa"/>
          </w:tcPr>
          <w:p w:rsidR="00B56D9E" w:rsidRPr="00A026DF" w:rsidRDefault="002B0B50" w:rsidP="00EB508F">
            <w:pPr>
              <w:jc w:val="both"/>
              <w:rPr>
                <w:rFonts w:ascii="Arial" w:hAnsi="Arial" w:cs="Arial"/>
                <w:sz w:val="24"/>
                <w:szCs w:val="24"/>
              </w:rPr>
            </w:pPr>
            <w:r w:rsidRPr="00A026DF">
              <w:rPr>
                <w:rFonts w:ascii="Arial" w:hAnsi="Arial" w:cs="Arial"/>
                <w:sz w:val="24"/>
                <w:szCs w:val="24"/>
              </w:rPr>
              <w:t>577</w:t>
            </w:r>
            <w:r w:rsidR="00B56D9E" w:rsidRPr="00A026DF">
              <w:rPr>
                <w:rFonts w:ascii="Arial" w:hAnsi="Arial" w:cs="Arial"/>
                <w:sz w:val="24"/>
                <w:szCs w:val="24"/>
              </w:rPr>
              <w:t>723,00</w:t>
            </w:r>
          </w:p>
        </w:tc>
        <w:tc>
          <w:tcPr>
            <w:tcW w:w="1417"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3</w:t>
            </w:r>
            <w:r w:rsidR="00B56D9E" w:rsidRPr="00A026DF">
              <w:rPr>
                <w:rFonts w:ascii="Arial" w:hAnsi="Arial" w:cs="Arial"/>
                <w:sz w:val="24"/>
                <w:szCs w:val="24"/>
              </w:rPr>
              <w:t>1</w:t>
            </w:r>
            <w:r w:rsidRPr="00A026DF">
              <w:rPr>
                <w:rFonts w:ascii="Arial" w:hAnsi="Arial" w:cs="Arial"/>
                <w:sz w:val="24"/>
                <w:szCs w:val="24"/>
              </w:rPr>
              <w:t>1</w:t>
            </w:r>
            <w:r w:rsidR="00B56D9E" w:rsidRPr="00A026DF">
              <w:rPr>
                <w:rFonts w:ascii="Arial" w:hAnsi="Arial" w:cs="Arial"/>
                <w:sz w:val="24"/>
                <w:szCs w:val="24"/>
              </w:rPr>
              <w:t>622,00</w:t>
            </w:r>
          </w:p>
        </w:tc>
        <w:tc>
          <w:tcPr>
            <w:tcW w:w="1419"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257</w:t>
            </w:r>
            <w:r w:rsidR="00B56D9E" w:rsidRPr="00A026DF">
              <w:rPr>
                <w:rFonts w:ascii="Arial" w:hAnsi="Arial" w:cs="Arial"/>
                <w:sz w:val="24"/>
                <w:szCs w:val="24"/>
              </w:rPr>
              <w:t>810,00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napToGrid w:val="0"/>
                <w:sz w:val="24"/>
                <w:szCs w:val="24"/>
              </w:rPr>
              <w:lastRenderedPageBreak/>
              <w:t>Выполнение других обязательств муниципального образования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76100 00000</w:t>
            </w:r>
          </w:p>
        </w:tc>
        <w:tc>
          <w:tcPr>
            <w:tcW w:w="567" w:type="dxa"/>
          </w:tcPr>
          <w:p w:rsidR="00B56D9E" w:rsidRPr="00A026DF" w:rsidRDefault="00B56D9E" w:rsidP="00EB508F">
            <w:pPr>
              <w:jc w:val="both"/>
              <w:rPr>
                <w:rFonts w:ascii="Arial" w:hAnsi="Arial" w:cs="Arial"/>
                <w:iCs/>
                <w:sz w:val="24"/>
                <w:szCs w:val="24"/>
              </w:rPr>
            </w:pPr>
          </w:p>
        </w:tc>
        <w:tc>
          <w:tcPr>
            <w:tcW w:w="1560" w:type="dxa"/>
          </w:tcPr>
          <w:p w:rsidR="00B56D9E" w:rsidRPr="00A026DF" w:rsidRDefault="002B0B50" w:rsidP="00EB508F">
            <w:pPr>
              <w:jc w:val="both"/>
              <w:rPr>
                <w:rFonts w:ascii="Arial" w:hAnsi="Arial" w:cs="Arial"/>
                <w:sz w:val="24"/>
                <w:szCs w:val="24"/>
              </w:rPr>
            </w:pPr>
            <w:r w:rsidRPr="00A026DF">
              <w:rPr>
                <w:rFonts w:ascii="Arial" w:hAnsi="Arial" w:cs="Arial"/>
                <w:sz w:val="24"/>
                <w:szCs w:val="24"/>
              </w:rPr>
              <w:t>577</w:t>
            </w:r>
            <w:r w:rsidR="00B56D9E" w:rsidRPr="00A026DF">
              <w:rPr>
                <w:rFonts w:ascii="Arial" w:hAnsi="Arial" w:cs="Arial"/>
                <w:sz w:val="24"/>
                <w:szCs w:val="24"/>
              </w:rPr>
              <w:t>723,00</w:t>
            </w:r>
          </w:p>
        </w:tc>
        <w:tc>
          <w:tcPr>
            <w:tcW w:w="1417"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3</w:t>
            </w:r>
            <w:r w:rsidR="00B56D9E" w:rsidRPr="00A026DF">
              <w:rPr>
                <w:rFonts w:ascii="Arial" w:hAnsi="Arial" w:cs="Arial"/>
                <w:sz w:val="24"/>
                <w:szCs w:val="24"/>
              </w:rPr>
              <w:t>1</w:t>
            </w:r>
            <w:r w:rsidRPr="00A026DF">
              <w:rPr>
                <w:rFonts w:ascii="Arial" w:hAnsi="Arial" w:cs="Arial"/>
                <w:sz w:val="24"/>
                <w:szCs w:val="24"/>
              </w:rPr>
              <w:t>1</w:t>
            </w:r>
            <w:r w:rsidR="00B56D9E" w:rsidRPr="00A026DF">
              <w:rPr>
                <w:rFonts w:ascii="Arial" w:hAnsi="Arial" w:cs="Arial"/>
                <w:sz w:val="24"/>
                <w:szCs w:val="24"/>
              </w:rPr>
              <w:t>622,00</w:t>
            </w:r>
          </w:p>
        </w:tc>
        <w:tc>
          <w:tcPr>
            <w:tcW w:w="1419"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2</w:t>
            </w:r>
            <w:r w:rsidR="00B56D9E" w:rsidRPr="00A026DF">
              <w:rPr>
                <w:rFonts w:ascii="Arial" w:hAnsi="Arial" w:cs="Arial"/>
                <w:sz w:val="24"/>
                <w:szCs w:val="24"/>
              </w:rPr>
              <w:t>5</w:t>
            </w:r>
            <w:r w:rsidRPr="00A026DF">
              <w:rPr>
                <w:rFonts w:ascii="Arial" w:hAnsi="Arial" w:cs="Arial"/>
                <w:sz w:val="24"/>
                <w:szCs w:val="24"/>
              </w:rPr>
              <w:t>7</w:t>
            </w:r>
            <w:r w:rsidR="00B56D9E" w:rsidRPr="00A026DF">
              <w:rPr>
                <w:rFonts w:ascii="Arial" w:hAnsi="Arial" w:cs="Arial"/>
                <w:sz w:val="24"/>
                <w:szCs w:val="24"/>
              </w:rPr>
              <w:t>810,00</w:t>
            </w:r>
          </w:p>
        </w:tc>
      </w:tr>
      <w:tr w:rsidR="00B56D9E" w:rsidRPr="00A026DF" w:rsidTr="007D59F7">
        <w:tc>
          <w:tcPr>
            <w:tcW w:w="2660" w:type="dxa"/>
          </w:tcPr>
          <w:p w:rsidR="00B56D9E" w:rsidRPr="00A026DF" w:rsidRDefault="00B56D9E" w:rsidP="00EB508F">
            <w:pPr>
              <w:jc w:val="both"/>
              <w:rPr>
                <w:rFonts w:ascii="Arial" w:hAnsi="Arial" w:cs="Arial"/>
                <w:snapToGrid w:val="0"/>
                <w:sz w:val="24"/>
                <w:szCs w:val="24"/>
              </w:rPr>
            </w:pPr>
            <w:r w:rsidRPr="00A026DF">
              <w:rPr>
                <w:rFonts w:ascii="Arial" w:hAnsi="Arial" w:cs="Arial"/>
                <w:snapToGrid w:val="0"/>
                <w:sz w:val="24"/>
                <w:szCs w:val="24"/>
              </w:rPr>
              <w:t>Выполнение других (прочих) обязательств органа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76100 С1404</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2B0B50" w:rsidP="00EB508F">
            <w:pPr>
              <w:jc w:val="both"/>
              <w:rPr>
                <w:rFonts w:ascii="Arial" w:hAnsi="Arial" w:cs="Arial"/>
                <w:sz w:val="24"/>
                <w:szCs w:val="24"/>
              </w:rPr>
            </w:pPr>
            <w:r w:rsidRPr="00A026DF">
              <w:rPr>
                <w:rFonts w:ascii="Arial" w:hAnsi="Arial" w:cs="Arial"/>
                <w:sz w:val="24"/>
                <w:szCs w:val="24"/>
              </w:rPr>
              <w:t>577</w:t>
            </w:r>
            <w:r w:rsidR="00B56D9E" w:rsidRPr="00A026DF">
              <w:rPr>
                <w:rFonts w:ascii="Arial" w:hAnsi="Arial" w:cs="Arial"/>
                <w:sz w:val="24"/>
                <w:szCs w:val="24"/>
              </w:rPr>
              <w:t>723,00</w:t>
            </w:r>
          </w:p>
        </w:tc>
        <w:tc>
          <w:tcPr>
            <w:tcW w:w="1417"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3</w:t>
            </w:r>
            <w:r w:rsidR="00B56D9E" w:rsidRPr="00A026DF">
              <w:rPr>
                <w:rFonts w:ascii="Arial" w:hAnsi="Arial" w:cs="Arial"/>
                <w:sz w:val="24"/>
                <w:szCs w:val="24"/>
              </w:rPr>
              <w:t>1</w:t>
            </w:r>
            <w:r w:rsidRPr="00A026DF">
              <w:rPr>
                <w:rFonts w:ascii="Arial" w:hAnsi="Arial" w:cs="Arial"/>
                <w:sz w:val="24"/>
                <w:szCs w:val="24"/>
              </w:rPr>
              <w:t>1</w:t>
            </w:r>
            <w:r w:rsidR="00B56D9E" w:rsidRPr="00A026DF">
              <w:rPr>
                <w:rFonts w:ascii="Arial" w:hAnsi="Arial" w:cs="Arial"/>
                <w:sz w:val="24"/>
                <w:szCs w:val="24"/>
              </w:rPr>
              <w:t>622,00</w:t>
            </w:r>
          </w:p>
        </w:tc>
        <w:tc>
          <w:tcPr>
            <w:tcW w:w="1419" w:type="dxa"/>
          </w:tcPr>
          <w:p w:rsidR="00B56D9E" w:rsidRPr="00A026DF" w:rsidRDefault="00F25D92" w:rsidP="00EB508F">
            <w:pPr>
              <w:jc w:val="both"/>
              <w:rPr>
                <w:rFonts w:ascii="Arial" w:hAnsi="Arial" w:cs="Arial"/>
                <w:sz w:val="24"/>
                <w:szCs w:val="24"/>
              </w:rPr>
            </w:pPr>
            <w:r w:rsidRPr="00A026DF">
              <w:rPr>
                <w:rFonts w:ascii="Arial" w:hAnsi="Arial" w:cs="Arial"/>
                <w:sz w:val="24"/>
                <w:szCs w:val="24"/>
              </w:rPr>
              <w:t>2</w:t>
            </w:r>
            <w:r w:rsidR="00B56D9E" w:rsidRPr="00A026DF">
              <w:rPr>
                <w:rFonts w:ascii="Arial" w:hAnsi="Arial" w:cs="Arial"/>
                <w:sz w:val="24"/>
                <w:szCs w:val="24"/>
              </w:rPr>
              <w:t>5</w:t>
            </w:r>
            <w:r w:rsidRPr="00A026DF">
              <w:rPr>
                <w:rFonts w:ascii="Arial" w:hAnsi="Arial" w:cs="Arial"/>
                <w:sz w:val="24"/>
                <w:szCs w:val="24"/>
              </w:rPr>
              <w:t>7</w:t>
            </w:r>
            <w:r w:rsidR="00B56D9E" w:rsidRPr="00A026DF">
              <w:rPr>
                <w:rFonts w:ascii="Arial" w:hAnsi="Arial" w:cs="Arial"/>
                <w:sz w:val="24"/>
                <w:szCs w:val="24"/>
              </w:rPr>
              <w:t>810,00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76100 С1404</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2B0B50" w:rsidP="00EB508F">
            <w:pPr>
              <w:snapToGrid w:val="0"/>
              <w:ind w:right="-128"/>
              <w:jc w:val="both"/>
              <w:rPr>
                <w:rFonts w:ascii="Arial" w:hAnsi="Arial" w:cs="Arial"/>
                <w:sz w:val="24"/>
                <w:szCs w:val="24"/>
              </w:rPr>
            </w:pPr>
            <w:r w:rsidRPr="00A026DF">
              <w:rPr>
                <w:rFonts w:ascii="Arial" w:hAnsi="Arial" w:cs="Arial"/>
                <w:sz w:val="24"/>
                <w:szCs w:val="24"/>
              </w:rPr>
              <w:t>577</w:t>
            </w:r>
            <w:r w:rsidR="00B56D9E" w:rsidRPr="00A026DF">
              <w:rPr>
                <w:rFonts w:ascii="Arial" w:hAnsi="Arial" w:cs="Arial"/>
                <w:sz w:val="24"/>
                <w:szCs w:val="24"/>
              </w:rPr>
              <w:t>723,00</w:t>
            </w:r>
          </w:p>
        </w:tc>
        <w:tc>
          <w:tcPr>
            <w:tcW w:w="1417" w:type="dxa"/>
          </w:tcPr>
          <w:p w:rsidR="00B56D9E" w:rsidRPr="00A026DF" w:rsidRDefault="00F25D92" w:rsidP="00EB508F">
            <w:pPr>
              <w:snapToGrid w:val="0"/>
              <w:ind w:right="-128"/>
              <w:jc w:val="both"/>
              <w:rPr>
                <w:rFonts w:ascii="Arial" w:hAnsi="Arial" w:cs="Arial"/>
                <w:sz w:val="24"/>
                <w:szCs w:val="24"/>
              </w:rPr>
            </w:pPr>
            <w:r w:rsidRPr="00A026DF">
              <w:rPr>
                <w:rFonts w:ascii="Arial" w:hAnsi="Arial" w:cs="Arial"/>
                <w:sz w:val="24"/>
                <w:szCs w:val="24"/>
              </w:rPr>
              <w:t>290</w:t>
            </w:r>
            <w:r w:rsidR="00B56D9E" w:rsidRPr="00A026DF">
              <w:rPr>
                <w:rFonts w:ascii="Arial" w:hAnsi="Arial" w:cs="Arial"/>
                <w:sz w:val="24"/>
                <w:szCs w:val="24"/>
              </w:rPr>
              <w:t>622,00</w:t>
            </w:r>
          </w:p>
        </w:tc>
        <w:tc>
          <w:tcPr>
            <w:tcW w:w="1419" w:type="dxa"/>
          </w:tcPr>
          <w:p w:rsidR="00B56D9E" w:rsidRPr="00A026DF" w:rsidRDefault="00F25D92" w:rsidP="00EB508F">
            <w:pPr>
              <w:snapToGrid w:val="0"/>
              <w:ind w:right="-128"/>
              <w:jc w:val="both"/>
              <w:rPr>
                <w:rFonts w:ascii="Arial" w:hAnsi="Arial" w:cs="Arial"/>
                <w:sz w:val="24"/>
                <w:szCs w:val="24"/>
              </w:rPr>
            </w:pPr>
            <w:r w:rsidRPr="00A026DF">
              <w:rPr>
                <w:rFonts w:ascii="Arial" w:hAnsi="Arial" w:cs="Arial"/>
                <w:sz w:val="24"/>
                <w:szCs w:val="24"/>
              </w:rPr>
              <w:t>2</w:t>
            </w:r>
            <w:r w:rsidR="00B56D9E" w:rsidRPr="00A026DF">
              <w:rPr>
                <w:rFonts w:ascii="Arial" w:hAnsi="Arial" w:cs="Arial"/>
                <w:sz w:val="24"/>
                <w:szCs w:val="24"/>
              </w:rPr>
              <w:t>3</w:t>
            </w:r>
            <w:r w:rsidRPr="00A026DF">
              <w:rPr>
                <w:rFonts w:ascii="Arial" w:hAnsi="Arial" w:cs="Arial"/>
                <w:sz w:val="24"/>
                <w:szCs w:val="24"/>
              </w:rPr>
              <w:t>6</w:t>
            </w:r>
            <w:r w:rsidR="00B56D9E" w:rsidRPr="00A026DF">
              <w:rPr>
                <w:rFonts w:ascii="Arial" w:hAnsi="Arial" w:cs="Arial"/>
                <w:sz w:val="24"/>
                <w:szCs w:val="24"/>
              </w:rPr>
              <w:t>810,00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Иные бюджетные ассигнования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76100 С1404</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800</w:t>
            </w: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21000,00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21000,00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21000,00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Непрограммная деятельность органов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77000 00000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50000,00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Непрограммные расходы органов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50000,00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Реализация мероприятий по распространению официальной информации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С1439</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50000,00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01</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С1439</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50000,00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20 000,00</w:t>
            </w:r>
          </w:p>
        </w:tc>
      </w:tr>
      <w:tr w:rsidR="00B56D9E" w:rsidRPr="00A026DF" w:rsidTr="007D59F7">
        <w:tc>
          <w:tcPr>
            <w:tcW w:w="2660" w:type="dxa"/>
          </w:tcPr>
          <w:p w:rsidR="00B56D9E" w:rsidRPr="00A026DF" w:rsidRDefault="00B56D9E" w:rsidP="00EB508F">
            <w:pPr>
              <w:snapToGrid w:val="0"/>
              <w:jc w:val="both"/>
              <w:rPr>
                <w:rFonts w:ascii="Arial" w:hAnsi="Arial" w:cs="Arial"/>
                <w:sz w:val="24"/>
                <w:szCs w:val="24"/>
              </w:rPr>
            </w:pPr>
            <w:r w:rsidRPr="00A026DF">
              <w:rPr>
                <w:rFonts w:ascii="Arial" w:hAnsi="Arial" w:cs="Arial"/>
                <w:sz w:val="24"/>
                <w:szCs w:val="24"/>
              </w:rPr>
              <w:t>НАЦИОНАЛЬНАЯ ОБОРОНА</w:t>
            </w:r>
          </w:p>
        </w:tc>
        <w:tc>
          <w:tcPr>
            <w:tcW w:w="567" w:type="dxa"/>
          </w:tcPr>
          <w:p w:rsidR="00B56D9E" w:rsidRPr="00A026DF" w:rsidRDefault="00B56D9E" w:rsidP="00EB508F">
            <w:pPr>
              <w:snapToGrid w:val="0"/>
              <w:jc w:val="both"/>
              <w:rPr>
                <w:rFonts w:ascii="Arial" w:hAnsi="Arial" w:cs="Arial"/>
                <w:bCs/>
                <w:sz w:val="24"/>
                <w:szCs w:val="24"/>
              </w:rPr>
            </w:pPr>
            <w:r w:rsidRPr="00A026DF">
              <w:rPr>
                <w:rFonts w:ascii="Arial" w:hAnsi="Arial" w:cs="Arial"/>
                <w:bCs/>
                <w:sz w:val="24"/>
                <w:szCs w:val="24"/>
              </w:rPr>
              <w:t>02</w:t>
            </w:r>
          </w:p>
        </w:tc>
        <w:tc>
          <w:tcPr>
            <w:tcW w:w="850" w:type="dxa"/>
          </w:tcPr>
          <w:p w:rsidR="00B56D9E" w:rsidRPr="00A026DF" w:rsidRDefault="00B56D9E" w:rsidP="00EB508F">
            <w:pPr>
              <w:snapToGrid w:val="0"/>
              <w:jc w:val="both"/>
              <w:rPr>
                <w:rFonts w:ascii="Arial" w:hAnsi="Arial" w:cs="Arial"/>
                <w:bCs/>
                <w:sz w:val="24"/>
                <w:szCs w:val="24"/>
              </w:rPr>
            </w:pPr>
            <w:r w:rsidRPr="00A026DF">
              <w:rPr>
                <w:rFonts w:ascii="Arial" w:hAnsi="Arial" w:cs="Arial"/>
                <w:bCs/>
                <w:sz w:val="24"/>
                <w:szCs w:val="24"/>
              </w:rPr>
              <w:t>00</w:t>
            </w:r>
          </w:p>
        </w:tc>
        <w:tc>
          <w:tcPr>
            <w:tcW w:w="1134" w:type="dxa"/>
          </w:tcPr>
          <w:p w:rsidR="00B56D9E" w:rsidRPr="00A026DF" w:rsidRDefault="00B56D9E" w:rsidP="00EB508F">
            <w:pPr>
              <w:snapToGrid w:val="0"/>
              <w:ind w:left="-122" w:right="-147"/>
              <w:jc w:val="both"/>
              <w:rPr>
                <w:rFonts w:ascii="Arial" w:hAnsi="Arial" w:cs="Arial"/>
                <w:sz w:val="24"/>
                <w:szCs w:val="24"/>
              </w:rPr>
            </w:pPr>
          </w:p>
        </w:tc>
        <w:tc>
          <w:tcPr>
            <w:tcW w:w="567" w:type="dxa"/>
          </w:tcPr>
          <w:p w:rsidR="00B56D9E" w:rsidRPr="00A026DF" w:rsidRDefault="00B56D9E" w:rsidP="00EB508F">
            <w:pPr>
              <w:snapToGrid w:val="0"/>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Мобилизационная и вневойсковая подготовка</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02</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EB508F">
            <w:pPr>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rPr>
          <w:trHeight w:val="53"/>
        </w:trPr>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Непрограммная деятельность органов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02</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77000 00000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Непрограммные расходы органов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02</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02</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77200 51180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02</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77200 51180</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100</w:t>
            </w: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155873,00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170959,00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177201,00</w:t>
            </w:r>
          </w:p>
        </w:tc>
      </w:tr>
      <w:tr w:rsidR="00B56D9E" w:rsidRPr="00A026DF" w:rsidTr="007D59F7">
        <w:tc>
          <w:tcPr>
            <w:tcW w:w="2660" w:type="dxa"/>
          </w:tcPr>
          <w:p w:rsidR="00B56D9E" w:rsidRPr="00A026DF" w:rsidRDefault="00B56D9E" w:rsidP="00EB508F">
            <w:pPr>
              <w:jc w:val="both"/>
              <w:rPr>
                <w:rFonts w:ascii="Arial" w:hAnsi="Arial" w:cs="Arial"/>
                <w:snapToGrid w:val="0"/>
                <w:sz w:val="24"/>
                <w:szCs w:val="24"/>
              </w:rPr>
            </w:pPr>
            <w:r w:rsidRPr="00A026DF">
              <w:rPr>
                <w:rFonts w:ascii="Arial" w:hAnsi="Arial" w:cs="Arial"/>
                <w:sz w:val="24"/>
                <w:szCs w:val="24"/>
              </w:rPr>
              <w:t>НАЦИОНАЛЬНАЯ БЕЗОПАСНОСТЬ И ПРАВООХРАНИТЕЛЬНАЯ ДЕЯТЕЛЬНОСТЬ</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00</w:t>
            </w:r>
          </w:p>
        </w:tc>
        <w:tc>
          <w:tcPr>
            <w:tcW w:w="1134" w:type="dxa"/>
          </w:tcPr>
          <w:p w:rsidR="00B56D9E" w:rsidRPr="00A026DF" w:rsidRDefault="00B56D9E" w:rsidP="00EB508F">
            <w:pPr>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EB508F">
            <w:pPr>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bCs/>
                <w:sz w:val="24"/>
                <w:szCs w:val="24"/>
              </w:rPr>
              <w:t xml:space="preserve">Муниципальная программа </w:t>
            </w:r>
            <w:r w:rsidRPr="00A026DF">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A026DF">
              <w:rPr>
                <w:rFonts w:ascii="Arial" w:hAnsi="Arial" w:cs="Arial"/>
                <w:bCs/>
                <w:sz w:val="24"/>
                <w:szCs w:val="24"/>
              </w:rPr>
              <w:t xml:space="preserve"> в Шумаковском сельсовете</w:t>
            </w:r>
            <w:r w:rsidRPr="00A026DF">
              <w:rPr>
                <w:rFonts w:ascii="Arial" w:hAnsi="Arial" w:cs="Arial"/>
                <w:sz w:val="24"/>
                <w:szCs w:val="24"/>
              </w:rPr>
              <w:t xml:space="preserve"> Курского района Курской области</w:t>
            </w:r>
            <w:r w:rsidRPr="00A026DF">
              <w:rPr>
                <w:rFonts w:ascii="Arial" w:hAnsi="Arial" w:cs="Arial"/>
                <w:bCs/>
                <w:sz w:val="24"/>
                <w:szCs w:val="24"/>
              </w:rPr>
              <w:t xml:space="preserve"> </w:t>
            </w:r>
            <w:r w:rsidRPr="00A026DF">
              <w:rPr>
                <w:rFonts w:ascii="Arial" w:hAnsi="Arial" w:cs="Arial"/>
                <w:sz w:val="24"/>
                <w:szCs w:val="24"/>
              </w:rPr>
              <w:t>»</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13000 00000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026DF">
              <w:rPr>
                <w:rFonts w:ascii="Arial" w:hAnsi="Arial" w:cs="Arial"/>
                <w:bCs/>
                <w:sz w:val="24"/>
                <w:szCs w:val="24"/>
              </w:rPr>
              <w:t xml:space="preserve"> в Шумаковском сельсовете</w:t>
            </w:r>
            <w:r w:rsidRPr="00A026DF">
              <w:rPr>
                <w:rFonts w:ascii="Arial" w:hAnsi="Arial" w:cs="Arial"/>
                <w:sz w:val="24"/>
                <w:szCs w:val="24"/>
              </w:rPr>
              <w:t xml:space="preserve"> Курского района Курской области</w:t>
            </w:r>
            <w:r w:rsidRPr="00A026DF">
              <w:rPr>
                <w:rFonts w:ascii="Arial" w:hAnsi="Arial" w:cs="Arial"/>
                <w:bCs/>
                <w:sz w:val="24"/>
                <w:szCs w:val="24"/>
              </w:rPr>
              <w:t xml:space="preserve"> </w:t>
            </w:r>
            <w:r w:rsidRPr="00A026DF">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A026DF">
              <w:rPr>
                <w:rFonts w:ascii="Arial" w:hAnsi="Arial" w:cs="Arial"/>
                <w:bCs/>
                <w:sz w:val="24"/>
                <w:szCs w:val="24"/>
              </w:rPr>
              <w:t xml:space="preserve"> в Шумаковском сельсовете</w:t>
            </w:r>
            <w:r w:rsidRPr="00A026DF">
              <w:rPr>
                <w:rFonts w:ascii="Arial" w:hAnsi="Arial" w:cs="Arial"/>
                <w:sz w:val="24"/>
                <w:szCs w:val="24"/>
              </w:rPr>
              <w:t xml:space="preserve"> Курского района Курской области</w:t>
            </w:r>
            <w:r w:rsidRPr="00A026DF">
              <w:rPr>
                <w:rFonts w:ascii="Arial" w:hAnsi="Arial" w:cs="Arial"/>
                <w:bCs/>
                <w:sz w:val="24"/>
                <w:szCs w:val="24"/>
              </w:rPr>
              <w:t xml:space="preserve"> </w:t>
            </w:r>
            <w:r w:rsidRPr="00A026DF">
              <w:rPr>
                <w:rFonts w:ascii="Arial" w:hAnsi="Arial" w:cs="Arial"/>
                <w:sz w:val="24"/>
                <w:szCs w:val="24"/>
              </w:rPr>
              <w:t>»</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13100 00000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widowControl w:val="0"/>
              <w:autoSpaceDE w:val="0"/>
              <w:autoSpaceDN w:val="0"/>
              <w:adjustRightInd w:val="0"/>
              <w:jc w:val="both"/>
              <w:outlineLvl w:val="5"/>
              <w:rPr>
                <w:rFonts w:ascii="Arial" w:hAnsi="Arial" w:cs="Arial"/>
                <w:snapToGrid w:val="0"/>
                <w:sz w:val="24"/>
                <w:szCs w:val="24"/>
              </w:rPr>
            </w:pPr>
            <w:r w:rsidRPr="00A026DF">
              <w:rPr>
                <w:rFonts w:ascii="Arial" w:hAnsi="Arial" w:cs="Arial"/>
                <w:snapToGrid w:val="0"/>
                <w:sz w:val="24"/>
                <w:szCs w:val="24"/>
              </w:rPr>
              <w:t>Основное мероприятие «</w:t>
            </w:r>
            <w:r w:rsidRPr="00A026DF">
              <w:rPr>
                <w:rFonts w:ascii="Arial" w:hAnsi="Arial" w:cs="Arial"/>
                <w:sz w:val="24"/>
                <w:szCs w:val="24"/>
              </w:rPr>
              <w:t>Обеспечение первичных мер пожарной безопасности на территории</w:t>
            </w:r>
            <w:r w:rsidRPr="00A026DF">
              <w:rPr>
                <w:rFonts w:ascii="Arial" w:hAnsi="Arial" w:cs="Arial"/>
                <w:snapToGrid w:val="0"/>
                <w:sz w:val="24"/>
                <w:szCs w:val="24"/>
              </w:rPr>
              <w:t>»</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13101 00000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highlight w:val="red"/>
              </w:rPr>
            </w:pPr>
            <w:r w:rsidRPr="00A026DF">
              <w:rPr>
                <w:rFonts w:ascii="Arial" w:hAnsi="Arial" w:cs="Arial"/>
                <w:sz w:val="24"/>
                <w:szCs w:val="24"/>
              </w:rPr>
              <w:t xml:space="preserve">Расходы муниципального образования на обеспечения мер правовой и социальной защиты добровольных пожарных и поддержки общественных </w:t>
            </w:r>
            <w:r w:rsidRPr="00A026DF">
              <w:rPr>
                <w:rFonts w:ascii="Arial" w:hAnsi="Arial" w:cs="Arial"/>
                <w:sz w:val="24"/>
                <w:szCs w:val="24"/>
              </w:rPr>
              <w:lastRenderedPageBreak/>
              <w:t>объединений пожарной охраны на территории Шумаковского сельсовета Курского района Курской области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13101 С1415</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13101 С1415</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c>
          <w:tcPr>
            <w:tcW w:w="1419"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НАЦИОНАЛЬНАЯ ЭКОНОМИКА</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00</w:t>
            </w:r>
          </w:p>
        </w:tc>
        <w:tc>
          <w:tcPr>
            <w:tcW w:w="1134" w:type="dxa"/>
          </w:tcPr>
          <w:p w:rsidR="00B56D9E" w:rsidRPr="00A026DF" w:rsidRDefault="00B56D9E" w:rsidP="00EB508F">
            <w:pPr>
              <w:ind w:right="-86"/>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758585,00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11000,00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11000,00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shd w:val="clear" w:color="auto" w:fill="FFFFFF"/>
              </w:rPr>
              <w:t>Дорожное хозяйство (дорожные фонды)</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09</w:t>
            </w:r>
          </w:p>
        </w:tc>
        <w:tc>
          <w:tcPr>
            <w:tcW w:w="1134" w:type="dxa"/>
          </w:tcPr>
          <w:p w:rsidR="00B56D9E" w:rsidRPr="00A026DF" w:rsidRDefault="00B56D9E" w:rsidP="00EB508F">
            <w:pPr>
              <w:ind w:right="-86"/>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323635,00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56D9E" w:rsidRPr="00A026DF" w:rsidTr="007D59F7">
        <w:tc>
          <w:tcPr>
            <w:tcW w:w="266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Реализация государственных функций, связанных с общегосударственным управлением</w:t>
            </w:r>
          </w:p>
        </w:tc>
        <w:tc>
          <w:tcPr>
            <w:tcW w:w="56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04</w:t>
            </w:r>
          </w:p>
        </w:tc>
        <w:tc>
          <w:tcPr>
            <w:tcW w:w="85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09</w:t>
            </w:r>
          </w:p>
        </w:tc>
        <w:tc>
          <w:tcPr>
            <w:tcW w:w="1134" w:type="dxa"/>
          </w:tcPr>
          <w:p w:rsidR="00B56D9E" w:rsidRPr="00A026DF" w:rsidRDefault="00B56D9E" w:rsidP="007D59F7">
            <w:pPr>
              <w:jc w:val="both"/>
              <w:rPr>
                <w:rFonts w:ascii="Arial" w:hAnsi="Arial" w:cs="Arial"/>
                <w:color w:val="000000"/>
                <w:sz w:val="24"/>
                <w:szCs w:val="24"/>
              </w:rPr>
            </w:pPr>
            <w:r w:rsidRPr="00A026DF">
              <w:rPr>
                <w:rFonts w:ascii="Arial" w:hAnsi="Arial" w:cs="Arial"/>
                <w:color w:val="000000"/>
                <w:sz w:val="24"/>
                <w:szCs w:val="24"/>
              </w:rPr>
              <w:t>76000 00000</w:t>
            </w:r>
          </w:p>
        </w:tc>
        <w:tc>
          <w:tcPr>
            <w:tcW w:w="567" w:type="dxa"/>
          </w:tcPr>
          <w:p w:rsidR="00B56D9E" w:rsidRPr="00A026DF" w:rsidRDefault="00B56D9E" w:rsidP="00EB508F">
            <w:pPr>
              <w:jc w:val="both"/>
              <w:rPr>
                <w:rFonts w:ascii="Arial" w:hAnsi="Arial" w:cs="Arial"/>
                <w:color w:val="000000"/>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323635,00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56D9E" w:rsidRPr="00A026DF" w:rsidTr="007D59F7">
        <w:tc>
          <w:tcPr>
            <w:tcW w:w="266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Выполнение других обязательств Курского района Курской области</w:t>
            </w:r>
          </w:p>
        </w:tc>
        <w:tc>
          <w:tcPr>
            <w:tcW w:w="56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04</w:t>
            </w:r>
          </w:p>
        </w:tc>
        <w:tc>
          <w:tcPr>
            <w:tcW w:w="85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09</w:t>
            </w:r>
          </w:p>
        </w:tc>
        <w:tc>
          <w:tcPr>
            <w:tcW w:w="1134" w:type="dxa"/>
          </w:tcPr>
          <w:p w:rsidR="00B56D9E" w:rsidRPr="00A026DF" w:rsidRDefault="00B56D9E" w:rsidP="007D59F7">
            <w:pPr>
              <w:jc w:val="both"/>
              <w:rPr>
                <w:rFonts w:ascii="Arial" w:hAnsi="Arial" w:cs="Arial"/>
                <w:color w:val="000000"/>
                <w:sz w:val="24"/>
                <w:szCs w:val="24"/>
              </w:rPr>
            </w:pPr>
            <w:r w:rsidRPr="00A026DF">
              <w:rPr>
                <w:rFonts w:ascii="Arial" w:hAnsi="Arial" w:cs="Arial"/>
                <w:color w:val="000000"/>
                <w:sz w:val="24"/>
                <w:szCs w:val="24"/>
              </w:rPr>
              <w:t>76100 00000</w:t>
            </w:r>
          </w:p>
        </w:tc>
        <w:tc>
          <w:tcPr>
            <w:tcW w:w="567" w:type="dxa"/>
          </w:tcPr>
          <w:p w:rsidR="00B56D9E" w:rsidRPr="00A026DF" w:rsidRDefault="00B56D9E" w:rsidP="00EB508F">
            <w:pPr>
              <w:jc w:val="both"/>
              <w:rPr>
                <w:rFonts w:ascii="Arial" w:hAnsi="Arial" w:cs="Arial"/>
                <w:color w:val="000000"/>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323635,00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56D9E" w:rsidRPr="00A026DF" w:rsidTr="007D59F7">
        <w:tc>
          <w:tcPr>
            <w:tcW w:w="266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2C2D2E"/>
                <w:sz w:val="24"/>
                <w:szCs w:val="24"/>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04</w:t>
            </w:r>
          </w:p>
        </w:tc>
        <w:tc>
          <w:tcPr>
            <w:tcW w:w="85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09</w:t>
            </w:r>
          </w:p>
        </w:tc>
        <w:tc>
          <w:tcPr>
            <w:tcW w:w="1134" w:type="dxa"/>
          </w:tcPr>
          <w:p w:rsidR="00B56D9E" w:rsidRPr="00A026DF" w:rsidRDefault="00B56D9E" w:rsidP="007D59F7">
            <w:pPr>
              <w:ind w:left="34"/>
              <w:jc w:val="both"/>
              <w:rPr>
                <w:rFonts w:ascii="Arial" w:hAnsi="Arial" w:cs="Arial"/>
                <w:color w:val="000000"/>
                <w:sz w:val="24"/>
                <w:szCs w:val="24"/>
              </w:rPr>
            </w:pPr>
            <w:r w:rsidRPr="00A026DF">
              <w:rPr>
                <w:rFonts w:ascii="Arial" w:hAnsi="Arial" w:cs="Arial"/>
                <w:color w:val="2C2D2E"/>
                <w:sz w:val="24"/>
                <w:szCs w:val="24"/>
                <w:shd w:val="clear" w:color="auto" w:fill="FFFFFF"/>
              </w:rPr>
              <w:t>76100 9Д10П</w:t>
            </w:r>
          </w:p>
        </w:tc>
        <w:tc>
          <w:tcPr>
            <w:tcW w:w="567" w:type="dxa"/>
          </w:tcPr>
          <w:p w:rsidR="00B56D9E" w:rsidRPr="00A026DF" w:rsidRDefault="00B56D9E" w:rsidP="00EB508F">
            <w:pPr>
              <w:jc w:val="both"/>
              <w:rPr>
                <w:rFonts w:ascii="Arial" w:hAnsi="Arial" w:cs="Arial"/>
                <w:color w:val="000000"/>
                <w:sz w:val="24"/>
                <w:szCs w:val="24"/>
              </w:rPr>
            </w:pP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323635,00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 xml:space="preserve">Закупка товаров, работ и услуг для обеспечения государственных </w:t>
            </w:r>
            <w:r w:rsidRPr="00A026DF">
              <w:rPr>
                <w:rFonts w:ascii="Arial" w:hAnsi="Arial" w:cs="Arial"/>
                <w:sz w:val="24"/>
                <w:szCs w:val="24"/>
              </w:rPr>
              <w:lastRenderedPageBreak/>
              <w:t>(муниципальных) нужд</w:t>
            </w:r>
          </w:p>
        </w:tc>
        <w:tc>
          <w:tcPr>
            <w:tcW w:w="56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lastRenderedPageBreak/>
              <w:t>04</w:t>
            </w:r>
          </w:p>
        </w:tc>
        <w:tc>
          <w:tcPr>
            <w:tcW w:w="85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09</w:t>
            </w:r>
          </w:p>
        </w:tc>
        <w:tc>
          <w:tcPr>
            <w:tcW w:w="1134" w:type="dxa"/>
          </w:tcPr>
          <w:p w:rsidR="00B56D9E" w:rsidRPr="00A026DF" w:rsidRDefault="00B56D9E" w:rsidP="007D59F7">
            <w:pPr>
              <w:ind w:left="34"/>
              <w:jc w:val="both"/>
              <w:rPr>
                <w:rFonts w:ascii="Arial" w:hAnsi="Arial" w:cs="Arial"/>
                <w:color w:val="000000"/>
                <w:sz w:val="24"/>
                <w:szCs w:val="24"/>
              </w:rPr>
            </w:pPr>
            <w:r w:rsidRPr="00A026DF">
              <w:rPr>
                <w:rFonts w:ascii="Arial" w:hAnsi="Arial" w:cs="Arial"/>
                <w:color w:val="2C2D2E"/>
                <w:sz w:val="24"/>
                <w:szCs w:val="24"/>
                <w:shd w:val="clear" w:color="auto" w:fill="FFFFFF"/>
              </w:rPr>
              <w:t>76100 9Д10П</w:t>
            </w:r>
          </w:p>
        </w:tc>
        <w:tc>
          <w:tcPr>
            <w:tcW w:w="56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200</w:t>
            </w:r>
          </w:p>
        </w:tc>
        <w:tc>
          <w:tcPr>
            <w:tcW w:w="1560"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323635,00</w:t>
            </w:r>
          </w:p>
        </w:tc>
        <w:tc>
          <w:tcPr>
            <w:tcW w:w="1417"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c>
          <w:tcPr>
            <w:tcW w:w="1419" w:type="dxa"/>
          </w:tcPr>
          <w:p w:rsidR="00B56D9E" w:rsidRPr="00A026DF" w:rsidRDefault="00B56D9E" w:rsidP="00EB508F">
            <w:pPr>
              <w:snapToGrid w:val="0"/>
              <w:ind w:left="-39" w:right="-128"/>
              <w:jc w:val="both"/>
              <w:rPr>
                <w:rFonts w:ascii="Arial" w:hAnsi="Arial" w:cs="Arial"/>
                <w:sz w:val="24"/>
                <w:szCs w:val="24"/>
              </w:rPr>
            </w:pPr>
            <w:r w:rsidRPr="00A026DF">
              <w:rPr>
                <w:rFonts w:ascii="Arial" w:hAnsi="Arial" w:cs="Arial"/>
                <w:sz w:val="24"/>
                <w:szCs w:val="24"/>
              </w:rPr>
              <w:t>0,00</w:t>
            </w:r>
          </w:p>
        </w:tc>
      </w:tr>
      <w:tr w:rsidR="00B56D9E" w:rsidRPr="00A026DF" w:rsidTr="007D59F7">
        <w:trPr>
          <w:trHeight w:val="53"/>
        </w:trPr>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Другие вопросы в области национальной экономики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EB508F">
            <w:pPr>
              <w:ind w:right="-86"/>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A812B3" w:rsidP="00EB508F">
            <w:pPr>
              <w:jc w:val="both"/>
              <w:rPr>
                <w:rFonts w:ascii="Arial" w:hAnsi="Arial" w:cs="Arial"/>
                <w:sz w:val="24"/>
                <w:szCs w:val="24"/>
              </w:rPr>
            </w:pPr>
            <w:r w:rsidRPr="00A026DF">
              <w:rPr>
                <w:rFonts w:ascii="Arial" w:hAnsi="Arial" w:cs="Arial"/>
                <w:sz w:val="24"/>
                <w:szCs w:val="24"/>
              </w:rPr>
              <w:t>434950,00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11000,00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11000,00</w:t>
            </w:r>
          </w:p>
        </w:tc>
      </w:tr>
      <w:tr w:rsidR="00B56D9E" w:rsidRPr="00A026DF" w:rsidTr="007D59F7">
        <w:tc>
          <w:tcPr>
            <w:tcW w:w="2660" w:type="dxa"/>
          </w:tcPr>
          <w:p w:rsidR="00B56D9E" w:rsidRPr="00A026DF" w:rsidRDefault="00B56D9E" w:rsidP="00EB508F">
            <w:pPr>
              <w:pStyle w:val="af"/>
              <w:jc w:val="both"/>
              <w:rPr>
                <w:rFonts w:ascii="Arial" w:hAnsi="Arial" w:cs="Arial"/>
                <w:bCs/>
                <w:szCs w:val="24"/>
              </w:rPr>
            </w:pPr>
            <w:r w:rsidRPr="00A026DF">
              <w:rPr>
                <w:rFonts w:ascii="Arial" w:hAnsi="Arial" w:cs="Arial"/>
                <w:bCs/>
                <w:szCs w:val="24"/>
              </w:rPr>
              <w:t xml:space="preserve">Муниципальная программа  </w:t>
            </w:r>
            <w:r w:rsidRPr="00A026DF">
              <w:rPr>
                <w:rFonts w:ascii="Arial" w:hAnsi="Arial" w:cs="Arial"/>
                <w:szCs w:val="24"/>
              </w:rPr>
              <w:t>«Энергосбережение  и повышение энергетической эффективности в Шумаковском сельсовете Курского района Курской области»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05000 00000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r>
      <w:tr w:rsidR="00B56D9E" w:rsidRPr="00A026DF" w:rsidTr="007D59F7">
        <w:tc>
          <w:tcPr>
            <w:tcW w:w="2660" w:type="dxa"/>
          </w:tcPr>
          <w:p w:rsidR="00B56D9E" w:rsidRPr="00A026DF" w:rsidRDefault="00B56D9E" w:rsidP="00EB508F">
            <w:pPr>
              <w:pStyle w:val="af"/>
              <w:jc w:val="both"/>
              <w:rPr>
                <w:rFonts w:ascii="Arial" w:hAnsi="Arial" w:cs="Arial"/>
                <w:bCs/>
                <w:szCs w:val="24"/>
              </w:rPr>
            </w:pPr>
            <w:r w:rsidRPr="00A026DF">
              <w:rPr>
                <w:rFonts w:ascii="Arial" w:hAnsi="Arial" w:cs="Arial"/>
                <w:bCs/>
                <w:szCs w:val="24"/>
              </w:rPr>
              <w:t>Подпрограмма "Энергосбережение"</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05100 00000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bCs/>
                <w:sz w:val="24"/>
                <w:szCs w:val="24"/>
              </w:rPr>
            </w:pPr>
            <w:r w:rsidRPr="00A026DF">
              <w:rPr>
                <w:rFonts w:ascii="Arial" w:hAnsi="Arial" w:cs="Arial"/>
                <w:bCs/>
                <w:sz w:val="24"/>
                <w:szCs w:val="24"/>
              </w:rPr>
              <w:t>Основное мероприятие "Осуществление мероприятий в области энергосбережения"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05101 00000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bCs/>
                <w:sz w:val="24"/>
                <w:szCs w:val="24"/>
              </w:rPr>
            </w:pPr>
            <w:r w:rsidRPr="00A026DF">
              <w:rPr>
                <w:rFonts w:ascii="Arial" w:hAnsi="Arial" w:cs="Arial"/>
                <w:bCs/>
                <w:sz w:val="24"/>
                <w:szCs w:val="24"/>
              </w:rPr>
              <w:t>Мероприятия в области энергосбережения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05101 С1434</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ind w:right="-86"/>
              <w:jc w:val="both"/>
              <w:rPr>
                <w:rFonts w:ascii="Arial" w:hAnsi="Arial" w:cs="Arial"/>
                <w:sz w:val="24"/>
                <w:szCs w:val="24"/>
              </w:rPr>
            </w:pPr>
            <w:r w:rsidRPr="00A026DF">
              <w:rPr>
                <w:rFonts w:ascii="Arial" w:hAnsi="Arial" w:cs="Arial"/>
                <w:sz w:val="24"/>
                <w:szCs w:val="24"/>
              </w:rPr>
              <w:t>05101 С1434</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Непрограммные расходы органов местного самоуправления</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jc w:val="both"/>
              <w:rPr>
                <w:rFonts w:ascii="Arial" w:hAnsi="Arial" w:cs="Arial"/>
                <w:sz w:val="24"/>
                <w:szCs w:val="24"/>
              </w:rPr>
            </w:pPr>
            <w:r w:rsidRPr="00A026DF">
              <w:rPr>
                <w:rFonts w:ascii="Arial" w:hAnsi="Arial" w:cs="Arial"/>
                <w:sz w:val="24"/>
                <w:szCs w:val="24"/>
              </w:rPr>
              <w:t>77200 00000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lang w:val="en-US"/>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423950,00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r>
      <w:tr w:rsidR="00B56D9E" w:rsidRPr="00A026DF" w:rsidTr="007D59F7">
        <w:tc>
          <w:tcPr>
            <w:tcW w:w="2660"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overflowPunct w:val="0"/>
              <w:autoSpaceDE w:val="0"/>
              <w:autoSpaceDN w:val="0"/>
              <w:adjustRightInd w:val="0"/>
              <w:snapToGrid w:val="0"/>
              <w:ind w:left="34" w:right="-147"/>
              <w:jc w:val="both"/>
              <w:rPr>
                <w:rFonts w:ascii="Arial" w:hAnsi="Arial" w:cs="Arial"/>
                <w:color w:val="000000"/>
                <w:sz w:val="24"/>
                <w:szCs w:val="24"/>
              </w:rPr>
            </w:pPr>
            <w:r w:rsidRPr="00A026DF">
              <w:rPr>
                <w:rFonts w:ascii="Arial" w:hAnsi="Arial" w:cs="Arial"/>
                <w:sz w:val="24"/>
                <w:szCs w:val="24"/>
              </w:rPr>
              <w:t>77200 13600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296765,00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 xml:space="preserve">Закупка товаров, </w:t>
            </w:r>
            <w:r w:rsidRPr="00A026DF">
              <w:rPr>
                <w:rFonts w:ascii="Arial" w:hAnsi="Arial" w:cs="Arial"/>
                <w:sz w:val="24"/>
                <w:szCs w:val="24"/>
              </w:rPr>
              <w:lastRenderedPageBreak/>
              <w:t>работ и услуг для обеспечения государственных (муниципальных) нужд</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overflowPunct w:val="0"/>
              <w:autoSpaceDE w:val="0"/>
              <w:autoSpaceDN w:val="0"/>
              <w:adjustRightInd w:val="0"/>
              <w:snapToGrid w:val="0"/>
              <w:ind w:left="34" w:right="-147"/>
              <w:jc w:val="both"/>
              <w:rPr>
                <w:rFonts w:ascii="Arial" w:hAnsi="Arial" w:cs="Arial"/>
                <w:color w:val="000000"/>
                <w:sz w:val="24"/>
                <w:szCs w:val="24"/>
              </w:rPr>
            </w:pPr>
            <w:r w:rsidRPr="00A026DF">
              <w:rPr>
                <w:rFonts w:ascii="Arial" w:hAnsi="Arial" w:cs="Arial"/>
                <w:sz w:val="24"/>
                <w:szCs w:val="24"/>
              </w:rPr>
              <w:t xml:space="preserve">77200 </w:t>
            </w:r>
            <w:r w:rsidRPr="00A026DF">
              <w:rPr>
                <w:rFonts w:ascii="Arial" w:hAnsi="Arial" w:cs="Arial"/>
                <w:sz w:val="24"/>
                <w:szCs w:val="24"/>
              </w:rPr>
              <w:lastRenderedPageBreak/>
              <w:t>13600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20</w:t>
            </w:r>
            <w:r w:rsidRPr="00A026DF">
              <w:rPr>
                <w:rFonts w:ascii="Arial" w:hAnsi="Arial" w:cs="Arial"/>
                <w:sz w:val="24"/>
                <w:szCs w:val="24"/>
              </w:rPr>
              <w:lastRenderedPageBreak/>
              <w:t>0</w:t>
            </w: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296765,00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overflowPunct w:val="0"/>
              <w:autoSpaceDE w:val="0"/>
              <w:autoSpaceDN w:val="0"/>
              <w:adjustRightInd w:val="0"/>
              <w:snapToGrid w:val="0"/>
              <w:ind w:left="34" w:right="-147"/>
              <w:jc w:val="both"/>
              <w:rPr>
                <w:rFonts w:ascii="Arial" w:hAnsi="Arial" w:cs="Arial"/>
                <w:color w:val="000000"/>
                <w:sz w:val="24"/>
                <w:szCs w:val="24"/>
              </w:rPr>
            </w:pPr>
            <w:r w:rsidRPr="00A026DF">
              <w:rPr>
                <w:rFonts w:ascii="Arial" w:hAnsi="Arial" w:cs="Arial"/>
                <w:sz w:val="24"/>
                <w:szCs w:val="24"/>
              </w:rPr>
              <w:t xml:space="preserve">77200 </w:t>
            </w:r>
            <w:r w:rsidRPr="00A026DF">
              <w:rPr>
                <w:rFonts w:ascii="Arial" w:hAnsi="Arial" w:cs="Arial"/>
                <w:sz w:val="24"/>
                <w:szCs w:val="24"/>
                <w:lang w:val="en-US"/>
              </w:rPr>
              <w:t>S</w:t>
            </w:r>
            <w:r w:rsidRPr="00A026DF">
              <w:rPr>
                <w:rFonts w:ascii="Arial" w:hAnsi="Arial" w:cs="Arial"/>
                <w:sz w:val="24"/>
                <w:szCs w:val="24"/>
              </w:rPr>
              <w:t>3600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127185,00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B56D9E" w:rsidRPr="00A026DF" w:rsidRDefault="00B56D9E" w:rsidP="007D59F7">
            <w:pPr>
              <w:overflowPunct w:val="0"/>
              <w:autoSpaceDE w:val="0"/>
              <w:autoSpaceDN w:val="0"/>
              <w:adjustRightInd w:val="0"/>
              <w:snapToGrid w:val="0"/>
              <w:ind w:left="34" w:right="-147"/>
              <w:jc w:val="both"/>
              <w:rPr>
                <w:rFonts w:ascii="Arial" w:hAnsi="Arial" w:cs="Arial"/>
                <w:color w:val="000000"/>
                <w:sz w:val="24"/>
                <w:szCs w:val="24"/>
              </w:rPr>
            </w:pPr>
            <w:r w:rsidRPr="00A026DF">
              <w:rPr>
                <w:rFonts w:ascii="Arial" w:hAnsi="Arial" w:cs="Arial"/>
                <w:sz w:val="24"/>
                <w:szCs w:val="24"/>
              </w:rPr>
              <w:t xml:space="preserve">77200 </w:t>
            </w:r>
            <w:r w:rsidRPr="00A026DF">
              <w:rPr>
                <w:rFonts w:ascii="Arial" w:hAnsi="Arial" w:cs="Arial"/>
                <w:sz w:val="24"/>
                <w:szCs w:val="24"/>
                <w:lang w:val="en-US"/>
              </w:rPr>
              <w:t>S</w:t>
            </w:r>
            <w:r w:rsidRPr="00A026DF">
              <w:rPr>
                <w:rFonts w:ascii="Arial" w:hAnsi="Arial" w:cs="Arial"/>
                <w:sz w:val="24"/>
                <w:szCs w:val="24"/>
              </w:rPr>
              <w:t>3600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lang w:val="en-US"/>
              </w:rPr>
            </w:pPr>
            <w:r w:rsidRPr="00A026DF">
              <w:rPr>
                <w:rFonts w:ascii="Arial" w:hAnsi="Arial" w:cs="Arial"/>
                <w:sz w:val="24"/>
                <w:szCs w:val="24"/>
                <w:lang w:val="en-US"/>
              </w:rPr>
              <w:t>200</w:t>
            </w: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127185,00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0,00</w:t>
            </w:r>
          </w:p>
        </w:tc>
      </w:tr>
      <w:tr w:rsidR="00B56D9E" w:rsidRPr="00A026DF" w:rsidTr="007D59F7">
        <w:tc>
          <w:tcPr>
            <w:tcW w:w="2660" w:type="dxa"/>
          </w:tcPr>
          <w:p w:rsidR="00B56D9E" w:rsidRPr="00A026DF" w:rsidRDefault="00B56D9E" w:rsidP="00EB508F">
            <w:pPr>
              <w:ind w:hanging="10"/>
              <w:jc w:val="both"/>
              <w:rPr>
                <w:rFonts w:ascii="Arial" w:hAnsi="Arial" w:cs="Arial"/>
                <w:sz w:val="24"/>
                <w:szCs w:val="24"/>
              </w:rPr>
            </w:pPr>
            <w:r w:rsidRPr="00A026DF">
              <w:rPr>
                <w:rFonts w:ascii="Arial" w:hAnsi="Arial" w:cs="Arial"/>
                <w:sz w:val="24"/>
                <w:szCs w:val="24"/>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B56D9E" w:rsidRPr="00A026DF" w:rsidRDefault="00B56D9E" w:rsidP="00EB508F">
            <w:pPr>
              <w:ind w:hanging="10"/>
              <w:jc w:val="both"/>
              <w:rPr>
                <w:rFonts w:ascii="Arial" w:hAnsi="Arial" w:cs="Arial"/>
                <w:sz w:val="24"/>
                <w:szCs w:val="24"/>
              </w:rPr>
            </w:pPr>
            <w:r w:rsidRPr="00A026DF">
              <w:rPr>
                <w:rFonts w:ascii="Arial" w:hAnsi="Arial" w:cs="Arial"/>
                <w:sz w:val="24"/>
                <w:szCs w:val="24"/>
              </w:rPr>
              <w:t>на 2019-2023 годы»</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7D59F7"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15000</w:t>
            </w:r>
          </w:p>
          <w:p w:rsidR="00B56D9E"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00000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p>
        </w:tc>
        <w:tc>
          <w:tcPr>
            <w:tcW w:w="1560" w:type="dxa"/>
          </w:tcPr>
          <w:p w:rsidR="00B56D9E" w:rsidRPr="00A026DF" w:rsidRDefault="00B56D9E" w:rsidP="007D59F7">
            <w:pPr>
              <w:ind w:left="34"/>
              <w:jc w:val="both"/>
              <w:rPr>
                <w:rFonts w:ascii="Arial" w:hAnsi="Arial" w:cs="Arial"/>
                <w:sz w:val="24"/>
                <w:szCs w:val="24"/>
              </w:rPr>
            </w:pPr>
            <w:r w:rsidRPr="00A026DF">
              <w:rPr>
                <w:rFonts w:ascii="Arial" w:hAnsi="Arial" w:cs="Arial"/>
                <w:sz w:val="24"/>
                <w:szCs w:val="24"/>
              </w:rPr>
              <w:t>1000,00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7D59F7"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15001</w:t>
            </w:r>
          </w:p>
          <w:p w:rsidR="00B56D9E"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00000</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p>
        </w:tc>
        <w:tc>
          <w:tcPr>
            <w:tcW w:w="1560" w:type="dxa"/>
          </w:tcPr>
          <w:p w:rsidR="00B56D9E" w:rsidRPr="00A026DF" w:rsidRDefault="00B56D9E" w:rsidP="007D59F7">
            <w:pPr>
              <w:ind w:left="34"/>
              <w:jc w:val="both"/>
              <w:rPr>
                <w:rFonts w:ascii="Arial" w:hAnsi="Arial" w:cs="Arial"/>
                <w:sz w:val="24"/>
                <w:szCs w:val="24"/>
              </w:rPr>
            </w:pPr>
            <w:r w:rsidRPr="00A026DF">
              <w:rPr>
                <w:rFonts w:ascii="Arial" w:hAnsi="Arial" w:cs="Arial"/>
                <w:sz w:val="24"/>
                <w:szCs w:val="24"/>
              </w:rPr>
              <w:t>1000,00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Обеспечение условий для развития малого и среднего предпринимательств</w:t>
            </w:r>
            <w:r w:rsidRPr="00A026DF">
              <w:rPr>
                <w:rFonts w:ascii="Arial" w:hAnsi="Arial" w:cs="Arial"/>
                <w:sz w:val="24"/>
                <w:szCs w:val="24"/>
              </w:rPr>
              <w:lastRenderedPageBreak/>
              <w:t>а на территории муниципального образования</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7D59F7" w:rsidRPr="00A026DF" w:rsidRDefault="00B56D9E" w:rsidP="007D59F7">
            <w:pPr>
              <w:overflowPunct w:val="0"/>
              <w:autoSpaceDE w:val="0"/>
              <w:autoSpaceDN w:val="0"/>
              <w:adjustRightInd w:val="0"/>
              <w:snapToGrid w:val="0"/>
              <w:ind w:left="176" w:right="-147"/>
              <w:jc w:val="both"/>
              <w:rPr>
                <w:rFonts w:ascii="Arial" w:hAnsi="Arial" w:cs="Arial"/>
                <w:sz w:val="24"/>
                <w:szCs w:val="24"/>
              </w:rPr>
            </w:pPr>
            <w:r w:rsidRPr="00A026DF">
              <w:rPr>
                <w:rFonts w:ascii="Arial" w:hAnsi="Arial" w:cs="Arial"/>
                <w:sz w:val="24"/>
                <w:szCs w:val="24"/>
              </w:rPr>
              <w:t>15</w:t>
            </w:r>
            <w:r w:rsidR="007D59F7" w:rsidRPr="00A026DF">
              <w:rPr>
                <w:rFonts w:ascii="Arial" w:hAnsi="Arial" w:cs="Arial"/>
                <w:sz w:val="24"/>
                <w:szCs w:val="24"/>
              </w:rPr>
              <w:t>0</w:t>
            </w:r>
            <w:r w:rsidRPr="00A026DF">
              <w:rPr>
                <w:rFonts w:ascii="Arial" w:hAnsi="Arial" w:cs="Arial"/>
                <w:sz w:val="24"/>
                <w:szCs w:val="24"/>
              </w:rPr>
              <w:t>0</w:t>
            </w:r>
            <w:r w:rsidR="007D59F7" w:rsidRPr="00A026DF">
              <w:rPr>
                <w:rFonts w:ascii="Arial" w:hAnsi="Arial" w:cs="Arial"/>
                <w:sz w:val="24"/>
                <w:szCs w:val="24"/>
              </w:rPr>
              <w:t>0</w:t>
            </w:r>
          </w:p>
          <w:p w:rsidR="00B56D9E" w:rsidRPr="00A026DF" w:rsidRDefault="00B56D9E" w:rsidP="007D59F7">
            <w:pPr>
              <w:overflowPunct w:val="0"/>
              <w:autoSpaceDE w:val="0"/>
              <w:autoSpaceDN w:val="0"/>
              <w:adjustRightInd w:val="0"/>
              <w:snapToGrid w:val="0"/>
              <w:ind w:left="176" w:right="-147"/>
              <w:jc w:val="both"/>
              <w:rPr>
                <w:rFonts w:ascii="Arial" w:hAnsi="Arial" w:cs="Arial"/>
                <w:sz w:val="24"/>
                <w:szCs w:val="24"/>
              </w:rPr>
            </w:pPr>
            <w:r w:rsidRPr="00A026DF">
              <w:rPr>
                <w:rFonts w:ascii="Arial" w:hAnsi="Arial" w:cs="Arial"/>
                <w:sz w:val="24"/>
                <w:szCs w:val="24"/>
              </w:rPr>
              <w:t>С1405</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p>
        </w:tc>
        <w:tc>
          <w:tcPr>
            <w:tcW w:w="1560" w:type="dxa"/>
          </w:tcPr>
          <w:p w:rsidR="00B56D9E" w:rsidRPr="00A026DF" w:rsidRDefault="00B56D9E" w:rsidP="00EB508F">
            <w:pPr>
              <w:ind w:left="-164"/>
              <w:jc w:val="both"/>
              <w:rPr>
                <w:rFonts w:ascii="Arial" w:hAnsi="Arial" w:cs="Arial"/>
                <w:sz w:val="24"/>
                <w:szCs w:val="24"/>
              </w:rPr>
            </w:pPr>
            <w:r w:rsidRPr="00A026DF">
              <w:rPr>
                <w:rFonts w:ascii="Arial" w:hAnsi="Arial" w:cs="Arial"/>
                <w:sz w:val="24"/>
                <w:szCs w:val="24"/>
              </w:rPr>
              <w:t>1000,00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04</w:t>
            </w:r>
          </w:p>
        </w:tc>
        <w:tc>
          <w:tcPr>
            <w:tcW w:w="85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12</w:t>
            </w:r>
          </w:p>
        </w:tc>
        <w:tc>
          <w:tcPr>
            <w:tcW w:w="1134" w:type="dxa"/>
          </w:tcPr>
          <w:p w:rsidR="007D59F7"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15</w:t>
            </w:r>
            <w:r w:rsidR="007D59F7" w:rsidRPr="00A026DF">
              <w:rPr>
                <w:rFonts w:ascii="Arial" w:hAnsi="Arial" w:cs="Arial"/>
                <w:sz w:val="24"/>
                <w:szCs w:val="24"/>
              </w:rPr>
              <w:t>0</w:t>
            </w:r>
            <w:r w:rsidRPr="00A026DF">
              <w:rPr>
                <w:rFonts w:ascii="Arial" w:hAnsi="Arial" w:cs="Arial"/>
                <w:sz w:val="24"/>
                <w:szCs w:val="24"/>
              </w:rPr>
              <w:t>01</w:t>
            </w:r>
          </w:p>
          <w:p w:rsidR="00B56D9E" w:rsidRPr="00A026DF" w:rsidRDefault="00B56D9E" w:rsidP="007D59F7">
            <w:pPr>
              <w:overflowPunct w:val="0"/>
              <w:autoSpaceDE w:val="0"/>
              <w:autoSpaceDN w:val="0"/>
              <w:adjustRightInd w:val="0"/>
              <w:snapToGrid w:val="0"/>
              <w:ind w:left="34" w:right="-147"/>
              <w:jc w:val="both"/>
              <w:rPr>
                <w:rFonts w:ascii="Arial" w:hAnsi="Arial" w:cs="Arial"/>
                <w:sz w:val="24"/>
                <w:szCs w:val="24"/>
              </w:rPr>
            </w:pPr>
            <w:r w:rsidRPr="00A026DF">
              <w:rPr>
                <w:rFonts w:ascii="Arial" w:hAnsi="Arial" w:cs="Arial"/>
                <w:sz w:val="24"/>
                <w:szCs w:val="24"/>
              </w:rPr>
              <w:t>С1405</w:t>
            </w:r>
          </w:p>
        </w:tc>
        <w:tc>
          <w:tcPr>
            <w:tcW w:w="567"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B56D9E" w:rsidP="007D59F7">
            <w:pPr>
              <w:ind w:left="34"/>
              <w:jc w:val="both"/>
              <w:rPr>
                <w:rFonts w:ascii="Arial" w:hAnsi="Arial" w:cs="Arial"/>
                <w:sz w:val="24"/>
                <w:szCs w:val="24"/>
              </w:rPr>
            </w:pPr>
            <w:r w:rsidRPr="00A026DF">
              <w:rPr>
                <w:rFonts w:ascii="Arial" w:hAnsi="Arial" w:cs="Arial"/>
                <w:sz w:val="24"/>
                <w:szCs w:val="24"/>
              </w:rPr>
              <w:t>1000,00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ЖИЛИЩНО-КОММУНАЛЬНОЕ ХОЗЯЙСТВО</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00</w:t>
            </w:r>
          </w:p>
        </w:tc>
        <w:tc>
          <w:tcPr>
            <w:tcW w:w="1134" w:type="dxa"/>
          </w:tcPr>
          <w:p w:rsidR="00B56D9E" w:rsidRPr="00A026DF" w:rsidRDefault="00B56D9E" w:rsidP="00EB508F">
            <w:pPr>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w:t>
            </w:r>
            <w:r w:rsidR="00A812B3" w:rsidRPr="00A026DF">
              <w:rPr>
                <w:rFonts w:ascii="Arial" w:hAnsi="Arial" w:cs="Arial"/>
                <w:sz w:val="24"/>
                <w:szCs w:val="24"/>
              </w:rPr>
              <w:t>1</w:t>
            </w:r>
            <w:r w:rsidRPr="00A026DF">
              <w:rPr>
                <w:rFonts w:ascii="Arial" w:hAnsi="Arial" w:cs="Arial"/>
                <w:sz w:val="24"/>
                <w:szCs w:val="24"/>
              </w:rPr>
              <w:t xml:space="preserve">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w:t>
            </w:r>
            <w:r w:rsidR="00A812B3" w:rsidRPr="00A026DF">
              <w:rPr>
                <w:rFonts w:ascii="Arial" w:hAnsi="Arial" w:cs="Arial"/>
                <w:color w:val="000000"/>
                <w:sz w:val="24"/>
                <w:szCs w:val="24"/>
              </w:rPr>
              <w:t>1</w:t>
            </w:r>
            <w:r w:rsidRPr="00A026DF">
              <w:rPr>
                <w:rFonts w:ascii="Arial" w:hAnsi="Arial" w:cs="Arial"/>
                <w:color w:val="000000"/>
                <w:sz w:val="24"/>
                <w:szCs w:val="24"/>
              </w:rPr>
              <w:t xml:space="preserve">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w:t>
            </w:r>
            <w:r w:rsidR="00A812B3" w:rsidRPr="00A026DF">
              <w:rPr>
                <w:rFonts w:ascii="Arial" w:hAnsi="Arial" w:cs="Arial"/>
                <w:color w:val="000000"/>
                <w:sz w:val="24"/>
                <w:szCs w:val="24"/>
              </w:rPr>
              <w:t>1</w:t>
            </w:r>
            <w:r w:rsidRPr="00A026DF">
              <w:rPr>
                <w:rFonts w:ascii="Arial" w:hAnsi="Arial" w:cs="Arial"/>
                <w:color w:val="000000"/>
                <w:sz w:val="24"/>
                <w:szCs w:val="24"/>
              </w:rPr>
              <w:t xml:space="preserve">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Благоустройство</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EB508F">
            <w:pPr>
              <w:jc w:val="both"/>
              <w:rPr>
                <w:rFonts w:ascii="Arial" w:hAnsi="Arial" w:cs="Arial"/>
                <w:sz w:val="24"/>
                <w:szCs w:val="24"/>
              </w:rPr>
            </w:pP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w:t>
            </w:r>
            <w:r w:rsidR="00A812B3" w:rsidRPr="00A026DF">
              <w:rPr>
                <w:rFonts w:ascii="Arial" w:hAnsi="Arial" w:cs="Arial"/>
                <w:sz w:val="24"/>
                <w:szCs w:val="24"/>
              </w:rPr>
              <w:t>1</w:t>
            </w:r>
            <w:r w:rsidRPr="00A026DF">
              <w:rPr>
                <w:rFonts w:ascii="Arial" w:hAnsi="Arial" w:cs="Arial"/>
                <w:sz w:val="24"/>
                <w:szCs w:val="24"/>
              </w:rPr>
              <w:t xml:space="preserve">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w:t>
            </w:r>
            <w:r w:rsidR="00A812B3" w:rsidRPr="00A026DF">
              <w:rPr>
                <w:rFonts w:ascii="Arial" w:hAnsi="Arial" w:cs="Arial"/>
                <w:color w:val="000000"/>
                <w:sz w:val="24"/>
                <w:szCs w:val="24"/>
              </w:rPr>
              <w:t>1</w:t>
            </w:r>
            <w:r w:rsidRPr="00A026DF">
              <w:rPr>
                <w:rFonts w:ascii="Arial" w:hAnsi="Arial" w:cs="Arial"/>
                <w:color w:val="000000"/>
                <w:sz w:val="24"/>
                <w:szCs w:val="24"/>
              </w:rPr>
              <w:t xml:space="preserve">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w:t>
            </w:r>
            <w:r w:rsidR="00A812B3" w:rsidRPr="00A026DF">
              <w:rPr>
                <w:rFonts w:ascii="Arial" w:hAnsi="Arial" w:cs="Arial"/>
                <w:color w:val="000000"/>
                <w:sz w:val="24"/>
                <w:szCs w:val="24"/>
              </w:rPr>
              <w:t>1</w:t>
            </w:r>
            <w:r w:rsidRPr="00A026DF">
              <w:rPr>
                <w:rFonts w:ascii="Arial" w:hAnsi="Arial" w:cs="Arial"/>
                <w:color w:val="000000"/>
                <w:sz w:val="24"/>
                <w:szCs w:val="24"/>
              </w:rPr>
              <w:t xml:space="preserve"> 000,00</w:t>
            </w:r>
          </w:p>
        </w:tc>
      </w:tr>
      <w:tr w:rsidR="00B56D9E" w:rsidRPr="00A026DF" w:rsidTr="007D59F7">
        <w:tc>
          <w:tcPr>
            <w:tcW w:w="2660" w:type="dxa"/>
          </w:tcPr>
          <w:p w:rsidR="00B56D9E" w:rsidRPr="00A026DF" w:rsidRDefault="00B56D9E" w:rsidP="00EB508F">
            <w:pPr>
              <w:jc w:val="both"/>
              <w:rPr>
                <w:rFonts w:ascii="Arial" w:hAnsi="Arial" w:cs="Arial"/>
                <w:bCs/>
                <w:sz w:val="24"/>
                <w:szCs w:val="24"/>
              </w:rPr>
            </w:pPr>
            <w:r w:rsidRPr="00A026DF">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4627C8">
            <w:pPr>
              <w:jc w:val="both"/>
              <w:rPr>
                <w:rFonts w:ascii="Arial" w:hAnsi="Arial" w:cs="Arial"/>
                <w:sz w:val="24"/>
                <w:szCs w:val="24"/>
              </w:rPr>
            </w:pPr>
            <w:r w:rsidRPr="00A026DF">
              <w:rPr>
                <w:rFonts w:ascii="Arial" w:hAnsi="Arial" w:cs="Arial"/>
                <w:sz w:val="24"/>
                <w:szCs w:val="24"/>
              </w:rPr>
              <w:t>07000 00000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r>
      <w:tr w:rsidR="00B56D9E" w:rsidRPr="00A026DF" w:rsidTr="007D59F7">
        <w:tc>
          <w:tcPr>
            <w:tcW w:w="2660" w:type="dxa"/>
          </w:tcPr>
          <w:p w:rsidR="00B56D9E" w:rsidRPr="00A026DF" w:rsidRDefault="00B56D9E" w:rsidP="00EB508F">
            <w:pPr>
              <w:overflowPunct w:val="0"/>
              <w:autoSpaceDE w:val="0"/>
              <w:snapToGrid w:val="0"/>
              <w:jc w:val="both"/>
              <w:rPr>
                <w:rFonts w:ascii="Arial" w:hAnsi="Arial" w:cs="Arial"/>
                <w:bCs/>
                <w:sz w:val="24"/>
                <w:szCs w:val="24"/>
              </w:rPr>
            </w:pPr>
            <w:r w:rsidRPr="00A026DF">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4627C8">
            <w:pPr>
              <w:jc w:val="both"/>
              <w:rPr>
                <w:rFonts w:ascii="Arial" w:hAnsi="Arial" w:cs="Arial"/>
                <w:sz w:val="24"/>
                <w:szCs w:val="24"/>
              </w:rPr>
            </w:pPr>
            <w:r w:rsidRPr="00A026DF">
              <w:rPr>
                <w:rFonts w:ascii="Arial" w:hAnsi="Arial" w:cs="Arial"/>
                <w:sz w:val="24"/>
                <w:szCs w:val="24"/>
              </w:rPr>
              <w:t>07300 00000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4627C8">
            <w:pPr>
              <w:jc w:val="both"/>
              <w:rPr>
                <w:rFonts w:ascii="Arial" w:hAnsi="Arial" w:cs="Arial"/>
                <w:sz w:val="24"/>
                <w:szCs w:val="24"/>
              </w:rPr>
            </w:pPr>
            <w:r w:rsidRPr="00A026DF">
              <w:rPr>
                <w:rFonts w:ascii="Arial" w:hAnsi="Arial" w:cs="Arial"/>
                <w:sz w:val="24"/>
                <w:szCs w:val="24"/>
              </w:rPr>
              <w:t>07301 00000</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r>
      <w:tr w:rsidR="00B56D9E" w:rsidRPr="00A026DF" w:rsidTr="007D59F7">
        <w:tc>
          <w:tcPr>
            <w:tcW w:w="2660" w:type="dxa"/>
          </w:tcPr>
          <w:p w:rsidR="00B56D9E" w:rsidRPr="00A026DF" w:rsidRDefault="00B56D9E"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Мероприятия по благоустройству  Шумаковского сельсовета Курского района Курской области</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4627C8">
            <w:pPr>
              <w:ind w:right="-86"/>
              <w:jc w:val="both"/>
              <w:rPr>
                <w:rFonts w:ascii="Arial" w:hAnsi="Arial" w:cs="Arial"/>
                <w:sz w:val="24"/>
                <w:szCs w:val="24"/>
              </w:rPr>
            </w:pPr>
            <w:r w:rsidRPr="00A026DF">
              <w:rPr>
                <w:rFonts w:ascii="Arial" w:hAnsi="Arial" w:cs="Arial"/>
                <w:sz w:val="24"/>
                <w:szCs w:val="24"/>
              </w:rPr>
              <w:t>07301 С1433</w:t>
            </w:r>
          </w:p>
        </w:tc>
        <w:tc>
          <w:tcPr>
            <w:tcW w:w="567" w:type="dxa"/>
          </w:tcPr>
          <w:p w:rsidR="00B56D9E" w:rsidRPr="00A026DF" w:rsidRDefault="00B56D9E" w:rsidP="00EB508F">
            <w:pPr>
              <w:jc w:val="both"/>
              <w:rPr>
                <w:rFonts w:ascii="Arial" w:hAnsi="Arial" w:cs="Arial"/>
                <w:sz w:val="24"/>
                <w:szCs w:val="24"/>
              </w:rPr>
            </w:pPr>
          </w:p>
        </w:tc>
        <w:tc>
          <w:tcPr>
            <w:tcW w:w="15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50 000,00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r>
      <w:tr w:rsidR="00B56D9E" w:rsidRPr="00A026DF" w:rsidTr="007D59F7">
        <w:tc>
          <w:tcPr>
            <w:tcW w:w="266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 xml:space="preserve">Закупка товаров, работ и услуг для обеспечения </w:t>
            </w:r>
            <w:r w:rsidRPr="00A026DF">
              <w:rPr>
                <w:rFonts w:ascii="Arial" w:hAnsi="Arial" w:cs="Arial"/>
                <w:sz w:val="24"/>
                <w:szCs w:val="24"/>
              </w:rPr>
              <w:lastRenderedPageBreak/>
              <w:t>государственных (муниципальных) нужд</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lastRenderedPageBreak/>
              <w:t>05</w:t>
            </w:r>
          </w:p>
        </w:tc>
        <w:tc>
          <w:tcPr>
            <w:tcW w:w="850"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03</w:t>
            </w:r>
          </w:p>
        </w:tc>
        <w:tc>
          <w:tcPr>
            <w:tcW w:w="1134" w:type="dxa"/>
          </w:tcPr>
          <w:p w:rsidR="00B56D9E" w:rsidRPr="00A026DF" w:rsidRDefault="00B56D9E" w:rsidP="004627C8">
            <w:pPr>
              <w:ind w:right="-86"/>
              <w:jc w:val="both"/>
              <w:rPr>
                <w:rFonts w:ascii="Arial" w:hAnsi="Arial" w:cs="Arial"/>
                <w:sz w:val="24"/>
                <w:szCs w:val="24"/>
              </w:rPr>
            </w:pPr>
            <w:r w:rsidRPr="00A026DF">
              <w:rPr>
                <w:rFonts w:ascii="Arial" w:hAnsi="Arial" w:cs="Arial"/>
                <w:sz w:val="24"/>
                <w:szCs w:val="24"/>
              </w:rPr>
              <w:t>07301 С1433</w:t>
            </w:r>
          </w:p>
        </w:tc>
        <w:tc>
          <w:tcPr>
            <w:tcW w:w="567" w:type="dxa"/>
          </w:tcPr>
          <w:p w:rsidR="00B56D9E" w:rsidRPr="00A026DF" w:rsidRDefault="00B56D9E" w:rsidP="00EB508F">
            <w:pPr>
              <w:jc w:val="both"/>
              <w:rPr>
                <w:rFonts w:ascii="Arial" w:hAnsi="Arial" w:cs="Arial"/>
                <w:sz w:val="24"/>
                <w:szCs w:val="24"/>
              </w:rPr>
            </w:pPr>
            <w:r w:rsidRPr="00A026DF">
              <w:rPr>
                <w:rFonts w:ascii="Arial" w:hAnsi="Arial" w:cs="Arial"/>
                <w:sz w:val="24"/>
                <w:szCs w:val="24"/>
              </w:rPr>
              <w:t>200</w:t>
            </w:r>
          </w:p>
        </w:tc>
        <w:tc>
          <w:tcPr>
            <w:tcW w:w="1560" w:type="dxa"/>
          </w:tcPr>
          <w:p w:rsidR="00B56D9E" w:rsidRPr="00A026DF" w:rsidRDefault="004627C8" w:rsidP="00EB508F">
            <w:pPr>
              <w:jc w:val="both"/>
              <w:rPr>
                <w:rFonts w:ascii="Arial" w:hAnsi="Arial" w:cs="Arial"/>
                <w:sz w:val="24"/>
                <w:szCs w:val="24"/>
              </w:rPr>
            </w:pPr>
            <w:r w:rsidRPr="00A026DF">
              <w:rPr>
                <w:rFonts w:ascii="Arial" w:hAnsi="Arial" w:cs="Arial"/>
                <w:sz w:val="24"/>
                <w:szCs w:val="24"/>
              </w:rPr>
              <w:t>5</w:t>
            </w:r>
            <w:r w:rsidR="00B56D9E" w:rsidRPr="00A026DF">
              <w:rPr>
                <w:rFonts w:ascii="Arial" w:hAnsi="Arial" w:cs="Arial"/>
                <w:sz w:val="24"/>
                <w:szCs w:val="24"/>
              </w:rPr>
              <w:t>0 000,00</w:t>
            </w:r>
          </w:p>
        </w:tc>
        <w:tc>
          <w:tcPr>
            <w:tcW w:w="1417"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c>
          <w:tcPr>
            <w:tcW w:w="1419" w:type="dxa"/>
          </w:tcPr>
          <w:p w:rsidR="00B56D9E" w:rsidRPr="00A026DF" w:rsidRDefault="00B56D9E" w:rsidP="00EB508F">
            <w:pPr>
              <w:jc w:val="both"/>
              <w:rPr>
                <w:rFonts w:ascii="Arial" w:hAnsi="Arial" w:cs="Arial"/>
                <w:color w:val="000000"/>
                <w:sz w:val="24"/>
                <w:szCs w:val="24"/>
              </w:rPr>
            </w:pPr>
            <w:r w:rsidRPr="00A026DF">
              <w:rPr>
                <w:rFonts w:ascii="Arial" w:hAnsi="Arial" w:cs="Arial"/>
                <w:color w:val="000000"/>
                <w:sz w:val="24"/>
                <w:szCs w:val="24"/>
              </w:rPr>
              <w:t>10 000,00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lastRenderedPageBreak/>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05</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03</w:t>
            </w: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20000 00000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1000,00</w:t>
            </w:r>
          </w:p>
        </w:tc>
        <w:tc>
          <w:tcPr>
            <w:tcW w:w="1417" w:type="dxa"/>
          </w:tcPr>
          <w:p w:rsidR="00A812B3" w:rsidRPr="00A026DF" w:rsidRDefault="00A812B3"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A812B3" w:rsidRPr="00A026DF" w:rsidRDefault="00A812B3"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Подпрограмма «Рациональное использование и охрана земель»</w:t>
            </w:r>
          </w:p>
        </w:tc>
        <w:tc>
          <w:tcPr>
            <w:tcW w:w="567" w:type="dxa"/>
          </w:tcPr>
          <w:p w:rsidR="00A812B3" w:rsidRPr="00A026DF" w:rsidRDefault="00A812B3" w:rsidP="00EB508F">
            <w:pPr>
              <w:jc w:val="both"/>
              <w:rPr>
                <w:rFonts w:ascii="Arial" w:hAnsi="Arial" w:cs="Arial"/>
                <w:sz w:val="24"/>
                <w:szCs w:val="24"/>
              </w:rPr>
            </w:pPr>
          </w:p>
        </w:tc>
        <w:tc>
          <w:tcPr>
            <w:tcW w:w="850" w:type="dxa"/>
          </w:tcPr>
          <w:p w:rsidR="00A812B3" w:rsidRPr="00A026DF" w:rsidRDefault="00A812B3" w:rsidP="00EB508F">
            <w:pPr>
              <w:jc w:val="both"/>
              <w:rPr>
                <w:rFonts w:ascii="Arial" w:hAnsi="Arial" w:cs="Arial"/>
                <w:sz w:val="24"/>
                <w:szCs w:val="24"/>
              </w:rPr>
            </w:pP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20100 00000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Основное мероприятие «Использование и охрана земель»</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05</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03</w:t>
            </w: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20101 00000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Закупка товаров, работ и услуг для обеспечения государственных (муниципальных) нужд</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05</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03</w:t>
            </w: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20101 С1469</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200</w:t>
            </w:r>
          </w:p>
        </w:tc>
        <w:tc>
          <w:tcPr>
            <w:tcW w:w="15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1000,00</w:t>
            </w:r>
          </w:p>
        </w:tc>
        <w:tc>
          <w:tcPr>
            <w:tcW w:w="1417" w:type="dxa"/>
          </w:tcPr>
          <w:p w:rsidR="00A812B3" w:rsidRPr="00A026DF" w:rsidRDefault="00A812B3" w:rsidP="00EB508F">
            <w:pPr>
              <w:jc w:val="both"/>
              <w:rPr>
                <w:rFonts w:ascii="Arial" w:hAnsi="Arial" w:cs="Arial"/>
                <w:color w:val="000000"/>
                <w:sz w:val="24"/>
                <w:szCs w:val="24"/>
              </w:rPr>
            </w:pPr>
            <w:r w:rsidRPr="00A026DF">
              <w:rPr>
                <w:rFonts w:ascii="Arial" w:hAnsi="Arial" w:cs="Arial"/>
                <w:color w:val="000000"/>
                <w:sz w:val="24"/>
                <w:szCs w:val="24"/>
              </w:rPr>
              <w:t>1000,00</w:t>
            </w:r>
          </w:p>
        </w:tc>
        <w:tc>
          <w:tcPr>
            <w:tcW w:w="1419" w:type="dxa"/>
          </w:tcPr>
          <w:p w:rsidR="00A812B3" w:rsidRPr="00A026DF" w:rsidRDefault="00A812B3" w:rsidP="00EB508F">
            <w:pPr>
              <w:jc w:val="both"/>
              <w:rPr>
                <w:rFonts w:ascii="Arial" w:hAnsi="Arial" w:cs="Arial"/>
                <w:color w:val="000000"/>
                <w:sz w:val="24"/>
                <w:szCs w:val="24"/>
              </w:rPr>
            </w:pPr>
            <w:r w:rsidRPr="00A026DF">
              <w:rPr>
                <w:rFonts w:ascii="Arial" w:hAnsi="Arial" w:cs="Arial"/>
                <w:color w:val="000000"/>
                <w:sz w:val="24"/>
                <w:szCs w:val="24"/>
              </w:rPr>
              <w:t>1000,00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ФИЗИЧЕСКАЯ КУЛЬТУРА  И СПОРТ</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00</w:t>
            </w:r>
          </w:p>
        </w:tc>
        <w:tc>
          <w:tcPr>
            <w:tcW w:w="1134" w:type="dxa"/>
          </w:tcPr>
          <w:p w:rsidR="00A812B3" w:rsidRPr="00A026DF" w:rsidRDefault="00A812B3" w:rsidP="00EB508F">
            <w:pPr>
              <w:jc w:val="both"/>
              <w:rPr>
                <w:rFonts w:ascii="Arial" w:hAnsi="Arial" w:cs="Arial"/>
                <w:sz w:val="24"/>
                <w:szCs w:val="24"/>
              </w:rPr>
            </w:pP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2B0B50" w:rsidP="00EB508F">
            <w:pPr>
              <w:snapToGrid w:val="0"/>
              <w:ind w:left="-39" w:right="-128"/>
              <w:jc w:val="both"/>
              <w:rPr>
                <w:rFonts w:ascii="Arial" w:hAnsi="Arial" w:cs="Arial"/>
                <w:sz w:val="24"/>
                <w:szCs w:val="24"/>
              </w:rPr>
            </w:pPr>
            <w:r w:rsidRPr="00A026DF">
              <w:rPr>
                <w:rFonts w:ascii="Arial" w:hAnsi="Arial" w:cs="Arial"/>
                <w:sz w:val="24"/>
                <w:szCs w:val="24"/>
              </w:rPr>
              <w:t>10</w:t>
            </w:r>
            <w:r w:rsidR="00A812B3"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Массовый спорт</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EB508F">
            <w:pPr>
              <w:jc w:val="both"/>
              <w:rPr>
                <w:rFonts w:ascii="Arial" w:hAnsi="Arial" w:cs="Arial"/>
                <w:sz w:val="24"/>
                <w:szCs w:val="24"/>
              </w:rPr>
            </w:pP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w:t>
            </w:r>
            <w:r w:rsidR="002B0B50" w:rsidRPr="00A026DF">
              <w:rPr>
                <w:rFonts w:ascii="Arial" w:hAnsi="Arial" w:cs="Arial"/>
                <w:sz w:val="24"/>
                <w:szCs w:val="24"/>
              </w:rPr>
              <w:t>0</w:t>
            </w:r>
            <w:r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bCs/>
                <w:sz w:val="24"/>
                <w:szCs w:val="24"/>
              </w:rPr>
              <w:t xml:space="preserve">Муниципальная программа </w:t>
            </w:r>
            <w:r w:rsidRPr="00A026DF">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A026DF">
              <w:rPr>
                <w:rFonts w:ascii="Arial" w:hAnsi="Arial" w:cs="Arial"/>
                <w:sz w:val="24"/>
                <w:szCs w:val="24"/>
              </w:rPr>
              <w:t xml:space="preserve"> в Шумаковском сельсовете Курского района Курской области</w:t>
            </w:r>
            <w:r w:rsidRPr="00A026DF">
              <w:rPr>
                <w:rFonts w:ascii="Arial" w:hAnsi="Arial" w:cs="Arial"/>
                <w:snapToGrid w:val="0"/>
                <w:sz w:val="24"/>
                <w:szCs w:val="24"/>
              </w:rPr>
              <w:t>»</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4627C8">
            <w:pPr>
              <w:jc w:val="both"/>
              <w:rPr>
                <w:rFonts w:ascii="Arial" w:hAnsi="Arial" w:cs="Arial"/>
                <w:sz w:val="24"/>
                <w:szCs w:val="24"/>
              </w:rPr>
            </w:pPr>
            <w:r w:rsidRPr="00A026DF">
              <w:rPr>
                <w:rFonts w:ascii="Arial" w:hAnsi="Arial" w:cs="Arial"/>
                <w:sz w:val="24"/>
                <w:szCs w:val="24"/>
              </w:rPr>
              <w:t>08000 00000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2B0B50" w:rsidP="00EB508F">
            <w:pPr>
              <w:snapToGrid w:val="0"/>
              <w:ind w:left="-39" w:right="-128"/>
              <w:jc w:val="both"/>
              <w:rPr>
                <w:rFonts w:ascii="Arial" w:hAnsi="Arial" w:cs="Arial"/>
                <w:sz w:val="24"/>
                <w:szCs w:val="24"/>
              </w:rPr>
            </w:pPr>
            <w:r w:rsidRPr="00A026DF">
              <w:rPr>
                <w:rFonts w:ascii="Arial" w:hAnsi="Arial" w:cs="Arial"/>
                <w:sz w:val="24"/>
                <w:szCs w:val="24"/>
              </w:rPr>
              <w:t>10</w:t>
            </w:r>
            <w:r w:rsidR="00A812B3"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bCs/>
                <w:sz w:val="24"/>
                <w:szCs w:val="24"/>
              </w:rPr>
            </w:pPr>
            <w:r w:rsidRPr="00A026DF">
              <w:rPr>
                <w:rFonts w:ascii="Arial" w:hAnsi="Arial" w:cs="Arial"/>
                <w:snapToGrid w:val="0"/>
                <w:sz w:val="24"/>
                <w:szCs w:val="24"/>
              </w:rPr>
              <w:t xml:space="preserve">Подпрограмма «Реализация муниципальной </w:t>
            </w:r>
            <w:r w:rsidRPr="00A026DF">
              <w:rPr>
                <w:rFonts w:ascii="Arial" w:hAnsi="Arial" w:cs="Arial"/>
                <w:snapToGrid w:val="0"/>
                <w:sz w:val="24"/>
                <w:szCs w:val="24"/>
              </w:rPr>
              <w:lastRenderedPageBreak/>
              <w:t>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A026DF">
              <w:rPr>
                <w:rFonts w:ascii="Arial" w:hAnsi="Arial" w:cs="Arial"/>
                <w:sz w:val="24"/>
                <w:szCs w:val="24"/>
              </w:rPr>
              <w:t xml:space="preserve"> в Шумаковском сельсовете Курского района Курской области »</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lastRenderedPageBreak/>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4627C8">
            <w:pPr>
              <w:jc w:val="both"/>
              <w:rPr>
                <w:rFonts w:ascii="Arial" w:hAnsi="Arial" w:cs="Arial"/>
                <w:sz w:val="24"/>
                <w:szCs w:val="24"/>
              </w:rPr>
            </w:pPr>
            <w:r w:rsidRPr="00A026DF">
              <w:rPr>
                <w:rFonts w:ascii="Arial" w:hAnsi="Arial" w:cs="Arial"/>
                <w:sz w:val="24"/>
                <w:szCs w:val="24"/>
              </w:rPr>
              <w:t>08300 00000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w:t>
            </w:r>
            <w:r w:rsidR="002B0B50" w:rsidRPr="00A026DF">
              <w:rPr>
                <w:rFonts w:ascii="Arial" w:hAnsi="Arial" w:cs="Arial"/>
                <w:sz w:val="24"/>
                <w:szCs w:val="24"/>
              </w:rPr>
              <w:t>0</w:t>
            </w:r>
            <w:r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napToGrid w:val="0"/>
                <w:sz w:val="24"/>
                <w:szCs w:val="24"/>
              </w:rPr>
            </w:pPr>
            <w:r w:rsidRPr="00A026DF">
              <w:rPr>
                <w:rFonts w:ascii="Arial" w:hAnsi="Arial" w:cs="Arial"/>
                <w:snapToGrid w:val="0"/>
                <w:sz w:val="24"/>
                <w:szCs w:val="24"/>
              </w:rPr>
              <w:lastRenderedPageBreak/>
              <w:t>Основное мероприятие</w:t>
            </w:r>
            <w:r w:rsidRPr="00A026DF">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4627C8">
            <w:pPr>
              <w:jc w:val="both"/>
              <w:rPr>
                <w:rFonts w:ascii="Arial" w:hAnsi="Arial" w:cs="Arial"/>
                <w:sz w:val="24"/>
                <w:szCs w:val="24"/>
              </w:rPr>
            </w:pPr>
            <w:r w:rsidRPr="00A026DF">
              <w:rPr>
                <w:rFonts w:ascii="Arial" w:hAnsi="Arial" w:cs="Arial"/>
                <w:sz w:val="24"/>
                <w:szCs w:val="24"/>
              </w:rPr>
              <w:t>08301 00000</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w:t>
            </w:r>
            <w:r w:rsidR="002B0B50" w:rsidRPr="00A026DF">
              <w:rPr>
                <w:rFonts w:ascii="Arial" w:hAnsi="Arial" w:cs="Arial"/>
                <w:sz w:val="24"/>
                <w:szCs w:val="24"/>
              </w:rPr>
              <w:t>0</w:t>
            </w:r>
            <w:r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overflowPunct w:val="0"/>
              <w:autoSpaceDE w:val="0"/>
              <w:autoSpaceDN w:val="0"/>
              <w:adjustRightInd w:val="0"/>
              <w:snapToGrid w:val="0"/>
              <w:jc w:val="both"/>
              <w:rPr>
                <w:rFonts w:ascii="Arial" w:hAnsi="Arial" w:cs="Arial"/>
                <w:sz w:val="24"/>
                <w:szCs w:val="24"/>
              </w:rPr>
            </w:pPr>
            <w:r w:rsidRPr="00A026DF">
              <w:rPr>
                <w:rFonts w:ascii="Arial" w:hAnsi="Arial" w:cs="Arial"/>
                <w:sz w:val="24"/>
                <w:szCs w:val="24"/>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11</w:t>
            </w: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08301 С1406</w:t>
            </w: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w:t>
            </w:r>
            <w:r w:rsidR="002B0B50" w:rsidRPr="00A026DF">
              <w:rPr>
                <w:rFonts w:ascii="Arial" w:hAnsi="Arial" w:cs="Arial"/>
                <w:sz w:val="24"/>
                <w:szCs w:val="24"/>
              </w:rPr>
              <w:t>0</w:t>
            </w:r>
            <w:r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 xml:space="preserve">Закупка товаров, работ и услуг для </w:t>
            </w:r>
            <w:r w:rsidRPr="00A026DF">
              <w:rPr>
                <w:rFonts w:ascii="Arial" w:hAnsi="Arial" w:cs="Arial"/>
                <w:sz w:val="24"/>
                <w:szCs w:val="24"/>
              </w:rPr>
              <w:lastRenderedPageBreak/>
              <w:t>обеспечения государственных (муниципальных) нужд</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lastRenderedPageBreak/>
              <w:t>11</w:t>
            </w:r>
          </w:p>
          <w:p w:rsidR="00A812B3" w:rsidRPr="00A026DF" w:rsidRDefault="00A812B3" w:rsidP="00EB508F">
            <w:pPr>
              <w:jc w:val="both"/>
              <w:rPr>
                <w:rFonts w:ascii="Arial" w:hAnsi="Arial" w:cs="Arial"/>
                <w:sz w:val="24"/>
                <w:szCs w:val="24"/>
              </w:rPr>
            </w:pPr>
          </w:p>
        </w:tc>
        <w:tc>
          <w:tcPr>
            <w:tcW w:w="85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02</w:t>
            </w:r>
          </w:p>
        </w:tc>
        <w:tc>
          <w:tcPr>
            <w:tcW w:w="1134" w:type="dxa"/>
          </w:tcPr>
          <w:p w:rsidR="00A812B3" w:rsidRPr="00A026DF" w:rsidRDefault="00A812B3" w:rsidP="004627C8">
            <w:pPr>
              <w:ind w:right="-86"/>
              <w:jc w:val="both"/>
              <w:rPr>
                <w:rFonts w:ascii="Arial" w:hAnsi="Arial" w:cs="Arial"/>
                <w:sz w:val="24"/>
                <w:szCs w:val="24"/>
              </w:rPr>
            </w:pPr>
            <w:r w:rsidRPr="00A026DF">
              <w:rPr>
                <w:rFonts w:ascii="Arial" w:hAnsi="Arial" w:cs="Arial"/>
                <w:sz w:val="24"/>
                <w:szCs w:val="24"/>
              </w:rPr>
              <w:t>08301 С1406</w:t>
            </w:r>
          </w:p>
        </w:tc>
        <w:tc>
          <w:tcPr>
            <w:tcW w:w="56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200</w:t>
            </w:r>
          </w:p>
        </w:tc>
        <w:tc>
          <w:tcPr>
            <w:tcW w:w="1560"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w:t>
            </w:r>
            <w:r w:rsidR="002B0B50" w:rsidRPr="00A026DF">
              <w:rPr>
                <w:rFonts w:ascii="Arial" w:hAnsi="Arial" w:cs="Arial"/>
                <w:sz w:val="24"/>
                <w:szCs w:val="24"/>
              </w:rPr>
              <w:t>0</w:t>
            </w:r>
            <w:r w:rsidRPr="00A026DF">
              <w:rPr>
                <w:rFonts w:ascii="Arial" w:hAnsi="Arial" w:cs="Arial"/>
                <w:sz w:val="24"/>
                <w:szCs w:val="24"/>
              </w:rPr>
              <w:t>000,00</w:t>
            </w:r>
          </w:p>
        </w:tc>
        <w:tc>
          <w:tcPr>
            <w:tcW w:w="1417"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c>
          <w:tcPr>
            <w:tcW w:w="1419" w:type="dxa"/>
          </w:tcPr>
          <w:p w:rsidR="00A812B3" w:rsidRPr="00A026DF" w:rsidRDefault="00A812B3" w:rsidP="00EB508F">
            <w:pPr>
              <w:snapToGrid w:val="0"/>
              <w:ind w:left="-39" w:right="-128"/>
              <w:jc w:val="both"/>
              <w:rPr>
                <w:rFonts w:ascii="Arial" w:hAnsi="Arial" w:cs="Arial"/>
                <w:sz w:val="24"/>
                <w:szCs w:val="24"/>
              </w:rPr>
            </w:pPr>
            <w:r w:rsidRPr="00A026DF">
              <w:rPr>
                <w:rFonts w:ascii="Arial" w:hAnsi="Arial" w:cs="Arial"/>
                <w:sz w:val="24"/>
                <w:szCs w:val="24"/>
              </w:rPr>
              <w:t>1 000,00</w:t>
            </w:r>
          </w:p>
        </w:tc>
      </w:tr>
      <w:tr w:rsidR="00A812B3" w:rsidRPr="00A026DF" w:rsidTr="007D59F7">
        <w:tc>
          <w:tcPr>
            <w:tcW w:w="2660"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lastRenderedPageBreak/>
              <w:t>Условно утвержденные расходы</w:t>
            </w:r>
          </w:p>
        </w:tc>
        <w:tc>
          <w:tcPr>
            <w:tcW w:w="567" w:type="dxa"/>
          </w:tcPr>
          <w:p w:rsidR="00A812B3" w:rsidRPr="00A026DF" w:rsidRDefault="00A812B3" w:rsidP="00EB508F">
            <w:pPr>
              <w:jc w:val="both"/>
              <w:rPr>
                <w:rFonts w:ascii="Arial" w:hAnsi="Arial" w:cs="Arial"/>
                <w:sz w:val="24"/>
                <w:szCs w:val="24"/>
              </w:rPr>
            </w:pPr>
          </w:p>
        </w:tc>
        <w:tc>
          <w:tcPr>
            <w:tcW w:w="850" w:type="dxa"/>
          </w:tcPr>
          <w:p w:rsidR="00A812B3" w:rsidRPr="00A026DF" w:rsidRDefault="00A812B3" w:rsidP="00EB508F">
            <w:pPr>
              <w:jc w:val="both"/>
              <w:rPr>
                <w:rFonts w:ascii="Arial" w:hAnsi="Arial" w:cs="Arial"/>
                <w:sz w:val="24"/>
                <w:szCs w:val="24"/>
              </w:rPr>
            </w:pPr>
          </w:p>
        </w:tc>
        <w:tc>
          <w:tcPr>
            <w:tcW w:w="1134" w:type="dxa"/>
          </w:tcPr>
          <w:p w:rsidR="00A812B3" w:rsidRPr="00A026DF" w:rsidRDefault="00A812B3" w:rsidP="00EB508F">
            <w:pPr>
              <w:ind w:right="-86"/>
              <w:jc w:val="both"/>
              <w:rPr>
                <w:rFonts w:ascii="Arial" w:hAnsi="Arial" w:cs="Arial"/>
                <w:sz w:val="24"/>
                <w:szCs w:val="24"/>
              </w:rPr>
            </w:pPr>
          </w:p>
        </w:tc>
        <w:tc>
          <w:tcPr>
            <w:tcW w:w="567" w:type="dxa"/>
          </w:tcPr>
          <w:p w:rsidR="00A812B3" w:rsidRPr="00A026DF" w:rsidRDefault="00A812B3" w:rsidP="00EB508F">
            <w:pPr>
              <w:jc w:val="both"/>
              <w:rPr>
                <w:rFonts w:ascii="Arial" w:hAnsi="Arial" w:cs="Arial"/>
                <w:sz w:val="24"/>
                <w:szCs w:val="24"/>
              </w:rPr>
            </w:pPr>
          </w:p>
        </w:tc>
        <w:tc>
          <w:tcPr>
            <w:tcW w:w="1560" w:type="dxa"/>
          </w:tcPr>
          <w:p w:rsidR="00A812B3" w:rsidRPr="00A026DF" w:rsidRDefault="00A812B3" w:rsidP="00EB508F">
            <w:pPr>
              <w:snapToGrid w:val="0"/>
              <w:ind w:left="-39" w:right="-128"/>
              <w:jc w:val="both"/>
              <w:rPr>
                <w:rFonts w:ascii="Arial" w:hAnsi="Arial" w:cs="Arial"/>
                <w:sz w:val="24"/>
                <w:szCs w:val="24"/>
              </w:rPr>
            </w:pPr>
          </w:p>
        </w:tc>
        <w:tc>
          <w:tcPr>
            <w:tcW w:w="1417"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66728,00</w:t>
            </w:r>
          </w:p>
        </w:tc>
        <w:tc>
          <w:tcPr>
            <w:tcW w:w="1419" w:type="dxa"/>
          </w:tcPr>
          <w:p w:rsidR="00A812B3" w:rsidRPr="00A026DF" w:rsidRDefault="00A812B3" w:rsidP="00EB508F">
            <w:pPr>
              <w:jc w:val="both"/>
              <w:rPr>
                <w:rFonts w:ascii="Arial" w:hAnsi="Arial" w:cs="Arial"/>
                <w:sz w:val="24"/>
                <w:szCs w:val="24"/>
              </w:rPr>
            </w:pPr>
            <w:r w:rsidRPr="00A026DF">
              <w:rPr>
                <w:rFonts w:ascii="Arial" w:hAnsi="Arial" w:cs="Arial"/>
                <w:sz w:val="24"/>
                <w:szCs w:val="24"/>
              </w:rPr>
              <w:t>134137,00</w:t>
            </w:r>
          </w:p>
        </w:tc>
      </w:tr>
    </w:tbl>
    <w:p w:rsidR="008377D2" w:rsidRPr="000B0CB0" w:rsidRDefault="008377D2" w:rsidP="008377D2">
      <w:pPr>
        <w:ind w:left="3402"/>
        <w:jc w:val="center"/>
        <w:rPr>
          <w:rFonts w:ascii="Arial" w:hAnsi="Arial" w:cs="Arial"/>
          <w:sz w:val="28"/>
          <w:szCs w:val="28"/>
        </w:rPr>
      </w:pPr>
    </w:p>
    <w:p w:rsidR="008377D2" w:rsidRPr="000B0CB0" w:rsidRDefault="008377D2" w:rsidP="008377D2">
      <w:pPr>
        <w:ind w:left="3402"/>
        <w:jc w:val="center"/>
        <w:rPr>
          <w:rFonts w:ascii="Arial" w:hAnsi="Arial" w:cs="Arial"/>
          <w:sz w:val="28"/>
          <w:szCs w:val="28"/>
        </w:rPr>
      </w:pPr>
    </w:p>
    <w:p w:rsidR="008377D2" w:rsidRPr="000B0CB0" w:rsidRDefault="008377D2" w:rsidP="008377D2">
      <w:pPr>
        <w:ind w:left="3402"/>
        <w:jc w:val="center"/>
        <w:rPr>
          <w:rFonts w:ascii="Arial" w:hAnsi="Arial" w:cs="Arial"/>
          <w:sz w:val="28"/>
          <w:szCs w:val="28"/>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Pr="000B0CB0" w:rsidRDefault="004627C8" w:rsidP="002A0976">
      <w:pPr>
        <w:ind w:left="4962"/>
        <w:jc w:val="right"/>
        <w:rPr>
          <w:rFonts w:ascii="Arial" w:hAnsi="Arial" w:cs="Arial"/>
          <w:sz w:val="24"/>
          <w:szCs w:val="24"/>
        </w:rPr>
      </w:pPr>
    </w:p>
    <w:p w:rsidR="004627C8" w:rsidRDefault="004627C8"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Default="00A026DF" w:rsidP="002A0976">
      <w:pPr>
        <w:ind w:left="4962"/>
        <w:jc w:val="right"/>
        <w:rPr>
          <w:rFonts w:ascii="Arial" w:hAnsi="Arial" w:cs="Arial"/>
          <w:sz w:val="24"/>
          <w:szCs w:val="24"/>
        </w:rPr>
      </w:pPr>
    </w:p>
    <w:p w:rsidR="00A026DF" w:rsidRPr="000B0CB0" w:rsidRDefault="00A026DF" w:rsidP="002A0976">
      <w:pPr>
        <w:ind w:left="4962"/>
        <w:jc w:val="right"/>
        <w:rPr>
          <w:rFonts w:ascii="Arial" w:hAnsi="Arial" w:cs="Arial"/>
          <w:sz w:val="24"/>
          <w:szCs w:val="24"/>
        </w:rPr>
      </w:pPr>
    </w:p>
    <w:p w:rsidR="002A0976" w:rsidRPr="000B0CB0" w:rsidRDefault="002A0976" w:rsidP="002A0976">
      <w:pPr>
        <w:ind w:left="4962"/>
        <w:jc w:val="right"/>
        <w:rPr>
          <w:rFonts w:ascii="Arial" w:hAnsi="Arial" w:cs="Arial"/>
          <w:sz w:val="24"/>
          <w:szCs w:val="24"/>
        </w:rPr>
      </w:pPr>
      <w:r w:rsidRPr="000B0CB0">
        <w:rPr>
          <w:rFonts w:ascii="Arial" w:hAnsi="Arial" w:cs="Arial"/>
          <w:sz w:val="24"/>
          <w:szCs w:val="24"/>
        </w:rPr>
        <w:lastRenderedPageBreak/>
        <w:t>Приложение № 4</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2A0976" w:rsidRPr="000B0CB0" w:rsidRDefault="002A0976" w:rsidP="002A0976">
      <w:pPr>
        <w:ind w:left="4962" w:right="28"/>
        <w:jc w:val="right"/>
        <w:rPr>
          <w:rFonts w:ascii="Arial" w:hAnsi="Arial" w:cs="Arial"/>
          <w:sz w:val="22"/>
          <w:szCs w:val="22"/>
        </w:rPr>
      </w:pPr>
      <w:r w:rsidRPr="000B0CB0">
        <w:rPr>
          <w:rFonts w:ascii="Arial" w:hAnsi="Arial" w:cs="Arial"/>
          <w:sz w:val="24"/>
          <w:szCs w:val="24"/>
        </w:rPr>
        <w:t xml:space="preserve">от  20 декабря 2024 года № </w:t>
      </w:r>
      <w:r w:rsidR="002937ED">
        <w:rPr>
          <w:rFonts w:ascii="Arial" w:hAnsi="Arial" w:cs="Arial"/>
          <w:sz w:val="24"/>
          <w:szCs w:val="24"/>
        </w:rPr>
        <w:t>61</w:t>
      </w:r>
      <w:r w:rsidRPr="000B0CB0">
        <w:rPr>
          <w:rFonts w:ascii="Arial" w:hAnsi="Arial" w:cs="Arial"/>
          <w:sz w:val="24"/>
          <w:szCs w:val="24"/>
        </w:rPr>
        <w:t>-7-16</w:t>
      </w:r>
      <w:r w:rsidRPr="000B0CB0">
        <w:rPr>
          <w:rFonts w:ascii="Arial" w:hAnsi="Arial" w:cs="Arial"/>
          <w:sz w:val="22"/>
          <w:szCs w:val="22"/>
        </w:rPr>
        <w:t xml:space="preserve"> </w:t>
      </w:r>
    </w:p>
    <w:p w:rsidR="008377D2" w:rsidRPr="000B0CB0" w:rsidRDefault="008377D2" w:rsidP="002A0976">
      <w:pPr>
        <w:ind w:left="2835"/>
        <w:jc w:val="right"/>
        <w:rPr>
          <w:rFonts w:ascii="Arial" w:hAnsi="Arial" w:cs="Arial"/>
          <w:b/>
          <w:sz w:val="28"/>
          <w:szCs w:val="28"/>
        </w:rPr>
      </w:pPr>
    </w:p>
    <w:p w:rsidR="002A0976" w:rsidRPr="000B0CB0" w:rsidRDefault="002A0976" w:rsidP="008377D2">
      <w:pPr>
        <w:ind w:left="2835"/>
        <w:rPr>
          <w:rFonts w:ascii="Arial" w:hAnsi="Arial" w:cs="Arial"/>
          <w:b/>
          <w:sz w:val="28"/>
          <w:szCs w:val="28"/>
        </w:rPr>
      </w:pPr>
    </w:p>
    <w:p w:rsidR="008377D2" w:rsidRPr="000B0CB0" w:rsidRDefault="008377D2" w:rsidP="002A0976">
      <w:pPr>
        <w:ind w:left="709"/>
        <w:jc w:val="center"/>
        <w:rPr>
          <w:rFonts w:ascii="Arial" w:hAnsi="Arial" w:cs="Arial"/>
          <w:b/>
          <w:sz w:val="32"/>
          <w:szCs w:val="32"/>
        </w:rPr>
      </w:pPr>
      <w:r w:rsidRPr="000B0CB0">
        <w:rPr>
          <w:rFonts w:ascii="Arial" w:hAnsi="Arial" w:cs="Arial"/>
          <w:b/>
          <w:sz w:val="32"/>
          <w:szCs w:val="32"/>
        </w:rPr>
        <w:t>Ведомственная структура расходов бюджета</w:t>
      </w:r>
    </w:p>
    <w:p w:rsidR="008377D2" w:rsidRPr="000B0CB0" w:rsidRDefault="00614D99" w:rsidP="002A0976">
      <w:pPr>
        <w:ind w:left="709"/>
        <w:jc w:val="center"/>
        <w:rPr>
          <w:rFonts w:ascii="Arial" w:hAnsi="Arial" w:cs="Arial"/>
          <w:b/>
          <w:sz w:val="32"/>
          <w:szCs w:val="32"/>
        </w:rPr>
      </w:pPr>
      <w:r w:rsidRPr="000B0CB0">
        <w:rPr>
          <w:rFonts w:ascii="Arial" w:hAnsi="Arial" w:cs="Arial"/>
          <w:b/>
          <w:sz w:val="32"/>
          <w:szCs w:val="32"/>
        </w:rPr>
        <w:t>Шумаковского сельсовета</w:t>
      </w:r>
      <w:r w:rsidR="008377D2" w:rsidRPr="000B0CB0">
        <w:rPr>
          <w:rFonts w:ascii="Arial" w:hAnsi="Arial" w:cs="Arial"/>
          <w:b/>
          <w:sz w:val="32"/>
          <w:szCs w:val="32"/>
        </w:rPr>
        <w:t xml:space="preserve"> Курского района Курской области на 202</w:t>
      </w:r>
      <w:r w:rsidR="00547927" w:rsidRPr="000B0CB0">
        <w:rPr>
          <w:rFonts w:ascii="Arial" w:hAnsi="Arial" w:cs="Arial"/>
          <w:b/>
          <w:sz w:val="32"/>
          <w:szCs w:val="32"/>
        </w:rPr>
        <w:t>4</w:t>
      </w:r>
      <w:r w:rsidR="008377D2" w:rsidRPr="000B0CB0">
        <w:rPr>
          <w:rFonts w:ascii="Arial" w:hAnsi="Arial" w:cs="Arial"/>
          <w:b/>
          <w:sz w:val="32"/>
          <w:szCs w:val="32"/>
        </w:rPr>
        <w:t xml:space="preserve"> год</w:t>
      </w:r>
      <w:r w:rsidR="002A0976" w:rsidRPr="000B0CB0">
        <w:rPr>
          <w:rFonts w:ascii="Arial" w:hAnsi="Arial" w:cs="Arial"/>
          <w:b/>
          <w:sz w:val="32"/>
          <w:szCs w:val="32"/>
        </w:rPr>
        <w:t xml:space="preserve"> </w:t>
      </w:r>
      <w:r w:rsidR="00323C19" w:rsidRPr="000B0CB0">
        <w:rPr>
          <w:rFonts w:ascii="Arial" w:hAnsi="Arial" w:cs="Arial"/>
          <w:b/>
          <w:sz w:val="32"/>
          <w:szCs w:val="32"/>
        </w:rPr>
        <w:t>и на  плановый  период 202</w:t>
      </w:r>
      <w:r w:rsidR="00547927" w:rsidRPr="000B0CB0">
        <w:rPr>
          <w:rFonts w:ascii="Arial" w:hAnsi="Arial" w:cs="Arial"/>
          <w:b/>
          <w:sz w:val="32"/>
          <w:szCs w:val="32"/>
        </w:rPr>
        <w:t>5</w:t>
      </w:r>
      <w:r w:rsidR="00323C19" w:rsidRPr="000B0CB0">
        <w:rPr>
          <w:rFonts w:ascii="Arial" w:hAnsi="Arial" w:cs="Arial"/>
          <w:b/>
          <w:sz w:val="32"/>
          <w:szCs w:val="32"/>
        </w:rPr>
        <w:t xml:space="preserve"> и 202</w:t>
      </w:r>
      <w:r w:rsidR="00547927" w:rsidRPr="000B0CB0">
        <w:rPr>
          <w:rFonts w:ascii="Arial" w:hAnsi="Arial" w:cs="Arial"/>
          <w:b/>
          <w:sz w:val="32"/>
          <w:szCs w:val="32"/>
        </w:rPr>
        <w:t>6</w:t>
      </w:r>
      <w:r w:rsidR="00323C19" w:rsidRPr="000B0CB0">
        <w:rPr>
          <w:rFonts w:ascii="Arial" w:hAnsi="Arial" w:cs="Arial"/>
          <w:b/>
          <w:sz w:val="32"/>
          <w:szCs w:val="32"/>
        </w:rPr>
        <w:t xml:space="preserve"> годов</w:t>
      </w:r>
      <w:r w:rsidR="00936ED7" w:rsidRPr="000B0CB0">
        <w:rPr>
          <w:rFonts w:ascii="Arial" w:hAnsi="Arial" w:cs="Arial"/>
          <w:b/>
          <w:sz w:val="32"/>
          <w:szCs w:val="32"/>
        </w:rPr>
        <w:t>.</w:t>
      </w:r>
    </w:p>
    <w:p w:rsidR="008377D2" w:rsidRPr="000B0CB0" w:rsidRDefault="008377D2" w:rsidP="008377D2">
      <w:pPr>
        <w:tabs>
          <w:tab w:val="left" w:pos="4820"/>
        </w:tabs>
        <w:ind w:left="142"/>
        <w:jc w:val="center"/>
        <w:rPr>
          <w:rFonts w:ascii="Arial" w:hAnsi="Arial" w:cs="Arial"/>
          <w:sz w:val="28"/>
          <w:szCs w:val="28"/>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97"/>
        <w:gridCol w:w="621"/>
        <w:gridCol w:w="533"/>
        <w:gridCol w:w="958"/>
        <w:gridCol w:w="635"/>
        <w:gridCol w:w="1261"/>
        <w:gridCol w:w="1276"/>
        <w:gridCol w:w="1276"/>
      </w:tblGrid>
      <w:tr w:rsidR="00200E95" w:rsidRPr="002937ED" w:rsidTr="000F1B51">
        <w:trPr>
          <w:trHeight w:val="504"/>
          <w:tblHeader/>
        </w:trPr>
        <w:tc>
          <w:tcPr>
            <w:tcW w:w="2518" w:type="dxa"/>
          </w:tcPr>
          <w:p w:rsidR="00200E95" w:rsidRPr="002937ED" w:rsidRDefault="00200E95" w:rsidP="002937ED">
            <w:pPr>
              <w:jc w:val="both"/>
              <w:rPr>
                <w:rFonts w:ascii="Arial" w:hAnsi="Arial" w:cs="Arial"/>
                <w:sz w:val="24"/>
                <w:szCs w:val="24"/>
              </w:rPr>
            </w:pPr>
            <w:r w:rsidRPr="002937ED">
              <w:rPr>
                <w:rFonts w:ascii="Arial" w:hAnsi="Arial" w:cs="Arial"/>
                <w:sz w:val="24"/>
                <w:szCs w:val="24"/>
              </w:rPr>
              <w:t>Наименование</w:t>
            </w:r>
          </w:p>
        </w:tc>
        <w:tc>
          <w:tcPr>
            <w:tcW w:w="797" w:type="dxa"/>
          </w:tcPr>
          <w:p w:rsidR="00200E95" w:rsidRPr="002937ED" w:rsidRDefault="00200E95" w:rsidP="00936ED7">
            <w:pPr>
              <w:ind w:right="-108"/>
              <w:jc w:val="center"/>
              <w:rPr>
                <w:rFonts w:ascii="Arial" w:hAnsi="Arial" w:cs="Arial"/>
                <w:sz w:val="24"/>
                <w:szCs w:val="24"/>
              </w:rPr>
            </w:pPr>
            <w:r w:rsidRPr="002937ED">
              <w:rPr>
                <w:rFonts w:ascii="Arial" w:hAnsi="Arial" w:cs="Arial"/>
                <w:sz w:val="24"/>
                <w:szCs w:val="24"/>
              </w:rPr>
              <w:t>ГРБС</w:t>
            </w:r>
          </w:p>
        </w:tc>
        <w:tc>
          <w:tcPr>
            <w:tcW w:w="621" w:type="dxa"/>
          </w:tcPr>
          <w:p w:rsidR="00200E95" w:rsidRPr="002937ED" w:rsidRDefault="00200E95" w:rsidP="00936ED7">
            <w:pPr>
              <w:jc w:val="center"/>
              <w:rPr>
                <w:rFonts w:ascii="Arial" w:hAnsi="Arial" w:cs="Arial"/>
                <w:sz w:val="24"/>
                <w:szCs w:val="24"/>
              </w:rPr>
            </w:pPr>
            <w:proofErr w:type="spellStart"/>
            <w:r w:rsidRPr="002937ED">
              <w:rPr>
                <w:rFonts w:ascii="Arial" w:hAnsi="Arial" w:cs="Arial"/>
                <w:sz w:val="24"/>
                <w:szCs w:val="24"/>
              </w:rPr>
              <w:t>Рз</w:t>
            </w:r>
            <w:proofErr w:type="spellEnd"/>
          </w:p>
        </w:tc>
        <w:tc>
          <w:tcPr>
            <w:tcW w:w="533" w:type="dxa"/>
          </w:tcPr>
          <w:p w:rsidR="00200E95" w:rsidRPr="002937ED" w:rsidRDefault="00200E95" w:rsidP="00936ED7">
            <w:pPr>
              <w:jc w:val="center"/>
              <w:rPr>
                <w:rFonts w:ascii="Arial" w:hAnsi="Arial" w:cs="Arial"/>
                <w:sz w:val="24"/>
                <w:szCs w:val="24"/>
              </w:rPr>
            </w:pPr>
            <w:r w:rsidRPr="002937ED">
              <w:rPr>
                <w:rFonts w:ascii="Arial" w:hAnsi="Arial" w:cs="Arial"/>
                <w:sz w:val="24"/>
                <w:szCs w:val="24"/>
              </w:rPr>
              <w:t>ПР</w:t>
            </w:r>
          </w:p>
        </w:tc>
        <w:tc>
          <w:tcPr>
            <w:tcW w:w="958" w:type="dxa"/>
          </w:tcPr>
          <w:p w:rsidR="00200E95" w:rsidRPr="002937ED" w:rsidRDefault="00200E95" w:rsidP="00936ED7">
            <w:pPr>
              <w:jc w:val="center"/>
              <w:rPr>
                <w:rFonts w:ascii="Arial" w:hAnsi="Arial" w:cs="Arial"/>
                <w:sz w:val="24"/>
                <w:szCs w:val="24"/>
              </w:rPr>
            </w:pPr>
            <w:r w:rsidRPr="002937ED">
              <w:rPr>
                <w:rFonts w:ascii="Arial" w:hAnsi="Arial" w:cs="Arial"/>
                <w:sz w:val="24"/>
                <w:szCs w:val="24"/>
              </w:rPr>
              <w:t>ЦСР</w:t>
            </w:r>
          </w:p>
        </w:tc>
        <w:tc>
          <w:tcPr>
            <w:tcW w:w="635" w:type="dxa"/>
          </w:tcPr>
          <w:p w:rsidR="00200E95" w:rsidRPr="002937ED" w:rsidRDefault="00200E95" w:rsidP="00936ED7">
            <w:pPr>
              <w:jc w:val="center"/>
              <w:rPr>
                <w:rFonts w:ascii="Arial" w:hAnsi="Arial" w:cs="Arial"/>
                <w:sz w:val="24"/>
                <w:szCs w:val="24"/>
              </w:rPr>
            </w:pPr>
            <w:r w:rsidRPr="002937ED">
              <w:rPr>
                <w:rFonts w:ascii="Arial" w:hAnsi="Arial" w:cs="Arial"/>
                <w:sz w:val="24"/>
                <w:szCs w:val="24"/>
              </w:rPr>
              <w:t>ВР</w:t>
            </w:r>
          </w:p>
        </w:tc>
        <w:tc>
          <w:tcPr>
            <w:tcW w:w="1261"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2937ED" w:rsidRPr="002937ED">
              <w:rPr>
                <w:rFonts w:ascii="Arial" w:hAnsi="Arial" w:cs="Arial"/>
                <w:sz w:val="24"/>
                <w:szCs w:val="24"/>
                <w:lang w:eastAsia="en-US"/>
              </w:rPr>
              <w:t>5</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r w:rsidRPr="002937ED">
              <w:rPr>
                <w:rFonts w:ascii="Arial" w:hAnsi="Arial" w:cs="Arial"/>
                <w:i/>
                <w:sz w:val="24"/>
                <w:szCs w:val="24"/>
                <w:lang w:eastAsia="en-US"/>
              </w:rPr>
              <w:t>.</w:t>
            </w:r>
          </w:p>
        </w:tc>
        <w:tc>
          <w:tcPr>
            <w:tcW w:w="1276"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2937ED" w:rsidRPr="002937ED">
              <w:rPr>
                <w:rFonts w:ascii="Arial" w:hAnsi="Arial" w:cs="Arial"/>
                <w:sz w:val="24"/>
                <w:szCs w:val="24"/>
                <w:lang w:eastAsia="en-US"/>
              </w:rPr>
              <w:t>6</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c>
          <w:tcPr>
            <w:tcW w:w="1276"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2937ED" w:rsidRPr="002937ED">
              <w:rPr>
                <w:rFonts w:ascii="Arial" w:hAnsi="Arial" w:cs="Arial"/>
                <w:sz w:val="24"/>
                <w:szCs w:val="24"/>
                <w:lang w:eastAsia="en-US"/>
              </w:rPr>
              <w:t>7</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r>
      <w:tr w:rsidR="007E0BBE" w:rsidRPr="002937ED" w:rsidTr="000F1B51">
        <w:tc>
          <w:tcPr>
            <w:tcW w:w="2518" w:type="dxa"/>
          </w:tcPr>
          <w:p w:rsidR="007E0BBE" w:rsidRPr="002937ED" w:rsidRDefault="007E0BBE" w:rsidP="002937ED">
            <w:pPr>
              <w:snapToGrid w:val="0"/>
              <w:spacing w:line="276" w:lineRule="auto"/>
              <w:jc w:val="both"/>
              <w:rPr>
                <w:rFonts w:ascii="Arial" w:hAnsi="Arial" w:cs="Arial"/>
                <w:bCs/>
                <w:sz w:val="24"/>
                <w:szCs w:val="24"/>
              </w:rPr>
            </w:pPr>
            <w:r w:rsidRPr="002937ED">
              <w:rPr>
                <w:rFonts w:ascii="Arial" w:hAnsi="Arial" w:cs="Arial"/>
                <w:bCs/>
                <w:sz w:val="24"/>
                <w:szCs w:val="24"/>
              </w:rPr>
              <w:t>ВСЕГО РАСХОДОВ</w:t>
            </w:r>
          </w:p>
        </w:tc>
        <w:tc>
          <w:tcPr>
            <w:tcW w:w="797" w:type="dxa"/>
          </w:tcPr>
          <w:p w:rsidR="007E0BBE" w:rsidRPr="002937ED" w:rsidRDefault="007E0BBE" w:rsidP="00A67697">
            <w:pPr>
              <w:snapToGrid w:val="0"/>
              <w:spacing w:line="276" w:lineRule="auto"/>
              <w:jc w:val="both"/>
              <w:rPr>
                <w:rFonts w:ascii="Arial" w:hAnsi="Arial" w:cs="Arial"/>
                <w:bCs/>
                <w:sz w:val="24"/>
                <w:szCs w:val="24"/>
              </w:rPr>
            </w:pPr>
          </w:p>
        </w:tc>
        <w:tc>
          <w:tcPr>
            <w:tcW w:w="621" w:type="dxa"/>
          </w:tcPr>
          <w:p w:rsidR="007E0BBE" w:rsidRPr="002937ED" w:rsidRDefault="007E0BBE" w:rsidP="00A67697">
            <w:pPr>
              <w:snapToGrid w:val="0"/>
              <w:spacing w:line="276" w:lineRule="auto"/>
              <w:jc w:val="both"/>
              <w:rPr>
                <w:rFonts w:ascii="Arial" w:hAnsi="Arial" w:cs="Arial"/>
                <w:bCs/>
                <w:sz w:val="24"/>
                <w:szCs w:val="24"/>
              </w:rPr>
            </w:pPr>
          </w:p>
        </w:tc>
        <w:tc>
          <w:tcPr>
            <w:tcW w:w="533" w:type="dxa"/>
          </w:tcPr>
          <w:p w:rsidR="007E0BBE" w:rsidRPr="002937ED" w:rsidRDefault="007E0BBE" w:rsidP="00A67697">
            <w:pPr>
              <w:snapToGrid w:val="0"/>
              <w:spacing w:line="276" w:lineRule="auto"/>
              <w:jc w:val="both"/>
              <w:rPr>
                <w:rFonts w:ascii="Arial" w:hAnsi="Arial" w:cs="Arial"/>
                <w:bCs/>
                <w:sz w:val="24"/>
                <w:szCs w:val="24"/>
              </w:rPr>
            </w:pPr>
          </w:p>
        </w:tc>
        <w:tc>
          <w:tcPr>
            <w:tcW w:w="958" w:type="dxa"/>
          </w:tcPr>
          <w:p w:rsidR="007E0BBE" w:rsidRPr="002937ED" w:rsidRDefault="007E0BBE" w:rsidP="00A67697">
            <w:pPr>
              <w:snapToGrid w:val="0"/>
              <w:spacing w:line="276" w:lineRule="auto"/>
              <w:ind w:left="-122" w:right="-147"/>
              <w:jc w:val="both"/>
              <w:rPr>
                <w:rFonts w:ascii="Arial" w:hAnsi="Arial" w:cs="Arial"/>
                <w:bCs/>
                <w:sz w:val="24"/>
                <w:szCs w:val="24"/>
              </w:rPr>
            </w:pPr>
          </w:p>
        </w:tc>
        <w:tc>
          <w:tcPr>
            <w:tcW w:w="635" w:type="dxa"/>
          </w:tcPr>
          <w:p w:rsidR="007E0BBE" w:rsidRPr="002937ED" w:rsidRDefault="007E0BBE" w:rsidP="00A67697">
            <w:pPr>
              <w:snapToGrid w:val="0"/>
              <w:spacing w:line="276" w:lineRule="auto"/>
              <w:jc w:val="both"/>
              <w:rPr>
                <w:rFonts w:ascii="Arial" w:hAnsi="Arial" w:cs="Arial"/>
                <w:bCs/>
                <w:sz w:val="24"/>
                <w:szCs w:val="24"/>
              </w:rPr>
            </w:pPr>
          </w:p>
        </w:tc>
        <w:tc>
          <w:tcPr>
            <w:tcW w:w="1261" w:type="dxa"/>
          </w:tcPr>
          <w:p w:rsidR="007E0BBE" w:rsidRPr="002937ED" w:rsidRDefault="007E0BBE" w:rsidP="00A67697">
            <w:pPr>
              <w:ind w:left="-108"/>
              <w:jc w:val="both"/>
              <w:rPr>
                <w:rFonts w:ascii="Arial" w:hAnsi="Arial" w:cs="Arial"/>
                <w:sz w:val="24"/>
                <w:szCs w:val="24"/>
              </w:rPr>
            </w:pPr>
            <w:r w:rsidRPr="002937ED">
              <w:rPr>
                <w:rFonts w:ascii="Arial" w:hAnsi="Arial" w:cs="Arial"/>
                <w:sz w:val="24"/>
                <w:szCs w:val="24"/>
              </w:rPr>
              <w:t>3897903,00</w:t>
            </w:r>
          </w:p>
        </w:tc>
        <w:tc>
          <w:tcPr>
            <w:tcW w:w="1276" w:type="dxa"/>
          </w:tcPr>
          <w:p w:rsidR="007E0BBE" w:rsidRPr="002937ED" w:rsidRDefault="007E0BBE" w:rsidP="00A67697">
            <w:pPr>
              <w:jc w:val="both"/>
              <w:rPr>
                <w:rFonts w:ascii="Arial" w:hAnsi="Arial" w:cs="Arial"/>
                <w:color w:val="000000"/>
                <w:sz w:val="24"/>
                <w:szCs w:val="24"/>
              </w:rPr>
            </w:pPr>
            <w:r w:rsidRPr="002937ED">
              <w:rPr>
                <w:rFonts w:ascii="Arial" w:hAnsi="Arial" w:cs="Arial"/>
                <w:color w:val="000000"/>
                <w:sz w:val="24"/>
                <w:szCs w:val="24"/>
              </w:rPr>
              <w:t>2840099,00</w:t>
            </w:r>
          </w:p>
        </w:tc>
        <w:tc>
          <w:tcPr>
            <w:tcW w:w="1276" w:type="dxa"/>
          </w:tcPr>
          <w:p w:rsidR="007E0BBE" w:rsidRPr="002937ED" w:rsidRDefault="007E0BBE" w:rsidP="00A67697">
            <w:pPr>
              <w:jc w:val="both"/>
              <w:rPr>
                <w:rFonts w:ascii="Arial" w:hAnsi="Arial" w:cs="Arial"/>
                <w:color w:val="000000"/>
                <w:sz w:val="24"/>
                <w:szCs w:val="24"/>
              </w:rPr>
            </w:pPr>
            <w:r w:rsidRPr="002937ED">
              <w:rPr>
                <w:rFonts w:ascii="Arial" w:hAnsi="Arial" w:cs="Arial"/>
                <w:color w:val="000000"/>
                <w:sz w:val="24"/>
                <w:szCs w:val="24"/>
              </w:rPr>
              <w:t>2859938,00</w:t>
            </w:r>
          </w:p>
        </w:tc>
      </w:tr>
      <w:tr w:rsidR="007E0BBE" w:rsidRPr="002937ED" w:rsidTr="000F1B51">
        <w:tc>
          <w:tcPr>
            <w:tcW w:w="2518" w:type="dxa"/>
          </w:tcPr>
          <w:p w:rsidR="007E0BBE" w:rsidRPr="002937ED" w:rsidRDefault="007E0BBE" w:rsidP="002937ED">
            <w:pPr>
              <w:snapToGrid w:val="0"/>
              <w:jc w:val="both"/>
              <w:rPr>
                <w:rFonts w:ascii="Arial" w:hAnsi="Arial" w:cs="Arial"/>
                <w:bCs/>
                <w:sz w:val="24"/>
                <w:szCs w:val="24"/>
              </w:rPr>
            </w:pPr>
            <w:r w:rsidRPr="002937ED">
              <w:rPr>
                <w:rFonts w:ascii="Arial" w:hAnsi="Arial" w:cs="Arial"/>
                <w:bCs/>
                <w:sz w:val="24"/>
                <w:szCs w:val="24"/>
              </w:rPr>
              <w:t>Администрация Шумаковского сельсовета Курского района Курской области</w:t>
            </w:r>
          </w:p>
        </w:tc>
        <w:tc>
          <w:tcPr>
            <w:tcW w:w="797" w:type="dxa"/>
          </w:tcPr>
          <w:p w:rsidR="007E0BBE" w:rsidRPr="002937ED" w:rsidRDefault="007E0BBE"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7E0BBE" w:rsidRPr="002937ED" w:rsidRDefault="007E0BBE" w:rsidP="00A67697">
            <w:pPr>
              <w:snapToGrid w:val="0"/>
              <w:spacing w:line="276" w:lineRule="auto"/>
              <w:jc w:val="both"/>
              <w:rPr>
                <w:rFonts w:ascii="Arial" w:hAnsi="Arial" w:cs="Arial"/>
                <w:bCs/>
                <w:sz w:val="24"/>
                <w:szCs w:val="24"/>
              </w:rPr>
            </w:pPr>
          </w:p>
        </w:tc>
        <w:tc>
          <w:tcPr>
            <w:tcW w:w="621" w:type="dxa"/>
          </w:tcPr>
          <w:p w:rsidR="007E0BBE" w:rsidRPr="002937ED" w:rsidRDefault="007E0BBE" w:rsidP="00A67697">
            <w:pPr>
              <w:snapToGrid w:val="0"/>
              <w:spacing w:line="276" w:lineRule="auto"/>
              <w:jc w:val="both"/>
              <w:rPr>
                <w:rFonts w:ascii="Arial" w:hAnsi="Arial" w:cs="Arial"/>
                <w:bCs/>
                <w:sz w:val="24"/>
                <w:szCs w:val="24"/>
              </w:rPr>
            </w:pPr>
          </w:p>
        </w:tc>
        <w:tc>
          <w:tcPr>
            <w:tcW w:w="533" w:type="dxa"/>
          </w:tcPr>
          <w:p w:rsidR="007E0BBE" w:rsidRPr="002937ED" w:rsidRDefault="007E0BBE" w:rsidP="00A67697">
            <w:pPr>
              <w:snapToGrid w:val="0"/>
              <w:spacing w:line="276" w:lineRule="auto"/>
              <w:jc w:val="both"/>
              <w:rPr>
                <w:rFonts w:ascii="Arial" w:hAnsi="Arial" w:cs="Arial"/>
                <w:bCs/>
                <w:sz w:val="24"/>
                <w:szCs w:val="24"/>
              </w:rPr>
            </w:pPr>
          </w:p>
        </w:tc>
        <w:tc>
          <w:tcPr>
            <w:tcW w:w="958" w:type="dxa"/>
          </w:tcPr>
          <w:p w:rsidR="007E0BBE" w:rsidRPr="002937ED" w:rsidRDefault="007E0BBE" w:rsidP="00A67697">
            <w:pPr>
              <w:snapToGrid w:val="0"/>
              <w:spacing w:line="276" w:lineRule="auto"/>
              <w:ind w:left="-122" w:right="-147"/>
              <w:jc w:val="both"/>
              <w:rPr>
                <w:rFonts w:ascii="Arial" w:hAnsi="Arial" w:cs="Arial"/>
                <w:bCs/>
                <w:sz w:val="24"/>
                <w:szCs w:val="24"/>
              </w:rPr>
            </w:pPr>
          </w:p>
        </w:tc>
        <w:tc>
          <w:tcPr>
            <w:tcW w:w="635" w:type="dxa"/>
          </w:tcPr>
          <w:p w:rsidR="007E0BBE" w:rsidRPr="002937ED" w:rsidRDefault="007E0BBE" w:rsidP="00A67697">
            <w:pPr>
              <w:snapToGrid w:val="0"/>
              <w:spacing w:line="276" w:lineRule="auto"/>
              <w:jc w:val="both"/>
              <w:rPr>
                <w:rFonts w:ascii="Arial" w:hAnsi="Arial" w:cs="Arial"/>
                <w:bCs/>
                <w:sz w:val="24"/>
                <w:szCs w:val="24"/>
              </w:rPr>
            </w:pPr>
          </w:p>
        </w:tc>
        <w:tc>
          <w:tcPr>
            <w:tcW w:w="1261" w:type="dxa"/>
          </w:tcPr>
          <w:p w:rsidR="007E0BBE" w:rsidRPr="002937ED" w:rsidRDefault="007E0BBE" w:rsidP="00A67697">
            <w:pPr>
              <w:ind w:left="-108"/>
              <w:jc w:val="both"/>
              <w:rPr>
                <w:rFonts w:ascii="Arial" w:hAnsi="Arial" w:cs="Arial"/>
                <w:sz w:val="24"/>
                <w:szCs w:val="24"/>
              </w:rPr>
            </w:pPr>
            <w:r w:rsidRPr="002937ED">
              <w:rPr>
                <w:rFonts w:ascii="Arial" w:hAnsi="Arial" w:cs="Arial"/>
                <w:sz w:val="24"/>
                <w:szCs w:val="24"/>
              </w:rPr>
              <w:t>3897903,00</w:t>
            </w:r>
          </w:p>
        </w:tc>
        <w:tc>
          <w:tcPr>
            <w:tcW w:w="1276" w:type="dxa"/>
          </w:tcPr>
          <w:p w:rsidR="007E0BBE" w:rsidRPr="002937ED" w:rsidRDefault="007E0BBE" w:rsidP="00A67697">
            <w:pPr>
              <w:jc w:val="both"/>
              <w:rPr>
                <w:rFonts w:ascii="Arial" w:hAnsi="Arial" w:cs="Arial"/>
                <w:color w:val="000000"/>
                <w:sz w:val="24"/>
                <w:szCs w:val="24"/>
              </w:rPr>
            </w:pPr>
            <w:r w:rsidRPr="002937ED">
              <w:rPr>
                <w:rFonts w:ascii="Arial" w:hAnsi="Arial" w:cs="Arial"/>
                <w:color w:val="000000"/>
                <w:sz w:val="24"/>
                <w:szCs w:val="24"/>
              </w:rPr>
              <w:t>2840099,00</w:t>
            </w:r>
          </w:p>
        </w:tc>
        <w:tc>
          <w:tcPr>
            <w:tcW w:w="1276" w:type="dxa"/>
          </w:tcPr>
          <w:p w:rsidR="007E0BBE" w:rsidRPr="002937ED" w:rsidRDefault="007E0BBE" w:rsidP="00A67697">
            <w:pPr>
              <w:jc w:val="both"/>
              <w:rPr>
                <w:rFonts w:ascii="Arial" w:hAnsi="Arial" w:cs="Arial"/>
                <w:color w:val="000000"/>
                <w:sz w:val="24"/>
                <w:szCs w:val="24"/>
              </w:rPr>
            </w:pPr>
            <w:r w:rsidRPr="002937ED">
              <w:rPr>
                <w:rFonts w:ascii="Arial" w:hAnsi="Arial" w:cs="Arial"/>
                <w:color w:val="000000"/>
                <w:sz w:val="24"/>
                <w:szCs w:val="24"/>
              </w:rPr>
              <w:t>2859938,00</w:t>
            </w:r>
          </w:p>
        </w:tc>
      </w:tr>
      <w:tr w:rsidR="000F1B51" w:rsidRPr="002937ED" w:rsidTr="000F1B51">
        <w:tc>
          <w:tcPr>
            <w:tcW w:w="2518" w:type="dxa"/>
          </w:tcPr>
          <w:p w:rsidR="000F1B51" w:rsidRPr="002937ED" w:rsidRDefault="000F1B51" w:rsidP="002937ED">
            <w:pPr>
              <w:snapToGrid w:val="0"/>
              <w:jc w:val="both"/>
              <w:rPr>
                <w:rFonts w:ascii="Arial" w:hAnsi="Arial" w:cs="Arial"/>
                <w:bCs/>
                <w:sz w:val="24"/>
                <w:szCs w:val="24"/>
              </w:rPr>
            </w:pPr>
            <w:r w:rsidRPr="002937ED">
              <w:rPr>
                <w:rFonts w:ascii="Arial" w:hAnsi="Arial" w:cs="Arial"/>
                <w:bCs/>
                <w:sz w:val="24"/>
                <w:szCs w:val="24"/>
              </w:rPr>
              <w:t>ОБЩЕГОСУДАРСТВЕННЫЕ ВОПРОСЫ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snapToGrid w:val="0"/>
              <w:jc w:val="both"/>
              <w:rPr>
                <w:rFonts w:ascii="Arial" w:hAnsi="Arial" w:cs="Arial"/>
                <w:bCs/>
                <w:sz w:val="24"/>
                <w:szCs w:val="24"/>
              </w:rPr>
            </w:pPr>
            <w:r w:rsidRPr="002937ED">
              <w:rPr>
                <w:rFonts w:ascii="Arial" w:hAnsi="Arial" w:cs="Arial"/>
                <w:bCs/>
                <w:sz w:val="24"/>
                <w:szCs w:val="24"/>
              </w:rPr>
              <w:t>01</w:t>
            </w:r>
          </w:p>
        </w:tc>
        <w:tc>
          <w:tcPr>
            <w:tcW w:w="533" w:type="dxa"/>
          </w:tcPr>
          <w:p w:rsidR="000F1B51" w:rsidRPr="002937ED" w:rsidRDefault="000F1B51" w:rsidP="000F1B51">
            <w:pPr>
              <w:snapToGrid w:val="0"/>
              <w:jc w:val="both"/>
              <w:rPr>
                <w:rFonts w:ascii="Arial" w:hAnsi="Arial" w:cs="Arial"/>
                <w:bCs/>
                <w:sz w:val="24"/>
                <w:szCs w:val="24"/>
              </w:rPr>
            </w:pPr>
            <w:r w:rsidRPr="002937ED">
              <w:rPr>
                <w:rFonts w:ascii="Arial" w:hAnsi="Arial" w:cs="Arial"/>
                <w:bCs/>
                <w:sz w:val="24"/>
                <w:szCs w:val="24"/>
              </w:rPr>
              <w:t>00</w:t>
            </w:r>
          </w:p>
        </w:tc>
        <w:tc>
          <w:tcPr>
            <w:tcW w:w="958" w:type="dxa"/>
          </w:tcPr>
          <w:p w:rsidR="000F1B51" w:rsidRPr="002937ED" w:rsidRDefault="000F1B51" w:rsidP="000F1B51">
            <w:pPr>
              <w:snapToGrid w:val="0"/>
              <w:ind w:left="-122" w:right="-147"/>
              <w:jc w:val="both"/>
              <w:rPr>
                <w:rFonts w:ascii="Arial" w:hAnsi="Arial" w:cs="Arial"/>
                <w:bCs/>
                <w:sz w:val="24"/>
                <w:szCs w:val="24"/>
              </w:rPr>
            </w:pPr>
          </w:p>
        </w:tc>
        <w:tc>
          <w:tcPr>
            <w:tcW w:w="635" w:type="dxa"/>
          </w:tcPr>
          <w:p w:rsidR="000F1B51" w:rsidRPr="002937ED" w:rsidRDefault="000F1B51" w:rsidP="000F1B51">
            <w:pPr>
              <w:snapToGrid w:val="0"/>
              <w:jc w:val="both"/>
              <w:rPr>
                <w:rFonts w:ascii="Arial" w:hAnsi="Arial" w:cs="Arial"/>
                <w:bCs/>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2902445,00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2559412,00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2505600,00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snapToGrid w:val="0"/>
                <w:sz w:val="24"/>
                <w:szCs w:val="24"/>
              </w:rPr>
              <w:t>Обеспечение функционирования главы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bCs/>
                <w:sz w:val="24"/>
                <w:szCs w:val="24"/>
              </w:rPr>
            </w:pPr>
            <w:r w:rsidRPr="002937ED">
              <w:rPr>
                <w:rFonts w:ascii="Arial" w:hAnsi="Arial" w:cs="Arial"/>
                <w:bCs/>
                <w:sz w:val="24"/>
                <w:szCs w:val="24"/>
              </w:rPr>
              <w:t>71000 00000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r>
      <w:tr w:rsidR="000F1B51" w:rsidRPr="002937ED" w:rsidTr="000F1B51">
        <w:tc>
          <w:tcPr>
            <w:tcW w:w="2518" w:type="dxa"/>
          </w:tcPr>
          <w:p w:rsidR="000F1B51" w:rsidRPr="002937ED" w:rsidRDefault="000F1B51" w:rsidP="002937ED">
            <w:pPr>
              <w:jc w:val="both"/>
              <w:rPr>
                <w:rFonts w:ascii="Arial" w:hAnsi="Arial" w:cs="Arial"/>
                <w:snapToGrid w:val="0"/>
                <w:sz w:val="24"/>
                <w:szCs w:val="24"/>
              </w:rPr>
            </w:pPr>
            <w:r w:rsidRPr="002937ED">
              <w:rPr>
                <w:rFonts w:ascii="Arial" w:hAnsi="Arial" w:cs="Arial"/>
                <w:snapToGrid w:val="0"/>
                <w:sz w:val="24"/>
                <w:szCs w:val="24"/>
              </w:rPr>
              <w:t>Глава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bCs/>
                <w:sz w:val="24"/>
                <w:szCs w:val="24"/>
              </w:rPr>
            </w:pPr>
            <w:r w:rsidRPr="002937ED">
              <w:rPr>
                <w:rFonts w:ascii="Arial" w:hAnsi="Arial" w:cs="Arial"/>
                <w:bCs/>
                <w:sz w:val="24"/>
                <w:szCs w:val="24"/>
              </w:rPr>
              <w:t>71100 00000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 xml:space="preserve">Обеспечение деятельности и выполнение функций органов </w:t>
            </w:r>
            <w:r w:rsidRPr="002937ED">
              <w:rPr>
                <w:rFonts w:ascii="Arial" w:hAnsi="Arial" w:cs="Arial"/>
                <w:sz w:val="24"/>
                <w:szCs w:val="24"/>
              </w:rPr>
              <w:lastRenderedPageBreak/>
              <w:t>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71100 С1402</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71100 С1402</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535031,00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bCs/>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bCs/>
                <w:sz w:val="24"/>
                <w:szCs w:val="24"/>
              </w:rPr>
            </w:pPr>
          </w:p>
        </w:tc>
        <w:tc>
          <w:tcPr>
            <w:tcW w:w="635" w:type="dxa"/>
          </w:tcPr>
          <w:p w:rsidR="000F1B51" w:rsidRPr="002937ED" w:rsidRDefault="000F1B51" w:rsidP="000F1B51">
            <w:pPr>
              <w:jc w:val="both"/>
              <w:rPr>
                <w:rFonts w:ascii="Arial" w:hAnsi="Arial" w:cs="Arial"/>
                <w:bCs/>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13906,00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bCs/>
                <w:sz w:val="24"/>
                <w:szCs w:val="24"/>
              </w:rPr>
              <w:t>Непрограммная деятельность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left="65"/>
              <w:jc w:val="both"/>
              <w:rPr>
                <w:rFonts w:ascii="Arial" w:hAnsi="Arial" w:cs="Arial"/>
                <w:bCs/>
                <w:sz w:val="24"/>
                <w:szCs w:val="24"/>
              </w:rPr>
            </w:pPr>
            <w:r w:rsidRPr="002937ED">
              <w:rPr>
                <w:rFonts w:ascii="Arial" w:hAnsi="Arial" w:cs="Arial"/>
                <w:bCs/>
                <w:sz w:val="24"/>
                <w:szCs w:val="24"/>
              </w:rPr>
              <w:t>77000 00000</w:t>
            </w:r>
          </w:p>
        </w:tc>
        <w:tc>
          <w:tcPr>
            <w:tcW w:w="635" w:type="dxa"/>
          </w:tcPr>
          <w:p w:rsidR="000F1B51" w:rsidRPr="002937ED" w:rsidRDefault="000F1B51" w:rsidP="000F1B51">
            <w:pPr>
              <w:jc w:val="both"/>
              <w:rPr>
                <w:rFonts w:ascii="Arial" w:hAnsi="Arial" w:cs="Arial"/>
                <w:bCs/>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13906,00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Непрограммные расходы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bCs/>
                <w:sz w:val="24"/>
                <w:szCs w:val="24"/>
              </w:rPr>
            </w:pPr>
            <w:r w:rsidRPr="002937ED">
              <w:rPr>
                <w:rFonts w:ascii="Arial" w:hAnsi="Arial" w:cs="Arial"/>
                <w:sz w:val="24"/>
                <w:szCs w:val="24"/>
              </w:rPr>
              <w:t>03</w:t>
            </w:r>
          </w:p>
        </w:tc>
        <w:tc>
          <w:tcPr>
            <w:tcW w:w="958" w:type="dxa"/>
          </w:tcPr>
          <w:p w:rsidR="000F1B51" w:rsidRPr="002937ED" w:rsidRDefault="000F1B51" w:rsidP="000F1B51">
            <w:pPr>
              <w:ind w:left="65" w:right="-86"/>
              <w:jc w:val="both"/>
              <w:rPr>
                <w:rFonts w:ascii="Arial" w:hAnsi="Arial" w:cs="Arial"/>
                <w:sz w:val="24"/>
                <w:szCs w:val="24"/>
              </w:rPr>
            </w:pPr>
            <w:r w:rsidRPr="002937ED">
              <w:rPr>
                <w:rFonts w:ascii="Arial" w:hAnsi="Arial" w:cs="Arial"/>
                <w:sz w:val="24"/>
                <w:szCs w:val="24"/>
              </w:rPr>
              <w:t>77200 00000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13906,00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bCs/>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П1484</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13906,00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Межбюджетные трансферты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bCs/>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П1484</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13906,00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 xml:space="preserve">1673785,00 </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snapToGrid w:val="0"/>
                <w:sz w:val="24"/>
                <w:szCs w:val="24"/>
              </w:rPr>
              <w:t>Обеспечение функционирования местных администраций</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jc w:val="both"/>
              <w:rPr>
                <w:rFonts w:ascii="Arial" w:hAnsi="Arial" w:cs="Arial"/>
                <w:bCs/>
                <w:sz w:val="24"/>
                <w:szCs w:val="24"/>
              </w:rPr>
            </w:pPr>
            <w:r w:rsidRPr="002937ED">
              <w:rPr>
                <w:rFonts w:ascii="Arial" w:hAnsi="Arial" w:cs="Arial"/>
                <w:bCs/>
                <w:sz w:val="24"/>
                <w:szCs w:val="24"/>
              </w:rPr>
              <w:t>73000 00000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r>
      <w:tr w:rsidR="000F1B51" w:rsidRPr="002937ED" w:rsidTr="000F1B51">
        <w:tc>
          <w:tcPr>
            <w:tcW w:w="2518" w:type="dxa"/>
          </w:tcPr>
          <w:p w:rsidR="000F1B51" w:rsidRPr="002937ED" w:rsidRDefault="000F1B51" w:rsidP="002937ED">
            <w:pPr>
              <w:jc w:val="both"/>
              <w:rPr>
                <w:rFonts w:ascii="Arial" w:hAnsi="Arial" w:cs="Arial"/>
                <w:iCs/>
                <w:sz w:val="24"/>
                <w:szCs w:val="24"/>
              </w:rPr>
            </w:pPr>
            <w:r w:rsidRPr="002937ED">
              <w:rPr>
                <w:rFonts w:ascii="Arial" w:hAnsi="Arial" w:cs="Arial"/>
                <w:iCs/>
                <w:sz w:val="24"/>
                <w:szCs w:val="24"/>
              </w:rPr>
              <w:t>Обеспечение деятельности администрации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jc w:val="both"/>
              <w:rPr>
                <w:rFonts w:ascii="Arial" w:hAnsi="Arial" w:cs="Arial"/>
                <w:iCs/>
                <w:sz w:val="24"/>
                <w:szCs w:val="24"/>
              </w:rPr>
            </w:pPr>
            <w:r w:rsidRPr="002937ED">
              <w:rPr>
                <w:rFonts w:ascii="Arial" w:hAnsi="Arial" w:cs="Arial"/>
                <w:iCs/>
                <w:sz w:val="24"/>
                <w:szCs w:val="24"/>
              </w:rPr>
              <w:t>73100 00000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Обеспечение деятельности и выполнение функций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73100 С1402</w:t>
            </w:r>
          </w:p>
        </w:tc>
        <w:tc>
          <w:tcPr>
            <w:tcW w:w="635" w:type="dxa"/>
          </w:tcPr>
          <w:p w:rsidR="000F1B51" w:rsidRPr="002937ED" w:rsidRDefault="000F1B51" w:rsidP="000F1B51">
            <w:pPr>
              <w:jc w:val="both"/>
              <w:rPr>
                <w:rFonts w:ascii="Arial" w:hAnsi="Arial" w:cs="Arial"/>
                <w:sz w:val="24"/>
                <w:szCs w:val="24"/>
                <w:lang w:val="en-US"/>
              </w:rPr>
            </w:pPr>
          </w:p>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73100 С1402</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w:t>
            </w:r>
            <w:r w:rsidRPr="002937ED">
              <w:rPr>
                <w:rFonts w:ascii="Arial" w:hAnsi="Arial" w:cs="Arial"/>
                <w:sz w:val="24"/>
                <w:szCs w:val="24"/>
                <w:lang w:val="en-US"/>
              </w:rPr>
              <w:t>0</w:t>
            </w:r>
            <w:proofErr w:type="spellStart"/>
            <w:r w:rsidRPr="002937ED">
              <w:rPr>
                <w:rFonts w:ascii="Arial" w:hAnsi="Arial" w:cs="Arial"/>
                <w:sz w:val="24"/>
                <w:szCs w:val="24"/>
              </w:rPr>
              <w:t>0</w:t>
            </w:r>
            <w:proofErr w:type="spellEnd"/>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1661759,00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bCs/>
                <w:sz w:val="24"/>
                <w:szCs w:val="24"/>
              </w:rPr>
              <w:t>Непрограммная деятельность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jc w:val="both"/>
              <w:rPr>
                <w:rFonts w:ascii="Arial" w:hAnsi="Arial" w:cs="Arial"/>
                <w:bCs/>
                <w:sz w:val="24"/>
                <w:szCs w:val="24"/>
              </w:rPr>
            </w:pPr>
            <w:r w:rsidRPr="002937ED">
              <w:rPr>
                <w:rFonts w:ascii="Arial" w:hAnsi="Arial" w:cs="Arial"/>
                <w:bCs/>
                <w:sz w:val="24"/>
                <w:szCs w:val="24"/>
              </w:rPr>
              <w:t>77000 00000</w:t>
            </w:r>
          </w:p>
        </w:tc>
        <w:tc>
          <w:tcPr>
            <w:tcW w:w="635" w:type="dxa"/>
          </w:tcPr>
          <w:p w:rsidR="000F1B51" w:rsidRPr="002937ED" w:rsidRDefault="000F1B51" w:rsidP="000F1B51">
            <w:pPr>
              <w:jc w:val="both"/>
              <w:rPr>
                <w:rFonts w:ascii="Arial" w:hAnsi="Arial" w:cs="Arial"/>
                <w:bCs/>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12026,00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 xml:space="preserve">Непрограммные </w:t>
            </w:r>
            <w:r w:rsidRPr="002937ED">
              <w:rPr>
                <w:rFonts w:ascii="Arial" w:hAnsi="Arial" w:cs="Arial"/>
                <w:sz w:val="24"/>
                <w:szCs w:val="24"/>
              </w:rPr>
              <w:lastRenderedPageBreak/>
              <w:t>расходы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lastRenderedPageBreak/>
              <w:t>01</w:t>
            </w:r>
          </w:p>
        </w:tc>
        <w:tc>
          <w:tcPr>
            <w:tcW w:w="533" w:type="dxa"/>
          </w:tcPr>
          <w:p w:rsidR="000F1B51" w:rsidRPr="002937ED" w:rsidRDefault="000F1B51" w:rsidP="000F1B51">
            <w:pPr>
              <w:jc w:val="both"/>
              <w:rPr>
                <w:rFonts w:ascii="Arial" w:hAnsi="Arial" w:cs="Arial"/>
                <w:bCs/>
                <w:sz w:val="24"/>
                <w:szCs w:val="24"/>
              </w:rPr>
            </w:pPr>
            <w:r w:rsidRPr="002937ED">
              <w:rPr>
                <w:rFonts w:ascii="Arial" w:hAnsi="Arial" w:cs="Arial"/>
                <w:sz w:val="24"/>
                <w:szCs w:val="24"/>
              </w:rPr>
              <w:t>04</w:t>
            </w:r>
          </w:p>
        </w:tc>
        <w:tc>
          <w:tcPr>
            <w:tcW w:w="958" w:type="dxa"/>
          </w:tcPr>
          <w:p w:rsidR="000F1B51" w:rsidRPr="002937ED" w:rsidRDefault="000F1B51" w:rsidP="000F1B51">
            <w:pPr>
              <w:ind w:left="65" w:right="-86"/>
              <w:jc w:val="both"/>
              <w:rPr>
                <w:rFonts w:ascii="Arial" w:hAnsi="Arial" w:cs="Arial"/>
                <w:sz w:val="24"/>
                <w:szCs w:val="24"/>
              </w:rPr>
            </w:pPr>
            <w:r w:rsidRPr="002937ED">
              <w:rPr>
                <w:rFonts w:ascii="Arial" w:hAnsi="Arial" w:cs="Arial"/>
                <w:sz w:val="24"/>
                <w:szCs w:val="24"/>
              </w:rPr>
              <w:t xml:space="preserve">77200 </w:t>
            </w:r>
            <w:r w:rsidRPr="002937ED">
              <w:rPr>
                <w:rFonts w:ascii="Arial" w:hAnsi="Arial" w:cs="Arial"/>
                <w:sz w:val="24"/>
                <w:szCs w:val="24"/>
              </w:rPr>
              <w:lastRenderedPageBreak/>
              <w:t>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12026,00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П1485</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12026,00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Межбюджетные трансферты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01</w:t>
            </w:r>
          </w:p>
        </w:tc>
        <w:tc>
          <w:tcPr>
            <w:tcW w:w="533" w:type="dxa"/>
          </w:tcPr>
          <w:p w:rsidR="000F1B51" w:rsidRPr="002937ED" w:rsidRDefault="000F1B51" w:rsidP="000F1B51">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04</w:t>
            </w:r>
          </w:p>
        </w:tc>
        <w:tc>
          <w:tcPr>
            <w:tcW w:w="958" w:type="dxa"/>
          </w:tcPr>
          <w:p w:rsidR="000F1B51" w:rsidRPr="002937ED" w:rsidRDefault="000F1B51" w:rsidP="000F1B51">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77200 П1485</w:t>
            </w:r>
          </w:p>
        </w:tc>
        <w:tc>
          <w:tcPr>
            <w:tcW w:w="635" w:type="dxa"/>
          </w:tcPr>
          <w:p w:rsidR="000F1B51" w:rsidRPr="002937ED" w:rsidRDefault="000F1B51" w:rsidP="000F1B51">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500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12026,00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Резервные фонды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Резервные фонды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78000 00000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Резервные фонды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78100 00000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Резервный фонд местной Администрации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78100 С1403</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Иные бюджетные ассигнования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78100 С1403</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800</w:t>
            </w:r>
          </w:p>
        </w:tc>
        <w:tc>
          <w:tcPr>
            <w:tcW w:w="1261" w:type="dxa"/>
          </w:tcPr>
          <w:p w:rsidR="000F1B51" w:rsidRPr="002937ED" w:rsidRDefault="000F1B51" w:rsidP="000F1B51">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276" w:type="dxa"/>
          </w:tcPr>
          <w:p w:rsidR="000F1B51" w:rsidRPr="002937ED" w:rsidRDefault="000F1B51" w:rsidP="000F1B51">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Другие общегосударственные вопросы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649723,00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332622,00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278810,00</w:t>
            </w:r>
          </w:p>
        </w:tc>
      </w:tr>
      <w:tr w:rsidR="000F1B51" w:rsidRPr="002937ED" w:rsidTr="000F1B51">
        <w:tc>
          <w:tcPr>
            <w:tcW w:w="2518" w:type="dxa"/>
          </w:tcPr>
          <w:p w:rsidR="000F1B51" w:rsidRPr="002937ED" w:rsidRDefault="000F1B51" w:rsidP="002937ED">
            <w:pPr>
              <w:pStyle w:val="1"/>
              <w:keepLines w:val="0"/>
              <w:numPr>
                <w:ilvl w:val="0"/>
                <w:numId w:val="25"/>
              </w:numPr>
              <w:suppressAutoHyphens/>
              <w:spacing w:before="0"/>
              <w:jc w:val="both"/>
              <w:rPr>
                <w:rFonts w:ascii="Arial" w:hAnsi="Arial" w:cs="Arial"/>
                <w:b w:val="0"/>
                <w:color w:val="auto"/>
                <w:sz w:val="24"/>
                <w:szCs w:val="24"/>
              </w:rPr>
            </w:pPr>
            <w:r w:rsidRPr="002937ED">
              <w:rPr>
                <w:rFonts w:ascii="Arial" w:hAnsi="Arial" w:cs="Arial"/>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bCs/>
                <w:iCs/>
                <w:sz w:val="24"/>
                <w:szCs w:val="24"/>
              </w:rPr>
            </w:pPr>
            <w:r w:rsidRPr="002937ED">
              <w:rPr>
                <w:rFonts w:ascii="Arial" w:hAnsi="Arial" w:cs="Arial"/>
                <w:bCs/>
                <w:iCs/>
                <w:sz w:val="24"/>
                <w:szCs w:val="24"/>
              </w:rPr>
              <w:t>01</w:t>
            </w:r>
          </w:p>
        </w:tc>
        <w:tc>
          <w:tcPr>
            <w:tcW w:w="533" w:type="dxa"/>
          </w:tcPr>
          <w:p w:rsidR="000F1B51" w:rsidRPr="002937ED" w:rsidRDefault="000F1B51" w:rsidP="000F1B51">
            <w:pPr>
              <w:jc w:val="both"/>
              <w:rPr>
                <w:rFonts w:ascii="Arial" w:hAnsi="Arial" w:cs="Arial"/>
                <w:bCs/>
                <w:iCs/>
                <w:sz w:val="24"/>
                <w:szCs w:val="24"/>
              </w:rPr>
            </w:pPr>
            <w:r w:rsidRPr="002937ED">
              <w:rPr>
                <w:rFonts w:ascii="Arial" w:hAnsi="Arial" w:cs="Arial"/>
                <w:bCs/>
                <w:iCs/>
                <w:sz w:val="24"/>
                <w:szCs w:val="24"/>
              </w:rPr>
              <w:t>13</w:t>
            </w:r>
          </w:p>
        </w:tc>
        <w:tc>
          <w:tcPr>
            <w:tcW w:w="958" w:type="dxa"/>
          </w:tcPr>
          <w:p w:rsidR="000F1B51" w:rsidRPr="002937ED" w:rsidRDefault="000F1B51" w:rsidP="000F1B51">
            <w:pPr>
              <w:jc w:val="both"/>
              <w:rPr>
                <w:rFonts w:ascii="Arial" w:hAnsi="Arial" w:cs="Arial"/>
                <w:bCs/>
                <w:iCs/>
                <w:sz w:val="24"/>
                <w:szCs w:val="24"/>
              </w:rPr>
            </w:pPr>
            <w:r w:rsidRPr="002937ED">
              <w:rPr>
                <w:rFonts w:ascii="Arial" w:hAnsi="Arial" w:cs="Arial"/>
                <w:bCs/>
                <w:iCs/>
                <w:sz w:val="24"/>
                <w:szCs w:val="24"/>
              </w:rPr>
              <w:t>12000 00000</w:t>
            </w:r>
          </w:p>
        </w:tc>
        <w:tc>
          <w:tcPr>
            <w:tcW w:w="635" w:type="dxa"/>
          </w:tcPr>
          <w:p w:rsidR="000F1B51" w:rsidRPr="002937ED" w:rsidRDefault="000F1B51" w:rsidP="000F1B51">
            <w:pPr>
              <w:jc w:val="both"/>
              <w:rPr>
                <w:rFonts w:ascii="Arial" w:hAnsi="Arial" w:cs="Arial"/>
                <w:bCs/>
                <w:iCs/>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Подпрограмма </w:t>
            </w:r>
            <w:r w:rsidRPr="002937ED">
              <w:rPr>
                <w:rStyle w:val="af4"/>
                <w:rFonts w:ascii="Arial" w:hAnsi="Arial" w:cs="Arial"/>
                <w:b w:val="0"/>
                <w:bCs/>
                <w:sz w:val="24"/>
                <w:szCs w:val="24"/>
              </w:rPr>
              <w:t>«</w:t>
            </w:r>
            <w:r w:rsidRPr="002937ED">
              <w:rPr>
                <w:rFonts w:ascii="Arial" w:hAnsi="Arial" w:cs="Arial"/>
                <w:sz w:val="24"/>
                <w:szCs w:val="24"/>
              </w:rPr>
              <w:t>Профилактика правонарушений»</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12200 00000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Основное мероприятие    «Проведение профилактических мероприятий, </w:t>
            </w:r>
            <w:r w:rsidRPr="002937ED">
              <w:rPr>
                <w:rFonts w:ascii="Arial" w:hAnsi="Arial" w:cs="Arial"/>
                <w:sz w:val="24"/>
                <w:szCs w:val="24"/>
              </w:rPr>
              <w:lastRenderedPageBreak/>
              <w:t>направленных на профилактику правонарушений»</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12201 00000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color w:val="000000"/>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12201 С1435</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12201 С1435</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Реализация государственных функций, связанных с общегосударственным управлением</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76000 00000</w:t>
            </w:r>
          </w:p>
        </w:tc>
        <w:tc>
          <w:tcPr>
            <w:tcW w:w="635" w:type="dxa"/>
          </w:tcPr>
          <w:p w:rsidR="000F1B51" w:rsidRPr="002937ED" w:rsidRDefault="000F1B51" w:rsidP="000F1B51">
            <w:pPr>
              <w:jc w:val="both"/>
              <w:rPr>
                <w:rFonts w:ascii="Arial" w:hAnsi="Arial" w:cs="Arial"/>
                <w:bCs/>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577723,00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311622,00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257810,00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napToGrid w:val="0"/>
                <w:sz w:val="24"/>
                <w:szCs w:val="24"/>
              </w:rPr>
              <w:t>Выполнение других обязательств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76100 00000</w:t>
            </w:r>
          </w:p>
        </w:tc>
        <w:tc>
          <w:tcPr>
            <w:tcW w:w="635" w:type="dxa"/>
          </w:tcPr>
          <w:p w:rsidR="000F1B51" w:rsidRPr="002937ED" w:rsidRDefault="000F1B51" w:rsidP="000F1B51">
            <w:pPr>
              <w:jc w:val="both"/>
              <w:rPr>
                <w:rFonts w:ascii="Arial" w:hAnsi="Arial" w:cs="Arial"/>
                <w:iCs/>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577723,00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311622,00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257810,00</w:t>
            </w:r>
          </w:p>
        </w:tc>
      </w:tr>
      <w:tr w:rsidR="000F1B51" w:rsidRPr="002937ED" w:rsidTr="000F1B51">
        <w:tc>
          <w:tcPr>
            <w:tcW w:w="2518" w:type="dxa"/>
          </w:tcPr>
          <w:p w:rsidR="000F1B51" w:rsidRPr="002937ED" w:rsidRDefault="000F1B51" w:rsidP="002937ED">
            <w:pPr>
              <w:jc w:val="both"/>
              <w:rPr>
                <w:rFonts w:ascii="Arial" w:hAnsi="Arial" w:cs="Arial"/>
                <w:snapToGrid w:val="0"/>
                <w:sz w:val="24"/>
                <w:szCs w:val="24"/>
              </w:rPr>
            </w:pPr>
            <w:r w:rsidRPr="002937ED">
              <w:rPr>
                <w:rFonts w:ascii="Arial" w:hAnsi="Arial" w:cs="Arial"/>
                <w:snapToGrid w:val="0"/>
                <w:sz w:val="24"/>
                <w:szCs w:val="24"/>
              </w:rPr>
              <w:t>Выполнение других (прочих) обязательств органа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76100 С1404</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577723,00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311622,00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257810,00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76100 С1404</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snapToGrid w:val="0"/>
              <w:ind w:right="-128"/>
              <w:jc w:val="both"/>
              <w:rPr>
                <w:rFonts w:ascii="Arial" w:hAnsi="Arial" w:cs="Arial"/>
                <w:sz w:val="24"/>
                <w:szCs w:val="24"/>
              </w:rPr>
            </w:pPr>
            <w:r w:rsidRPr="002937ED">
              <w:rPr>
                <w:rFonts w:ascii="Arial" w:hAnsi="Arial" w:cs="Arial"/>
                <w:sz w:val="24"/>
                <w:szCs w:val="24"/>
              </w:rPr>
              <w:t>577723,00</w:t>
            </w:r>
          </w:p>
        </w:tc>
        <w:tc>
          <w:tcPr>
            <w:tcW w:w="1276" w:type="dxa"/>
          </w:tcPr>
          <w:p w:rsidR="000F1B51" w:rsidRPr="002937ED" w:rsidRDefault="000F1B51" w:rsidP="000F1B51">
            <w:pPr>
              <w:snapToGrid w:val="0"/>
              <w:ind w:right="-128"/>
              <w:jc w:val="both"/>
              <w:rPr>
                <w:rFonts w:ascii="Arial" w:hAnsi="Arial" w:cs="Arial"/>
                <w:sz w:val="24"/>
                <w:szCs w:val="24"/>
              </w:rPr>
            </w:pPr>
            <w:r w:rsidRPr="002937ED">
              <w:rPr>
                <w:rFonts w:ascii="Arial" w:hAnsi="Arial" w:cs="Arial"/>
                <w:sz w:val="24"/>
                <w:szCs w:val="24"/>
              </w:rPr>
              <w:t>290622,00</w:t>
            </w:r>
          </w:p>
        </w:tc>
        <w:tc>
          <w:tcPr>
            <w:tcW w:w="1276" w:type="dxa"/>
          </w:tcPr>
          <w:p w:rsidR="000F1B51" w:rsidRPr="002937ED" w:rsidRDefault="000F1B51" w:rsidP="000F1B51">
            <w:pPr>
              <w:snapToGrid w:val="0"/>
              <w:ind w:right="-128"/>
              <w:jc w:val="both"/>
              <w:rPr>
                <w:rFonts w:ascii="Arial" w:hAnsi="Arial" w:cs="Arial"/>
                <w:sz w:val="24"/>
                <w:szCs w:val="24"/>
              </w:rPr>
            </w:pPr>
            <w:r w:rsidRPr="002937ED">
              <w:rPr>
                <w:rFonts w:ascii="Arial" w:hAnsi="Arial" w:cs="Arial"/>
                <w:sz w:val="24"/>
                <w:szCs w:val="24"/>
              </w:rPr>
              <w:t>236810,00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Иные бюджетные ассигнования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76100 С1404</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800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21000,00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Непрограммная деятельность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Непрограммные расходы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Реализация мероприятий по распространению официальной информации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С1439</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С1439</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50000,00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20 000,00</w:t>
            </w:r>
          </w:p>
        </w:tc>
      </w:tr>
      <w:tr w:rsidR="000F1B51" w:rsidRPr="002937ED" w:rsidTr="000F1B51">
        <w:tc>
          <w:tcPr>
            <w:tcW w:w="2518" w:type="dxa"/>
          </w:tcPr>
          <w:p w:rsidR="000F1B51" w:rsidRPr="002937ED" w:rsidRDefault="000F1B51" w:rsidP="002937ED">
            <w:pPr>
              <w:snapToGrid w:val="0"/>
              <w:jc w:val="both"/>
              <w:rPr>
                <w:rFonts w:ascii="Arial" w:hAnsi="Arial" w:cs="Arial"/>
                <w:sz w:val="24"/>
                <w:szCs w:val="24"/>
              </w:rPr>
            </w:pPr>
            <w:r w:rsidRPr="002937ED">
              <w:rPr>
                <w:rFonts w:ascii="Arial" w:hAnsi="Arial" w:cs="Arial"/>
                <w:sz w:val="24"/>
                <w:szCs w:val="24"/>
              </w:rPr>
              <w:t>НАЦИОНАЛЬНАЯ ОБОРОНА</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snapToGrid w:val="0"/>
              <w:jc w:val="both"/>
              <w:rPr>
                <w:rFonts w:ascii="Arial" w:hAnsi="Arial" w:cs="Arial"/>
                <w:bCs/>
                <w:sz w:val="24"/>
                <w:szCs w:val="24"/>
              </w:rPr>
            </w:pPr>
            <w:r w:rsidRPr="002937ED">
              <w:rPr>
                <w:rFonts w:ascii="Arial" w:hAnsi="Arial" w:cs="Arial"/>
                <w:bCs/>
                <w:sz w:val="24"/>
                <w:szCs w:val="24"/>
              </w:rPr>
              <w:t>02</w:t>
            </w:r>
          </w:p>
        </w:tc>
        <w:tc>
          <w:tcPr>
            <w:tcW w:w="533" w:type="dxa"/>
          </w:tcPr>
          <w:p w:rsidR="000F1B51" w:rsidRPr="002937ED" w:rsidRDefault="000F1B51" w:rsidP="000F1B51">
            <w:pPr>
              <w:snapToGrid w:val="0"/>
              <w:jc w:val="both"/>
              <w:rPr>
                <w:rFonts w:ascii="Arial" w:hAnsi="Arial" w:cs="Arial"/>
                <w:bCs/>
                <w:sz w:val="24"/>
                <w:szCs w:val="24"/>
              </w:rPr>
            </w:pPr>
            <w:r w:rsidRPr="002937ED">
              <w:rPr>
                <w:rFonts w:ascii="Arial" w:hAnsi="Arial" w:cs="Arial"/>
                <w:bCs/>
                <w:sz w:val="24"/>
                <w:szCs w:val="24"/>
              </w:rPr>
              <w:t>00</w:t>
            </w:r>
          </w:p>
        </w:tc>
        <w:tc>
          <w:tcPr>
            <w:tcW w:w="958" w:type="dxa"/>
          </w:tcPr>
          <w:p w:rsidR="000F1B51" w:rsidRPr="002937ED" w:rsidRDefault="000F1B51" w:rsidP="000F1B51">
            <w:pPr>
              <w:snapToGrid w:val="0"/>
              <w:ind w:left="-122" w:right="-147"/>
              <w:jc w:val="both"/>
              <w:rPr>
                <w:rFonts w:ascii="Arial" w:hAnsi="Arial" w:cs="Arial"/>
                <w:sz w:val="24"/>
                <w:szCs w:val="24"/>
              </w:rPr>
            </w:pPr>
          </w:p>
        </w:tc>
        <w:tc>
          <w:tcPr>
            <w:tcW w:w="635" w:type="dxa"/>
          </w:tcPr>
          <w:p w:rsidR="000F1B51" w:rsidRPr="002937ED" w:rsidRDefault="000F1B51" w:rsidP="000F1B51">
            <w:pPr>
              <w:snapToGrid w:val="0"/>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Мобилизационная и вневойсковая подготовка</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Непрограммная деятельность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Непрограммные расходы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77200 51180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77200 51180</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155873,00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170959,00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177201,00</w:t>
            </w:r>
          </w:p>
        </w:tc>
      </w:tr>
      <w:tr w:rsidR="000F1B51" w:rsidRPr="002937ED" w:rsidTr="000F1B51">
        <w:tc>
          <w:tcPr>
            <w:tcW w:w="2518" w:type="dxa"/>
          </w:tcPr>
          <w:p w:rsidR="000F1B51" w:rsidRPr="002937ED" w:rsidRDefault="000F1B51" w:rsidP="002937ED">
            <w:pPr>
              <w:jc w:val="both"/>
              <w:rPr>
                <w:rFonts w:ascii="Arial" w:hAnsi="Arial" w:cs="Arial"/>
                <w:snapToGrid w:val="0"/>
                <w:sz w:val="24"/>
                <w:szCs w:val="24"/>
              </w:rPr>
            </w:pPr>
            <w:r w:rsidRPr="002937ED">
              <w:rPr>
                <w:rFonts w:ascii="Arial" w:hAnsi="Arial" w:cs="Arial"/>
                <w:sz w:val="24"/>
                <w:szCs w:val="24"/>
              </w:rPr>
              <w:lastRenderedPageBreak/>
              <w:t>НАЦИОНАЛЬНАЯ БЕЗОПАСНОСТЬ И ПРАВООХРАНИТЕЛЬНАЯ ДЕЯТЕЛЬНОСТЬ</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Защита населения и территории от чрезвычайных ситуаций природного и техногенного характера, пожарная безопасность</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bCs/>
                <w:sz w:val="24"/>
                <w:szCs w:val="24"/>
              </w:rPr>
              <w:t xml:space="preserve">Муниципальная программа </w:t>
            </w:r>
            <w:r w:rsidRPr="002937ED">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 xml:space="preserve">» </w:t>
            </w:r>
            <w:r w:rsidRPr="002937ED">
              <w:rPr>
                <w:rFonts w:ascii="Arial" w:hAnsi="Arial" w:cs="Arial"/>
                <w:sz w:val="24"/>
                <w:szCs w:val="24"/>
              </w:rPr>
              <w:lastRenderedPageBreak/>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widowControl w:val="0"/>
              <w:autoSpaceDE w:val="0"/>
              <w:autoSpaceDN w:val="0"/>
              <w:adjustRightInd w:val="0"/>
              <w:jc w:val="both"/>
              <w:outlineLvl w:val="5"/>
              <w:rPr>
                <w:rFonts w:ascii="Arial" w:hAnsi="Arial" w:cs="Arial"/>
                <w:snapToGrid w:val="0"/>
                <w:sz w:val="24"/>
                <w:szCs w:val="24"/>
              </w:rPr>
            </w:pPr>
            <w:r w:rsidRPr="002937ED">
              <w:rPr>
                <w:rFonts w:ascii="Arial" w:hAnsi="Arial" w:cs="Arial"/>
                <w:snapToGrid w:val="0"/>
                <w:sz w:val="24"/>
                <w:szCs w:val="24"/>
              </w:rPr>
              <w:lastRenderedPageBreak/>
              <w:t>Основное мероприятие «</w:t>
            </w:r>
            <w:r w:rsidRPr="002937ED">
              <w:rPr>
                <w:rFonts w:ascii="Arial" w:hAnsi="Arial" w:cs="Arial"/>
                <w:sz w:val="24"/>
                <w:szCs w:val="24"/>
              </w:rPr>
              <w:t>Обеспечение первичных мер пожарной безопасности на территории</w:t>
            </w:r>
            <w:r w:rsidRPr="002937ED">
              <w:rPr>
                <w:rFonts w:ascii="Arial" w:hAnsi="Arial" w:cs="Arial"/>
                <w:snapToGrid w:val="0"/>
                <w:sz w:val="24"/>
                <w:szCs w:val="24"/>
              </w:rPr>
              <w:t>»</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13101 00000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highlight w:val="red"/>
              </w:rPr>
            </w:pPr>
            <w:r w:rsidRPr="002937ED">
              <w:rPr>
                <w:rFonts w:ascii="Arial" w:hAnsi="Arial" w:cs="Arial"/>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13101 С1415</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13101 С1415</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20000,00</w:t>
            </w:r>
          </w:p>
        </w:tc>
      </w:tr>
      <w:tr w:rsidR="000F1B51" w:rsidRPr="002937ED" w:rsidTr="000F1B51">
        <w:trPr>
          <w:trHeight w:val="192"/>
        </w:trPr>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НАЦИОНАЛЬНАЯ ЭКОНОМИКА</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w:t>
            </w:r>
          </w:p>
        </w:tc>
        <w:tc>
          <w:tcPr>
            <w:tcW w:w="958" w:type="dxa"/>
          </w:tcPr>
          <w:p w:rsidR="000F1B51" w:rsidRPr="002937ED" w:rsidRDefault="000F1B51" w:rsidP="000F1B51">
            <w:pPr>
              <w:ind w:right="-86"/>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758585,00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11000,00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11000,00</w:t>
            </w:r>
          </w:p>
        </w:tc>
      </w:tr>
      <w:tr w:rsidR="000F1B51" w:rsidRPr="002937ED" w:rsidTr="000F1B51">
        <w:trPr>
          <w:trHeight w:val="825"/>
        </w:trPr>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shd w:val="clear" w:color="auto" w:fill="FFFFFF"/>
              </w:rPr>
              <w:lastRenderedPageBreak/>
              <w:t>Дорожное хозяйство (дорожные фонды)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09</w:t>
            </w:r>
          </w:p>
        </w:tc>
        <w:tc>
          <w:tcPr>
            <w:tcW w:w="958" w:type="dxa"/>
          </w:tcPr>
          <w:p w:rsidR="000F1B51" w:rsidRPr="002937ED" w:rsidRDefault="000F1B51" w:rsidP="000F1B51">
            <w:pPr>
              <w:ind w:right="-86"/>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323635,00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color w:val="000000"/>
                <w:sz w:val="24"/>
                <w:szCs w:val="24"/>
              </w:rPr>
            </w:pPr>
            <w:r w:rsidRPr="002937ED">
              <w:rPr>
                <w:rFonts w:ascii="Arial" w:hAnsi="Arial" w:cs="Arial"/>
                <w:color w:val="000000"/>
                <w:sz w:val="24"/>
                <w:szCs w:val="24"/>
              </w:rPr>
              <w:t>Реализация государственных функций, связанных с общегосударственным управлением</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04</w:t>
            </w:r>
          </w:p>
        </w:tc>
        <w:tc>
          <w:tcPr>
            <w:tcW w:w="533"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09</w:t>
            </w:r>
          </w:p>
        </w:tc>
        <w:tc>
          <w:tcPr>
            <w:tcW w:w="958"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76000 00000</w:t>
            </w:r>
          </w:p>
        </w:tc>
        <w:tc>
          <w:tcPr>
            <w:tcW w:w="635" w:type="dxa"/>
          </w:tcPr>
          <w:p w:rsidR="000F1B51" w:rsidRPr="002937ED" w:rsidRDefault="000F1B51" w:rsidP="000F1B51">
            <w:pPr>
              <w:jc w:val="both"/>
              <w:rPr>
                <w:rFonts w:ascii="Arial" w:hAnsi="Arial" w:cs="Arial"/>
                <w:color w:val="000000"/>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323635,00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color w:val="000000"/>
                <w:sz w:val="24"/>
                <w:szCs w:val="24"/>
              </w:rPr>
            </w:pPr>
            <w:r w:rsidRPr="002937ED">
              <w:rPr>
                <w:rFonts w:ascii="Arial" w:hAnsi="Arial" w:cs="Arial"/>
                <w:color w:val="000000"/>
                <w:sz w:val="24"/>
                <w:szCs w:val="24"/>
              </w:rPr>
              <w:t>Выполнение других обязательств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04</w:t>
            </w:r>
          </w:p>
        </w:tc>
        <w:tc>
          <w:tcPr>
            <w:tcW w:w="533"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09</w:t>
            </w:r>
          </w:p>
        </w:tc>
        <w:tc>
          <w:tcPr>
            <w:tcW w:w="958"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76100 00000</w:t>
            </w:r>
          </w:p>
        </w:tc>
        <w:tc>
          <w:tcPr>
            <w:tcW w:w="635" w:type="dxa"/>
          </w:tcPr>
          <w:p w:rsidR="000F1B51" w:rsidRPr="002937ED" w:rsidRDefault="000F1B51" w:rsidP="000F1B51">
            <w:pPr>
              <w:jc w:val="both"/>
              <w:rPr>
                <w:rFonts w:ascii="Arial" w:hAnsi="Arial" w:cs="Arial"/>
                <w:color w:val="000000"/>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323635,00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color w:val="000000"/>
                <w:sz w:val="24"/>
                <w:szCs w:val="24"/>
              </w:rPr>
            </w:pPr>
            <w:r w:rsidRPr="002937ED">
              <w:rPr>
                <w:rFonts w:ascii="Arial" w:hAnsi="Arial" w:cs="Arial"/>
                <w:color w:val="2C2D2E"/>
                <w:sz w:val="24"/>
                <w:szCs w:val="24"/>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04</w:t>
            </w:r>
          </w:p>
        </w:tc>
        <w:tc>
          <w:tcPr>
            <w:tcW w:w="533"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09</w:t>
            </w:r>
          </w:p>
        </w:tc>
        <w:tc>
          <w:tcPr>
            <w:tcW w:w="958" w:type="dxa"/>
          </w:tcPr>
          <w:p w:rsidR="000F1B51" w:rsidRPr="002937ED" w:rsidRDefault="000F1B51" w:rsidP="000F1B51">
            <w:pPr>
              <w:ind w:left="34"/>
              <w:jc w:val="both"/>
              <w:rPr>
                <w:rFonts w:ascii="Arial" w:hAnsi="Arial" w:cs="Arial"/>
                <w:color w:val="000000"/>
                <w:sz w:val="24"/>
                <w:szCs w:val="24"/>
              </w:rPr>
            </w:pPr>
            <w:r w:rsidRPr="002937ED">
              <w:rPr>
                <w:rFonts w:ascii="Arial" w:hAnsi="Arial" w:cs="Arial"/>
                <w:color w:val="2C2D2E"/>
                <w:sz w:val="24"/>
                <w:szCs w:val="24"/>
                <w:shd w:val="clear" w:color="auto" w:fill="FFFFFF"/>
              </w:rPr>
              <w:t>76100 9Д10П</w:t>
            </w:r>
          </w:p>
        </w:tc>
        <w:tc>
          <w:tcPr>
            <w:tcW w:w="635" w:type="dxa"/>
          </w:tcPr>
          <w:p w:rsidR="000F1B51" w:rsidRPr="002937ED" w:rsidRDefault="000F1B51" w:rsidP="000F1B51">
            <w:pPr>
              <w:jc w:val="both"/>
              <w:rPr>
                <w:rFonts w:ascii="Arial" w:hAnsi="Arial" w:cs="Arial"/>
                <w:color w:val="000000"/>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323635,00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04</w:t>
            </w:r>
          </w:p>
        </w:tc>
        <w:tc>
          <w:tcPr>
            <w:tcW w:w="533"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09</w:t>
            </w:r>
          </w:p>
        </w:tc>
        <w:tc>
          <w:tcPr>
            <w:tcW w:w="958" w:type="dxa"/>
          </w:tcPr>
          <w:p w:rsidR="000F1B51" w:rsidRPr="002937ED" w:rsidRDefault="000F1B51" w:rsidP="000F1B51">
            <w:pPr>
              <w:ind w:left="34"/>
              <w:jc w:val="both"/>
              <w:rPr>
                <w:rFonts w:ascii="Arial" w:hAnsi="Arial" w:cs="Arial"/>
                <w:color w:val="000000"/>
                <w:sz w:val="24"/>
                <w:szCs w:val="24"/>
              </w:rPr>
            </w:pPr>
            <w:r w:rsidRPr="002937ED">
              <w:rPr>
                <w:rFonts w:ascii="Arial" w:hAnsi="Arial" w:cs="Arial"/>
                <w:color w:val="2C2D2E"/>
                <w:sz w:val="24"/>
                <w:szCs w:val="24"/>
                <w:shd w:val="clear" w:color="auto" w:fill="FFFFFF"/>
              </w:rPr>
              <w:t>76100 9Д10П</w:t>
            </w:r>
          </w:p>
        </w:tc>
        <w:tc>
          <w:tcPr>
            <w:tcW w:w="635"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200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323635,00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Другие вопросы в области национальной экономики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434950,00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11000,00</w:t>
            </w:r>
          </w:p>
        </w:tc>
      </w:tr>
      <w:tr w:rsidR="000F1B51" w:rsidRPr="002937ED" w:rsidTr="000F1B51">
        <w:tc>
          <w:tcPr>
            <w:tcW w:w="2518" w:type="dxa"/>
          </w:tcPr>
          <w:p w:rsidR="000F1B51" w:rsidRPr="002937ED" w:rsidRDefault="000F1B51" w:rsidP="002937ED">
            <w:pPr>
              <w:pStyle w:val="af"/>
              <w:jc w:val="both"/>
              <w:rPr>
                <w:rFonts w:ascii="Arial" w:hAnsi="Arial" w:cs="Arial"/>
                <w:bCs/>
                <w:szCs w:val="24"/>
              </w:rPr>
            </w:pPr>
            <w:r w:rsidRPr="002937ED">
              <w:rPr>
                <w:rFonts w:ascii="Arial" w:hAnsi="Arial" w:cs="Arial"/>
                <w:bCs/>
                <w:szCs w:val="24"/>
              </w:rPr>
              <w:t xml:space="preserve">Муниципальная программа  </w:t>
            </w:r>
            <w:r w:rsidRPr="002937ED">
              <w:rPr>
                <w:rFonts w:ascii="Arial" w:hAnsi="Arial" w:cs="Arial"/>
                <w:szCs w:val="24"/>
              </w:rPr>
              <w:t xml:space="preserve">«Энергосбережение  и повышение энергетической эффективности в </w:t>
            </w:r>
            <w:r w:rsidRPr="002937ED">
              <w:rPr>
                <w:rFonts w:ascii="Arial" w:hAnsi="Arial" w:cs="Arial"/>
                <w:szCs w:val="24"/>
              </w:rPr>
              <w:lastRenderedPageBreak/>
              <w:t>Шумаковском сельсовете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05000 00000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r>
      <w:tr w:rsidR="000F1B51" w:rsidRPr="002937ED" w:rsidTr="000F1B51">
        <w:tc>
          <w:tcPr>
            <w:tcW w:w="2518" w:type="dxa"/>
          </w:tcPr>
          <w:p w:rsidR="000F1B51" w:rsidRPr="002937ED" w:rsidRDefault="000F1B51" w:rsidP="002937ED">
            <w:pPr>
              <w:pStyle w:val="af"/>
              <w:jc w:val="both"/>
              <w:rPr>
                <w:rFonts w:ascii="Arial" w:hAnsi="Arial" w:cs="Arial"/>
                <w:bCs/>
                <w:szCs w:val="24"/>
              </w:rPr>
            </w:pPr>
            <w:r w:rsidRPr="002937ED">
              <w:rPr>
                <w:rFonts w:ascii="Arial" w:hAnsi="Arial" w:cs="Arial"/>
                <w:bCs/>
                <w:szCs w:val="24"/>
              </w:rPr>
              <w:lastRenderedPageBreak/>
              <w:t>Подпрограмма "Энергосбережение"</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05100 00000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bCs/>
                <w:sz w:val="24"/>
                <w:szCs w:val="24"/>
              </w:rPr>
            </w:pPr>
            <w:r w:rsidRPr="002937ED">
              <w:rPr>
                <w:rFonts w:ascii="Arial" w:hAnsi="Arial" w:cs="Arial"/>
                <w:bCs/>
                <w:sz w:val="24"/>
                <w:szCs w:val="24"/>
              </w:rPr>
              <w:t>Основное мероприятие "Осуществление мероприятий в области энергосбережения"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05101 00000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bCs/>
                <w:sz w:val="24"/>
                <w:szCs w:val="24"/>
              </w:rPr>
            </w:pPr>
            <w:r w:rsidRPr="002937ED">
              <w:rPr>
                <w:rFonts w:ascii="Arial" w:hAnsi="Arial" w:cs="Arial"/>
                <w:bCs/>
                <w:sz w:val="24"/>
                <w:szCs w:val="24"/>
              </w:rPr>
              <w:t>Мероприятия в области энергосбережения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05101 С1434</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05101 С1434</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Непрограммные расходы органов местного самоуправления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77200 00000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lang w:val="en-US"/>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423950,00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r>
      <w:tr w:rsidR="000F1B51" w:rsidRPr="002937ED" w:rsidTr="000F1B51">
        <w:tc>
          <w:tcPr>
            <w:tcW w:w="2518" w:type="dxa"/>
          </w:tcPr>
          <w:p w:rsidR="000F1B51" w:rsidRPr="002937ED" w:rsidRDefault="000F1B51" w:rsidP="002937ED">
            <w:pPr>
              <w:jc w:val="both"/>
              <w:rPr>
                <w:rFonts w:ascii="Arial" w:hAnsi="Arial" w:cs="Arial"/>
                <w:color w:val="000000"/>
                <w:sz w:val="24"/>
                <w:szCs w:val="24"/>
              </w:rPr>
            </w:pPr>
            <w:r w:rsidRPr="002937ED">
              <w:rPr>
                <w:rFonts w:ascii="Arial" w:hAnsi="Arial" w:cs="Arial"/>
                <w:color w:val="000000"/>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77200 13600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296765,00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77200 13600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296765,00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Расходы на мероприятия по внесению в государственный </w:t>
            </w:r>
            <w:r w:rsidRPr="002937ED">
              <w:rPr>
                <w:rFonts w:ascii="Arial" w:hAnsi="Arial" w:cs="Arial"/>
                <w:sz w:val="24"/>
                <w:szCs w:val="24"/>
              </w:rPr>
              <w:lastRenderedPageBreak/>
              <w:t>кадастр недвижимости сведений о границах муниципальных образований и границах населенных пунктов</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 xml:space="preserve">77200 </w:t>
            </w:r>
            <w:r w:rsidRPr="002937ED">
              <w:rPr>
                <w:rFonts w:ascii="Arial" w:hAnsi="Arial" w:cs="Arial"/>
                <w:sz w:val="24"/>
                <w:szCs w:val="24"/>
                <w:lang w:val="en-US"/>
              </w:rPr>
              <w:t>S</w:t>
            </w:r>
            <w:r w:rsidRPr="002937ED">
              <w:rPr>
                <w:rFonts w:ascii="Arial" w:hAnsi="Arial" w:cs="Arial"/>
                <w:sz w:val="24"/>
                <w:szCs w:val="24"/>
              </w:rPr>
              <w:t>3600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127185,00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 xml:space="preserve">77200 </w:t>
            </w:r>
            <w:r w:rsidRPr="002937ED">
              <w:rPr>
                <w:rFonts w:ascii="Arial" w:hAnsi="Arial" w:cs="Arial"/>
                <w:sz w:val="24"/>
                <w:szCs w:val="24"/>
                <w:lang w:val="en-US"/>
              </w:rPr>
              <w:t>S</w:t>
            </w:r>
            <w:r w:rsidRPr="002937ED">
              <w:rPr>
                <w:rFonts w:ascii="Arial" w:hAnsi="Arial" w:cs="Arial"/>
                <w:sz w:val="24"/>
                <w:szCs w:val="24"/>
              </w:rPr>
              <w:t>3600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lang w:val="en-US"/>
              </w:rPr>
            </w:pPr>
            <w:r w:rsidRPr="002937ED">
              <w:rPr>
                <w:rFonts w:ascii="Arial" w:hAnsi="Arial" w:cs="Arial"/>
                <w:sz w:val="24"/>
                <w:szCs w:val="24"/>
                <w:lang w:val="en-US"/>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127185,00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0,00</w:t>
            </w:r>
          </w:p>
        </w:tc>
      </w:tr>
      <w:tr w:rsidR="000F1B51" w:rsidRPr="002937ED" w:rsidTr="000F1B51">
        <w:tc>
          <w:tcPr>
            <w:tcW w:w="2518" w:type="dxa"/>
          </w:tcPr>
          <w:p w:rsidR="000F1B51" w:rsidRPr="002937ED" w:rsidRDefault="000F1B51" w:rsidP="002937ED">
            <w:pPr>
              <w:ind w:hanging="10"/>
              <w:jc w:val="both"/>
              <w:rPr>
                <w:rFonts w:ascii="Arial" w:hAnsi="Arial" w:cs="Arial"/>
                <w:sz w:val="24"/>
                <w:szCs w:val="24"/>
              </w:rPr>
            </w:pPr>
            <w:r w:rsidRPr="002937ED">
              <w:rPr>
                <w:rFonts w:ascii="Arial" w:hAnsi="Arial" w:cs="Arial"/>
                <w:sz w:val="24"/>
                <w:szCs w:val="24"/>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0F1B51" w:rsidRPr="002937ED" w:rsidRDefault="000F1B51" w:rsidP="002937ED">
            <w:pPr>
              <w:ind w:hanging="10"/>
              <w:jc w:val="both"/>
              <w:rPr>
                <w:rFonts w:ascii="Arial" w:hAnsi="Arial" w:cs="Arial"/>
                <w:sz w:val="24"/>
                <w:szCs w:val="24"/>
              </w:rPr>
            </w:pPr>
            <w:r w:rsidRPr="002937ED">
              <w:rPr>
                <w:rFonts w:ascii="Arial" w:hAnsi="Arial" w:cs="Arial"/>
                <w:sz w:val="24"/>
                <w:szCs w:val="24"/>
              </w:rPr>
              <w:t>на 2019-2023 годы»</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15000</w:t>
            </w:r>
          </w:p>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00000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p>
        </w:tc>
        <w:tc>
          <w:tcPr>
            <w:tcW w:w="1261" w:type="dxa"/>
          </w:tcPr>
          <w:p w:rsidR="000F1B51" w:rsidRPr="002937ED" w:rsidRDefault="000F1B51" w:rsidP="000F1B51">
            <w:pPr>
              <w:ind w:left="34"/>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15001</w:t>
            </w:r>
          </w:p>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00000</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p>
        </w:tc>
        <w:tc>
          <w:tcPr>
            <w:tcW w:w="1261" w:type="dxa"/>
          </w:tcPr>
          <w:p w:rsidR="000F1B51" w:rsidRPr="002937ED" w:rsidRDefault="000F1B51" w:rsidP="000F1B51">
            <w:pPr>
              <w:ind w:left="34"/>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Обеспечение условий для развития малого и среднего предпринимательства на территории муниципального образования</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176" w:right="-147"/>
              <w:jc w:val="both"/>
              <w:rPr>
                <w:rFonts w:ascii="Arial" w:hAnsi="Arial" w:cs="Arial"/>
                <w:sz w:val="24"/>
                <w:szCs w:val="24"/>
              </w:rPr>
            </w:pPr>
            <w:r w:rsidRPr="002937ED">
              <w:rPr>
                <w:rFonts w:ascii="Arial" w:hAnsi="Arial" w:cs="Arial"/>
                <w:sz w:val="24"/>
                <w:szCs w:val="24"/>
              </w:rPr>
              <w:t>15000</w:t>
            </w:r>
          </w:p>
          <w:p w:rsidR="000F1B51" w:rsidRPr="002937ED" w:rsidRDefault="000F1B51" w:rsidP="000F1B51">
            <w:pPr>
              <w:overflowPunct w:val="0"/>
              <w:autoSpaceDE w:val="0"/>
              <w:autoSpaceDN w:val="0"/>
              <w:adjustRightInd w:val="0"/>
              <w:snapToGrid w:val="0"/>
              <w:ind w:left="176" w:right="-147"/>
              <w:jc w:val="both"/>
              <w:rPr>
                <w:rFonts w:ascii="Arial" w:hAnsi="Arial" w:cs="Arial"/>
                <w:sz w:val="24"/>
                <w:szCs w:val="24"/>
              </w:rPr>
            </w:pPr>
            <w:r w:rsidRPr="002937ED">
              <w:rPr>
                <w:rFonts w:ascii="Arial" w:hAnsi="Arial" w:cs="Arial"/>
                <w:sz w:val="24"/>
                <w:szCs w:val="24"/>
              </w:rPr>
              <w:t>С1405</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p>
        </w:tc>
        <w:tc>
          <w:tcPr>
            <w:tcW w:w="1261" w:type="dxa"/>
          </w:tcPr>
          <w:p w:rsidR="000F1B51" w:rsidRPr="002937ED" w:rsidRDefault="000F1B51" w:rsidP="000F1B51">
            <w:pPr>
              <w:ind w:left="-164"/>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Закупка товаров, работ и услуг для обеспечения государственных </w:t>
            </w:r>
            <w:r w:rsidRPr="002937ED">
              <w:rPr>
                <w:rFonts w:ascii="Arial" w:hAnsi="Arial" w:cs="Arial"/>
                <w:sz w:val="24"/>
                <w:szCs w:val="24"/>
              </w:rPr>
              <w:lastRenderedPageBreak/>
              <w:t>(муниципальных)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lastRenderedPageBreak/>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04</w:t>
            </w:r>
          </w:p>
        </w:tc>
        <w:tc>
          <w:tcPr>
            <w:tcW w:w="533"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12</w:t>
            </w:r>
          </w:p>
        </w:tc>
        <w:tc>
          <w:tcPr>
            <w:tcW w:w="958" w:type="dxa"/>
          </w:tcPr>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15001</w:t>
            </w:r>
          </w:p>
          <w:p w:rsidR="000F1B51" w:rsidRPr="002937ED" w:rsidRDefault="000F1B51" w:rsidP="000F1B5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С1405</w:t>
            </w:r>
          </w:p>
        </w:tc>
        <w:tc>
          <w:tcPr>
            <w:tcW w:w="635" w:type="dxa"/>
          </w:tcPr>
          <w:p w:rsidR="000F1B51" w:rsidRPr="002937ED" w:rsidRDefault="000F1B51" w:rsidP="000F1B51">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ind w:left="34"/>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ЖИЛИЩНО-КОММУНАЛЬНОЕ ХОЗЯЙСТВО</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51 000,00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Благоустройство</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51 000,00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11 000,00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07000 00000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r>
      <w:tr w:rsidR="000F1B51" w:rsidRPr="002937ED" w:rsidTr="000F1B51">
        <w:tc>
          <w:tcPr>
            <w:tcW w:w="2518" w:type="dxa"/>
          </w:tcPr>
          <w:p w:rsidR="000F1B51" w:rsidRPr="002937ED" w:rsidRDefault="000F1B51" w:rsidP="002937ED">
            <w:pPr>
              <w:overflowPunct w:val="0"/>
              <w:autoSpaceDE w:val="0"/>
              <w:snapToGrid w:val="0"/>
              <w:jc w:val="both"/>
              <w:rPr>
                <w:rFonts w:ascii="Arial" w:hAnsi="Arial" w:cs="Arial"/>
                <w:bCs/>
                <w:sz w:val="24"/>
                <w:szCs w:val="24"/>
              </w:rPr>
            </w:pPr>
            <w:r w:rsidRPr="002937ED">
              <w:rPr>
                <w:rFonts w:ascii="Arial" w:hAnsi="Arial" w:cs="Arial"/>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07300 00000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Основное мероприятие «Осуществление мероприятий по благоустройству территории населенных пунктов»</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07301 00000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Мероприятия по благоустройству  Шумаковского сельсовета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07301 С1433</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07301 С1433</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50 000,00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20000 00000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Подпрограмма «Рациональное использование и охрана земель»</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p>
        </w:tc>
        <w:tc>
          <w:tcPr>
            <w:tcW w:w="533" w:type="dxa"/>
          </w:tcPr>
          <w:p w:rsidR="000F1B51" w:rsidRPr="002937ED" w:rsidRDefault="000F1B51" w:rsidP="000F1B51">
            <w:pPr>
              <w:jc w:val="both"/>
              <w:rPr>
                <w:rFonts w:ascii="Arial" w:hAnsi="Arial" w:cs="Arial"/>
                <w:sz w:val="24"/>
                <w:szCs w:val="24"/>
              </w:rPr>
            </w:pP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20100 00000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Основное мероприятие «Использование и охрана земель»</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20101 00000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05</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03</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20101 С1469</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c>
          <w:tcPr>
            <w:tcW w:w="1276" w:type="dxa"/>
          </w:tcPr>
          <w:p w:rsidR="000F1B51" w:rsidRPr="002937ED" w:rsidRDefault="000F1B51" w:rsidP="000F1B51">
            <w:pPr>
              <w:jc w:val="both"/>
              <w:rPr>
                <w:rFonts w:ascii="Arial" w:hAnsi="Arial" w:cs="Arial"/>
                <w:color w:val="000000"/>
                <w:sz w:val="24"/>
                <w:szCs w:val="24"/>
              </w:rPr>
            </w:pPr>
            <w:r w:rsidRPr="002937ED">
              <w:rPr>
                <w:rFonts w:ascii="Arial" w:hAnsi="Arial" w:cs="Arial"/>
                <w:color w:val="000000"/>
                <w:sz w:val="24"/>
                <w:szCs w:val="24"/>
              </w:rPr>
              <w:t>1000,00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ФИЗИЧЕСКАЯ КУЛЬТУРА  И СПОРТ</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00</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Массовый спорт</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bCs/>
                <w:sz w:val="24"/>
                <w:szCs w:val="24"/>
              </w:rPr>
              <w:t xml:space="preserve">Муниципальная программа </w:t>
            </w:r>
            <w:r w:rsidRPr="002937ED">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937ED">
              <w:rPr>
                <w:rFonts w:ascii="Arial" w:hAnsi="Arial" w:cs="Arial"/>
                <w:sz w:val="24"/>
                <w:szCs w:val="24"/>
              </w:rPr>
              <w:t xml:space="preserve"> в Шумаковском сельсовете Курского района Курской области</w:t>
            </w:r>
            <w:r w:rsidRPr="002937ED">
              <w:rPr>
                <w:rFonts w:ascii="Arial" w:hAnsi="Arial" w:cs="Arial"/>
                <w:snapToGrid w:val="0"/>
                <w:sz w:val="24"/>
                <w:szCs w:val="24"/>
              </w:rPr>
              <w:t>»</w:t>
            </w:r>
          </w:p>
        </w:tc>
        <w:tc>
          <w:tcPr>
            <w:tcW w:w="797" w:type="dxa"/>
          </w:tcPr>
          <w:p w:rsidR="000F1B51" w:rsidRPr="002937ED" w:rsidRDefault="000F1B51" w:rsidP="00A67697">
            <w:pPr>
              <w:snapToGrid w:val="0"/>
              <w:spacing w:line="276" w:lineRule="auto"/>
              <w:jc w:val="both"/>
              <w:rPr>
                <w:rFonts w:ascii="Arial" w:hAnsi="Arial" w:cs="Arial"/>
                <w:bCs/>
                <w:sz w:val="24"/>
                <w:szCs w:val="24"/>
              </w:rPr>
            </w:pPr>
            <w:r w:rsidRPr="002937ED">
              <w:rPr>
                <w:rFonts w:ascii="Arial" w:hAnsi="Arial" w:cs="Arial"/>
                <w:bCs/>
                <w:sz w:val="24"/>
                <w:szCs w:val="24"/>
              </w:rPr>
              <w:t>001</w:t>
            </w:r>
          </w:p>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08000 00000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bCs/>
                <w:sz w:val="24"/>
                <w:szCs w:val="24"/>
              </w:rPr>
            </w:pPr>
            <w:r w:rsidRPr="002937ED">
              <w:rPr>
                <w:rFonts w:ascii="Arial" w:hAnsi="Arial" w:cs="Arial"/>
                <w:snapToGrid w:val="0"/>
                <w:sz w:val="24"/>
                <w:szCs w:val="24"/>
              </w:rPr>
              <w:t xml:space="preserve">Подпрограмма «Реализация </w:t>
            </w:r>
            <w:r w:rsidRPr="002937ED">
              <w:rPr>
                <w:rFonts w:ascii="Arial" w:hAnsi="Arial" w:cs="Arial"/>
                <w:snapToGrid w:val="0"/>
                <w:sz w:val="24"/>
                <w:szCs w:val="24"/>
              </w:rPr>
              <w:lastRenderedPageBreak/>
              <w:t>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2937ED">
              <w:rPr>
                <w:rFonts w:ascii="Arial" w:hAnsi="Arial" w:cs="Arial"/>
                <w:sz w:val="24"/>
                <w:szCs w:val="24"/>
              </w:rPr>
              <w:t xml:space="preserve"> в Шумаковском сельсовете Курского района Курской области »</w:t>
            </w:r>
          </w:p>
        </w:tc>
        <w:tc>
          <w:tcPr>
            <w:tcW w:w="797" w:type="dxa"/>
          </w:tcPr>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08300 00000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napToGrid w:val="0"/>
                <w:sz w:val="24"/>
                <w:szCs w:val="24"/>
              </w:rPr>
            </w:pPr>
            <w:r w:rsidRPr="002937ED">
              <w:rPr>
                <w:rFonts w:ascii="Arial" w:hAnsi="Arial" w:cs="Arial"/>
                <w:snapToGrid w:val="0"/>
                <w:sz w:val="24"/>
                <w:szCs w:val="24"/>
              </w:rPr>
              <w:lastRenderedPageBreak/>
              <w:t>Основное мероприятие</w:t>
            </w:r>
            <w:r w:rsidRPr="002937ED">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tcPr>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08301 00000</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w:t>
            </w:r>
            <w:r w:rsidRPr="002937ED">
              <w:rPr>
                <w:rFonts w:ascii="Arial" w:hAnsi="Arial" w:cs="Arial"/>
                <w:sz w:val="24"/>
                <w:szCs w:val="24"/>
              </w:rPr>
              <w:lastRenderedPageBreak/>
              <w:t>спортом и ведению здорового образа жизни</w:t>
            </w:r>
          </w:p>
        </w:tc>
        <w:tc>
          <w:tcPr>
            <w:tcW w:w="797" w:type="dxa"/>
          </w:tcPr>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08301 С1406</w:t>
            </w: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797" w:type="dxa"/>
          </w:tcPr>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11</w:t>
            </w:r>
          </w:p>
          <w:p w:rsidR="000F1B51" w:rsidRPr="002937ED" w:rsidRDefault="000F1B51" w:rsidP="000F1B51">
            <w:pPr>
              <w:jc w:val="both"/>
              <w:rPr>
                <w:rFonts w:ascii="Arial" w:hAnsi="Arial" w:cs="Arial"/>
                <w:sz w:val="24"/>
                <w:szCs w:val="24"/>
              </w:rPr>
            </w:pPr>
          </w:p>
        </w:tc>
        <w:tc>
          <w:tcPr>
            <w:tcW w:w="533"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02</w:t>
            </w:r>
          </w:p>
        </w:tc>
        <w:tc>
          <w:tcPr>
            <w:tcW w:w="958" w:type="dxa"/>
          </w:tcPr>
          <w:p w:rsidR="000F1B51" w:rsidRPr="002937ED" w:rsidRDefault="000F1B51" w:rsidP="000F1B51">
            <w:pPr>
              <w:ind w:right="-86"/>
              <w:jc w:val="both"/>
              <w:rPr>
                <w:rFonts w:ascii="Arial" w:hAnsi="Arial" w:cs="Arial"/>
                <w:sz w:val="24"/>
                <w:szCs w:val="24"/>
              </w:rPr>
            </w:pPr>
            <w:r w:rsidRPr="002937ED">
              <w:rPr>
                <w:rFonts w:ascii="Arial" w:hAnsi="Arial" w:cs="Arial"/>
                <w:sz w:val="24"/>
                <w:szCs w:val="24"/>
              </w:rPr>
              <w:t>08301 С1406</w:t>
            </w:r>
          </w:p>
        </w:tc>
        <w:tc>
          <w:tcPr>
            <w:tcW w:w="635"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200</w:t>
            </w:r>
          </w:p>
        </w:tc>
        <w:tc>
          <w:tcPr>
            <w:tcW w:w="1261"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10000,00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c>
          <w:tcPr>
            <w:tcW w:w="1276" w:type="dxa"/>
          </w:tcPr>
          <w:p w:rsidR="000F1B51" w:rsidRPr="002937ED" w:rsidRDefault="000F1B51" w:rsidP="000F1B51">
            <w:pPr>
              <w:snapToGrid w:val="0"/>
              <w:ind w:left="-39" w:right="-128"/>
              <w:jc w:val="both"/>
              <w:rPr>
                <w:rFonts w:ascii="Arial" w:hAnsi="Arial" w:cs="Arial"/>
                <w:sz w:val="24"/>
                <w:szCs w:val="24"/>
              </w:rPr>
            </w:pPr>
            <w:r w:rsidRPr="002937ED">
              <w:rPr>
                <w:rFonts w:ascii="Arial" w:hAnsi="Arial" w:cs="Arial"/>
                <w:sz w:val="24"/>
                <w:szCs w:val="24"/>
              </w:rPr>
              <w:t>1 000,00</w:t>
            </w:r>
          </w:p>
        </w:tc>
      </w:tr>
      <w:tr w:rsidR="000F1B51" w:rsidRPr="002937ED" w:rsidTr="000F1B51">
        <w:tc>
          <w:tcPr>
            <w:tcW w:w="2518" w:type="dxa"/>
          </w:tcPr>
          <w:p w:rsidR="000F1B51" w:rsidRPr="002937ED" w:rsidRDefault="000F1B51" w:rsidP="002937ED">
            <w:pPr>
              <w:jc w:val="both"/>
              <w:rPr>
                <w:rFonts w:ascii="Arial" w:hAnsi="Arial" w:cs="Arial"/>
                <w:sz w:val="24"/>
                <w:szCs w:val="24"/>
              </w:rPr>
            </w:pPr>
            <w:r w:rsidRPr="002937ED">
              <w:rPr>
                <w:rFonts w:ascii="Arial" w:hAnsi="Arial" w:cs="Arial"/>
                <w:sz w:val="24"/>
                <w:szCs w:val="24"/>
              </w:rPr>
              <w:t>Условно утвержденные расходы</w:t>
            </w:r>
          </w:p>
        </w:tc>
        <w:tc>
          <w:tcPr>
            <w:tcW w:w="797" w:type="dxa"/>
          </w:tcPr>
          <w:p w:rsidR="000F1B51" w:rsidRPr="002937ED" w:rsidRDefault="000F1B51" w:rsidP="00A67697">
            <w:pPr>
              <w:snapToGrid w:val="0"/>
              <w:spacing w:line="276" w:lineRule="auto"/>
              <w:jc w:val="both"/>
              <w:rPr>
                <w:rFonts w:ascii="Arial" w:hAnsi="Arial" w:cs="Arial"/>
                <w:bCs/>
                <w:sz w:val="24"/>
                <w:szCs w:val="24"/>
              </w:rPr>
            </w:pPr>
          </w:p>
        </w:tc>
        <w:tc>
          <w:tcPr>
            <w:tcW w:w="621" w:type="dxa"/>
          </w:tcPr>
          <w:p w:rsidR="000F1B51" w:rsidRPr="002937ED" w:rsidRDefault="000F1B51" w:rsidP="000F1B51">
            <w:pPr>
              <w:jc w:val="both"/>
              <w:rPr>
                <w:rFonts w:ascii="Arial" w:hAnsi="Arial" w:cs="Arial"/>
                <w:sz w:val="24"/>
                <w:szCs w:val="24"/>
              </w:rPr>
            </w:pPr>
          </w:p>
        </w:tc>
        <w:tc>
          <w:tcPr>
            <w:tcW w:w="533" w:type="dxa"/>
          </w:tcPr>
          <w:p w:rsidR="000F1B51" w:rsidRPr="002937ED" w:rsidRDefault="000F1B51" w:rsidP="000F1B51">
            <w:pPr>
              <w:jc w:val="both"/>
              <w:rPr>
                <w:rFonts w:ascii="Arial" w:hAnsi="Arial" w:cs="Arial"/>
                <w:sz w:val="24"/>
                <w:szCs w:val="24"/>
              </w:rPr>
            </w:pPr>
          </w:p>
        </w:tc>
        <w:tc>
          <w:tcPr>
            <w:tcW w:w="958" w:type="dxa"/>
          </w:tcPr>
          <w:p w:rsidR="000F1B51" w:rsidRPr="002937ED" w:rsidRDefault="000F1B51" w:rsidP="000F1B51">
            <w:pPr>
              <w:ind w:right="-86"/>
              <w:jc w:val="both"/>
              <w:rPr>
                <w:rFonts w:ascii="Arial" w:hAnsi="Arial" w:cs="Arial"/>
                <w:sz w:val="24"/>
                <w:szCs w:val="24"/>
              </w:rPr>
            </w:pPr>
          </w:p>
        </w:tc>
        <w:tc>
          <w:tcPr>
            <w:tcW w:w="635" w:type="dxa"/>
          </w:tcPr>
          <w:p w:rsidR="000F1B51" w:rsidRPr="002937ED" w:rsidRDefault="000F1B51" w:rsidP="000F1B51">
            <w:pPr>
              <w:jc w:val="both"/>
              <w:rPr>
                <w:rFonts w:ascii="Arial" w:hAnsi="Arial" w:cs="Arial"/>
                <w:sz w:val="24"/>
                <w:szCs w:val="24"/>
              </w:rPr>
            </w:pPr>
          </w:p>
        </w:tc>
        <w:tc>
          <w:tcPr>
            <w:tcW w:w="1261" w:type="dxa"/>
          </w:tcPr>
          <w:p w:rsidR="000F1B51" w:rsidRPr="002937ED" w:rsidRDefault="000F1B51" w:rsidP="000F1B51">
            <w:pPr>
              <w:snapToGrid w:val="0"/>
              <w:ind w:left="-39" w:right="-128"/>
              <w:jc w:val="both"/>
              <w:rPr>
                <w:rFonts w:ascii="Arial" w:hAnsi="Arial" w:cs="Arial"/>
                <w:sz w:val="24"/>
                <w:szCs w:val="24"/>
              </w:rPr>
            </w:pP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66728,00</w:t>
            </w:r>
          </w:p>
        </w:tc>
        <w:tc>
          <w:tcPr>
            <w:tcW w:w="1276" w:type="dxa"/>
          </w:tcPr>
          <w:p w:rsidR="000F1B51" w:rsidRPr="002937ED" w:rsidRDefault="000F1B51" w:rsidP="000F1B51">
            <w:pPr>
              <w:jc w:val="both"/>
              <w:rPr>
                <w:rFonts w:ascii="Arial" w:hAnsi="Arial" w:cs="Arial"/>
                <w:sz w:val="24"/>
                <w:szCs w:val="24"/>
              </w:rPr>
            </w:pPr>
            <w:r w:rsidRPr="002937ED">
              <w:rPr>
                <w:rFonts w:ascii="Arial" w:hAnsi="Arial" w:cs="Arial"/>
                <w:sz w:val="24"/>
                <w:szCs w:val="24"/>
              </w:rPr>
              <w:t>134137,00</w:t>
            </w:r>
          </w:p>
        </w:tc>
      </w:tr>
    </w:tbl>
    <w:p w:rsidR="008377D2" w:rsidRPr="000B0CB0" w:rsidRDefault="008377D2" w:rsidP="008377D2">
      <w:pPr>
        <w:ind w:left="3402"/>
        <w:jc w:val="center"/>
        <w:rPr>
          <w:rFonts w:ascii="Arial" w:hAnsi="Arial" w:cs="Arial"/>
          <w:sz w:val="28"/>
          <w:szCs w:val="28"/>
        </w:rPr>
      </w:pPr>
    </w:p>
    <w:p w:rsidR="008377D2" w:rsidRPr="000B0CB0" w:rsidRDefault="008377D2" w:rsidP="008377D2">
      <w:pPr>
        <w:ind w:left="3402"/>
        <w:jc w:val="center"/>
        <w:rPr>
          <w:rFonts w:ascii="Arial" w:hAnsi="Arial" w:cs="Arial"/>
          <w:sz w:val="28"/>
          <w:szCs w:val="28"/>
        </w:rPr>
      </w:pPr>
    </w:p>
    <w:p w:rsidR="008377D2" w:rsidRPr="000B0CB0" w:rsidRDefault="008377D2"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Pr="000B0CB0" w:rsidRDefault="004A28DF" w:rsidP="008377D2">
      <w:pPr>
        <w:ind w:left="3402"/>
        <w:jc w:val="center"/>
        <w:rPr>
          <w:rFonts w:ascii="Arial" w:hAnsi="Arial" w:cs="Arial"/>
          <w:sz w:val="28"/>
          <w:szCs w:val="28"/>
        </w:rPr>
      </w:pPr>
    </w:p>
    <w:p w:rsidR="004A28DF" w:rsidRDefault="004A28DF"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Default="002937ED" w:rsidP="008377D2">
      <w:pPr>
        <w:ind w:left="3402"/>
        <w:jc w:val="center"/>
        <w:rPr>
          <w:rFonts w:ascii="Arial" w:hAnsi="Arial" w:cs="Arial"/>
          <w:sz w:val="28"/>
          <w:szCs w:val="28"/>
        </w:rPr>
      </w:pPr>
    </w:p>
    <w:p w:rsidR="002937ED" w:rsidRPr="000B0CB0" w:rsidRDefault="002937ED" w:rsidP="008377D2">
      <w:pPr>
        <w:ind w:left="3402"/>
        <w:jc w:val="center"/>
        <w:rPr>
          <w:rFonts w:ascii="Arial" w:hAnsi="Arial" w:cs="Arial"/>
          <w:sz w:val="28"/>
          <w:szCs w:val="28"/>
        </w:rPr>
      </w:pPr>
    </w:p>
    <w:p w:rsidR="007E0BBE" w:rsidRPr="000B0CB0" w:rsidRDefault="007E0BBE" w:rsidP="00E34DA7">
      <w:pPr>
        <w:ind w:left="5670"/>
        <w:rPr>
          <w:rFonts w:ascii="Arial" w:hAnsi="Arial" w:cs="Arial"/>
          <w:sz w:val="22"/>
          <w:szCs w:val="22"/>
        </w:rPr>
      </w:pPr>
    </w:p>
    <w:p w:rsidR="00456D10" w:rsidRPr="000B0CB0" w:rsidRDefault="00456D10" w:rsidP="002A0976">
      <w:pPr>
        <w:ind w:left="4962"/>
        <w:jc w:val="right"/>
        <w:rPr>
          <w:rFonts w:ascii="Arial" w:hAnsi="Arial" w:cs="Arial"/>
          <w:sz w:val="24"/>
          <w:szCs w:val="24"/>
        </w:rPr>
      </w:pPr>
    </w:p>
    <w:p w:rsidR="000F1B51" w:rsidRPr="000B0CB0" w:rsidRDefault="000F1B51" w:rsidP="002A0976">
      <w:pPr>
        <w:ind w:left="4962"/>
        <w:jc w:val="right"/>
        <w:rPr>
          <w:rFonts w:ascii="Arial" w:hAnsi="Arial" w:cs="Arial"/>
          <w:sz w:val="24"/>
          <w:szCs w:val="24"/>
        </w:rPr>
      </w:pPr>
    </w:p>
    <w:p w:rsidR="002A0976" w:rsidRPr="000B0CB0" w:rsidRDefault="002A0976" w:rsidP="002A0976">
      <w:pPr>
        <w:ind w:left="4962"/>
        <w:jc w:val="right"/>
        <w:rPr>
          <w:rFonts w:ascii="Arial" w:hAnsi="Arial" w:cs="Arial"/>
          <w:sz w:val="24"/>
          <w:szCs w:val="24"/>
        </w:rPr>
      </w:pPr>
      <w:r w:rsidRPr="000B0CB0">
        <w:rPr>
          <w:rFonts w:ascii="Arial" w:hAnsi="Arial" w:cs="Arial"/>
          <w:sz w:val="24"/>
          <w:szCs w:val="24"/>
        </w:rPr>
        <w:t>Приложение № 5</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2A0976" w:rsidRPr="000B0CB0" w:rsidRDefault="002A0976" w:rsidP="002A0976">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2A0976" w:rsidRPr="000B0CB0" w:rsidRDefault="002937ED" w:rsidP="002A0976">
      <w:pPr>
        <w:ind w:left="4962" w:right="28"/>
        <w:jc w:val="right"/>
        <w:rPr>
          <w:rFonts w:ascii="Arial" w:hAnsi="Arial" w:cs="Arial"/>
          <w:sz w:val="22"/>
          <w:szCs w:val="22"/>
        </w:rPr>
      </w:pPr>
      <w:r>
        <w:rPr>
          <w:rFonts w:ascii="Arial" w:hAnsi="Arial" w:cs="Arial"/>
          <w:sz w:val="24"/>
          <w:szCs w:val="24"/>
        </w:rPr>
        <w:t>от  20 декабря 2024 года № 61</w:t>
      </w:r>
      <w:r w:rsidR="002A0976" w:rsidRPr="000B0CB0">
        <w:rPr>
          <w:rFonts w:ascii="Arial" w:hAnsi="Arial" w:cs="Arial"/>
          <w:sz w:val="24"/>
          <w:szCs w:val="24"/>
        </w:rPr>
        <w:t>-7-16</w:t>
      </w:r>
      <w:r w:rsidR="002A0976" w:rsidRPr="000B0CB0">
        <w:rPr>
          <w:rFonts w:ascii="Arial" w:hAnsi="Arial" w:cs="Arial"/>
          <w:sz w:val="22"/>
          <w:szCs w:val="22"/>
        </w:rPr>
        <w:t xml:space="preserve"> </w:t>
      </w:r>
    </w:p>
    <w:p w:rsidR="00547927" w:rsidRPr="000B0CB0" w:rsidRDefault="00547927" w:rsidP="00547927">
      <w:pPr>
        <w:ind w:left="5670" w:right="-499"/>
        <w:rPr>
          <w:rFonts w:ascii="Arial" w:hAnsi="Arial" w:cs="Arial"/>
          <w:sz w:val="22"/>
          <w:szCs w:val="22"/>
        </w:rPr>
      </w:pPr>
    </w:p>
    <w:p w:rsidR="00786A1C" w:rsidRPr="000B0CB0" w:rsidRDefault="00786A1C" w:rsidP="00786A1C">
      <w:pPr>
        <w:ind w:right="28"/>
        <w:jc w:val="center"/>
        <w:rPr>
          <w:rFonts w:ascii="Arial" w:hAnsi="Arial" w:cs="Arial"/>
          <w:b/>
          <w:sz w:val="32"/>
          <w:szCs w:val="32"/>
        </w:rPr>
      </w:pPr>
      <w:r w:rsidRPr="000B0CB0">
        <w:rPr>
          <w:rFonts w:ascii="Arial" w:hAnsi="Arial" w:cs="Arial"/>
          <w:b/>
          <w:sz w:val="32"/>
          <w:szCs w:val="32"/>
        </w:rPr>
        <w:t xml:space="preserve">Распределение бюджетных ассигнований по целевым статьям (муниципальным программам </w:t>
      </w:r>
      <w:r w:rsidR="00614D99" w:rsidRPr="000B0CB0">
        <w:rPr>
          <w:rFonts w:ascii="Arial" w:hAnsi="Arial" w:cs="Arial"/>
          <w:b/>
          <w:sz w:val="32"/>
          <w:szCs w:val="32"/>
        </w:rPr>
        <w:t>Шумаковского сельсовета</w:t>
      </w:r>
      <w:r w:rsidRPr="000B0CB0">
        <w:rPr>
          <w:rFonts w:ascii="Arial" w:hAnsi="Arial" w:cs="Arial"/>
          <w:b/>
          <w:sz w:val="32"/>
          <w:szCs w:val="32"/>
        </w:rPr>
        <w:t xml:space="preserve"> Курского района Курской области Курской области и непрограммным направлениям деятельности), группам видов расходов на 202</w:t>
      </w:r>
      <w:r w:rsidR="00547927" w:rsidRPr="000B0CB0">
        <w:rPr>
          <w:rFonts w:ascii="Arial" w:hAnsi="Arial" w:cs="Arial"/>
          <w:b/>
          <w:sz w:val="32"/>
          <w:szCs w:val="32"/>
        </w:rPr>
        <w:t>4</w:t>
      </w:r>
      <w:r w:rsidRPr="000B0CB0">
        <w:rPr>
          <w:rFonts w:ascii="Arial" w:hAnsi="Arial" w:cs="Arial"/>
          <w:b/>
          <w:sz w:val="32"/>
          <w:szCs w:val="32"/>
        </w:rPr>
        <w:t xml:space="preserve"> год</w:t>
      </w:r>
    </w:p>
    <w:p w:rsidR="003A7A68" w:rsidRPr="000B0CB0" w:rsidRDefault="003A7A68" w:rsidP="00786A1C">
      <w:pPr>
        <w:ind w:right="28"/>
        <w:jc w:val="center"/>
        <w:rPr>
          <w:rFonts w:ascii="Arial" w:hAnsi="Arial" w:cs="Arial"/>
          <w:b/>
          <w:sz w:val="32"/>
          <w:szCs w:val="32"/>
        </w:rPr>
      </w:pPr>
      <w:r w:rsidRPr="000B0CB0">
        <w:rPr>
          <w:rFonts w:ascii="Arial" w:hAnsi="Arial" w:cs="Arial"/>
          <w:b/>
          <w:sz w:val="32"/>
          <w:szCs w:val="32"/>
        </w:rPr>
        <w:t xml:space="preserve"> и на плановый период  202</w:t>
      </w:r>
      <w:r w:rsidR="00547927" w:rsidRPr="000B0CB0">
        <w:rPr>
          <w:rFonts w:ascii="Arial" w:hAnsi="Arial" w:cs="Arial"/>
          <w:b/>
          <w:sz w:val="32"/>
          <w:szCs w:val="32"/>
        </w:rPr>
        <w:t>5</w:t>
      </w:r>
      <w:r w:rsidRPr="000B0CB0">
        <w:rPr>
          <w:rFonts w:ascii="Arial" w:hAnsi="Arial" w:cs="Arial"/>
          <w:b/>
          <w:sz w:val="32"/>
          <w:szCs w:val="32"/>
        </w:rPr>
        <w:t xml:space="preserve"> и 202</w:t>
      </w:r>
      <w:r w:rsidR="00547927" w:rsidRPr="000B0CB0">
        <w:rPr>
          <w:rFonts w:ascii="Arial" w:hAnsi="Arial" w:cs="Arial"/>
          <w:b/>
          <w:sz w:val="32"/>
          <w:szCs w:val="32"/>
        </w:rPr>
        <w:t>6</w:t>
      </w:r>
      <w:r w:rsidRPr="000B0CB0">
        <w:rPr>
          <w:rFonts w:ascii="Arial" w:hAnsi="Arial" w:cs="Arial"/>
          <w:b/>
          <w:sz w:val="32"/>
          <w:szCs w:val="32"/>
        </w:rPr>
        <w:t xml:space="preserve"> годов</w:t>
      </w:r>
    </w:p>
    <w:p w:rsidR="00786A1C" w:rsidRPr="000B0CB0" w:rsidRDefault="00786A1C" w:rsidP="00786A1C">
      <w:pPr>
        <w:ind w:right="28"/>
        <w:jc w:val="center"/>
        <w:rPr>
          <w:rFonts w:ascii="Arial" w:hAnsi="Arial" w:cs="Arial"/>
          <w:sz w:val="28"/>
          <w:szCs w:val="28"/>
        </w:rPr>
      </w:pPr>
    </w:p>
    <w:p w:rsidR="00786A1C" w:rsidRPr="000B0CB0" w:rsidRDefault="00786A1C" w:rsidP="00786A1C">
      <w:pPr>
        <w:ind w:right="28"/>
        <w:jc w:val="center"/>
        <w:rPr>
          <w:rFonts w:ascii="Arial" w:hAnsi="Arial" w:cs="Arial"/>
          <w:sz w:val="28"/>
          <w:szCs w:val="28"/>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992"/>
        <w:gridCol w:w="720"/>
        <w:gridCol w:w="1407"/>
        <w:gridCol w:w="1407"/>
        <w:gridCol w:w="1570"/>
      </w:tblGrid>
      <w:tr w:rsidR="00200E95" w:rsidRPr="002937ED" w:rsidTr="002937ED">
        <w:trPr>
          <w:trHeight w:val="504"/>
        </w:trPr>
        <w:tc>
          <w:tcPr>
            <w:tcW w:w="3510" w:type="dxa"/>
          </w:tcPr>
          <w:p w:rsidR="00200E95" w:rsidRPr="002937ED" w:rsidRDefault="00200E95" w:rsidP="00E34DA7">
            <w:pPr>
              <w:ind w:left="176" w:firstLine="142"/>
              <w:jc w:val="center"/>
              <w:rPr>
                <w:rFonts w:ascii="Arial" w:hAnsi="Arial" w:cs="Arial"/>
                <w:sz w:val="24"/>
                <w:szCs w:val="24"/>
              </w:rPr>
            </w:pPr>
            <w:r w:rsidRPr="002937ED">
              <w:rPr>
                <w:rFonts w:ascii="Arial" w:hAnsi="Arial" w:cs="Arial"/>
                <w:sz w:val="24"/>
                <w:szCs w:val="24"/>
              </w:rPr>
              <w:t>Наименование</w:t>
            </w:r>
          </w:p>
        </w:tc>
        <w:tc>
          <w:tcPr>
            <w:tcW w:w="992" w:type="dxa"/>
          </w:tcPr>
          <w:p w:rsidR="00200E95" w:rsidRPr="002937ED" w:rsidRDefault="00200E95" w:rsidP="00E34DA7">
            <w:pPr>
              <w:jc w:val="center"/>
              <w:rPr>
                <w:rFonts w:ascii="Arial" w:hAnsi="Arial" w:cs="Arial"/>
                <w:sz w:val="24"/>
                <w:szCs w:val="24"/>
              </w:rPr>
            </w:pPr>
            <w:r w:rsidRPr="002937ED">
              <w:rPr>
                <w:rFonts w:ascii="Arial" w:hAnsi="Arial" w:cs="Arial"/>
                <w:sz w:val="24"/>
                <w:szCs w:val="24"/>
              </w:rPr>
              <w:t>ЦСР</w:t>
            </w:r>
          </w:p>
        </w:tc>
        <w:tc>
          <w:tcPr>
            <w:tcW w:w="720" w:type="dxa"/>
          </w:tcPr>
          <w:p w:rsidR="00200E95" w:rsidRPr="002937ED" w:rsidRDefault="00200E95" w:rsidP="00E34DA7">
            <w:pPr>
              <w:jc w:val="center"/>
              <w:rPr>
                <w:rFonts w:ascii="Arial" w:hAnsi="Arial" w:cs="Arial"/>
                <w:sz w:val="24"/>
                <w:szCs w:val="24"/>
              </w:rPr>
            </w:pPr>
            <w:r w:rsidRPr="002937ED">
              <w:rPr>
                <w:rFonts w:ascii="Arial" w:hAnsi="Arial" w:cs="Arial"/>
                <w:sz w:val="24"/>
                <w:szCs w:val="24"/>
              </w:rPr>
              <w:t>ВР</w:t>
            </w:r>
          </w:p>
        </w:tc>
        <w:tc>
          <w:tcPr>
            <w:tcW w:w="1407"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547927" w:rsidRPr="002937ED">
              <w:rPr>
                <w:rFonts w:ascii="Arial" w:hAnsi="Arial" w:cs="Arial"/>
                <w:sz w:val="24"/>
                <w:szCs w:val="24"/>
                <w:lang w:eastAsia="en-US"/>
              </w:rPr>
              <w:t>4</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r w:rsidRPr="002937ED">
              <w:rPr>
                <w:rFonts w:ascii="Arial" w:hAnsi="Arial" w:cs="Arial"/>
                <w:i/>
                <w:sz w:val="24"/>
                <w:szCs w:val="24"/>
                <w:lang w:eastAsia="en-US"/>
              </w:rPr>
              <w:t>.</w:t>
            </w:r>
          </w:p>
        </w:tc>
        <w:tc>
          <w:tcPr>
            <w:tcW w:w="1407"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547927" w:rsidRPr="002937ED">
              <w:rPr>
                <w:rFonts w:ascii="Arial" w:hAnsi="Arial" w:cs="Arial"/>
                <w:sz w:val="24"/>
                <w:szCs w:val="24"/>
                <w:lang w:eastAsia="en-US"/>
              </w:rPr>
              <w:t>5</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c>
          <w:tcPr>
            <w:tcW w:w="1570" w:type="dxa"/>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547927" w:rsidRPr="002937ED">
              <w:rPr>
                <w:rFonts w:ascii="Arial" w:hAnsi="Arial" w:cs="Arial"/>
                <w:sz w:val="24"/>
                <w:szCs w:val="24"/>
                <w:lang w:eastAsia="en-US"/>
              </w:rPr>
              <w:t>6</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 xml:space="preserve">ВСЕГО   </w:t>
            </w:r>
          </w:p>
        </w:tc>
        <w:tc>
          <w:tcPr>
            <w:tcW w:w="992" w:type="dxa"/>
          </w:tcPr>
          <w:p w:rsidR="007E0BBE" w:rsidRPr="002937ED" w:rsidRDefault="007E0BBE" w:rsidP="00221679">
            <w:pPr>
              <w:jc w:val="both"/>
              <w:rPr>
                <w:rFonts w:ascii="Arial" w:hAnsi="Arial" w:cs="Arial"/>
                <w:sz w:val="24"/>
                <w:szCs w:val="24"/>
              </w:rPr>
            </w:pP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456D10">
            <w:pPr>
              <w:jc w:val="both"/>
              <w:rPr>
                <w:rFonts w:ascii="Arial" w:hAnsi="Arial" w:cs="Arial"/>
                <w:sz w:val="24"/>
                <w:szCs w:val="24"/>
              </w:rPr>
            </w:pPr>
            <w:r w:rsidRPr="002937ED">
              <w:rPr>
                <w:rFonts w:ascii="Arial" w:hAnsi="Arial" w:cs="Arial"/>
                <w:sz w:val="24"/>
                <w:szCs w:val="24"/>
              </w:rPr>
              <w:t>3897903,00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2840099,00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2859938,00</w:t>
            </w:r>
          </w:p>
        </w:tc>
      </w:tr>
      <w:tr w:rsidR="007E0BBE" w:rsidRPr="002937ED" w:rsidTr="002937ED">
        <w:tc>
          <w:tcPr>
            <w:tcW w:w="3510" w:type="dxa"/>
          </w:tcPr>
          <w:p w:rsidR="007E0BBE" w:rsidRPr="002937ED" w:rsidRDefault="007E0BBE" w:rsidP="00221679">
            <w:pPr>
              <w:pStyle w:val="af"/>
              <w:jc w:val="both"/>
              <w:rPr>
                <w:rFonts w:ascii="Arial" w:hAnsi="Arial" w:cs="Arial"/>
                <w:bCs/>
                <w:szCs w:val="24"/>
              </w:rPr>
            </w:pPr>
            <w:r w:rsidRPr="002937ED">
              <w:rPr>
                <w:rFonts w:ascii="Arial" w:hAnsi="Arial" w:cs="Arial"/>
                <w:bCs/>
                <w:szCs w:val="24"/>
              </w:rPr>
              <w:t xml:space="preserve">Муниципальная программа  </w:t>
            </w:r>
            <w:r w:rsidRPr="002937ED">
              <w:rPr>
                <w:rFonts w:ascii="Arial" w:hAnsi="Arial" w:cs="Arial"/>
                <w:szCs w:val="24"/>
              </w:rPr>
              <w:t>«Энергосбережение  и повышение энергетической эффективности в Шумаковском сельсовете Курского района Курской области»</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05000 </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r>
      <w:tr w:rsidR="007E0BBE" w:rsidRPr="002937ED" w:rsidTr="002937ED">
        <w:tc>
          <w:tcPr>
            <w:tcW w:w="3510" w:type="dxa"/>
          </w:tcPr>
          <w:p w:rsidR="007E0BBE" w:rsidRPr="002937ED" w:rsidRDefault="007E0BBE" w:rsidP="00221679">
            <w:pPr>
              <w:pStyle w:val="af"/>
              <w:jc w:val="both"/>
              <w:rPr>
                <w:rFonts w:ascii="Arial" w:hAnsi="Arial" w:cs="Arial"/>
                <w:bCs/>
                <w:szCs w:val="24"/>
              </w:rPr>
            </w:pPr>
            <w:r w:rsidRPr="002937ED">
              <w:rPr>
                <w:rFonts w:ascii="Arial" w:hAnsi="Arial" w:cs="Arial"/>
                <w:bCs/>
                <w:szCs w:val="24"/>
              </w:rPr>
              <w:t>Подпрограмма "Энергосбережение"</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05100</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bCs/>
                <w:sz w:val="24"/>
                <w:szCs w:val="24"/>
              </w:rPr>
            </w:pPr>
            <w:r w:rsidRPr="002937ED">
              <w:rPr>
                <w:rFonts w:ascii="Arial" w:hAnsi="Arial" w:cs="Arial"/>
                <w:bCs/>
                <w:sz w:val="24"/>
                <w:szCs w:val="24"/>
              </w:rPr>
              <w:t>Основное мероприятие "Осуществление мероприятий в области энергосбережения"</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05101</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bCs/>
                <w:sz w:val="24"/>
                <w:szCs w:val="24"/>
              </w:rPr>
            </w:pPr>
            <w:r w:rsidRPr="002937ED">
              <w:rPr>
                <w:rFonts w:ascii="Arial" w:hAnsi="Arial" w:cs="Arial"/>
                <w:bCs/>
                <w:sz w:val="24"/>
                <w:szCs w:val="24"/>
              </w:rPr>
              <w:t>Мероприятия в области энергосбережения</w:t>
            </w:r>
          </w:p>
        </w:tc>
        <w:tc>
          <w:tcPr>
            <w:tcW w:w="992" w:type="dxa"/>
          </w:tcPr>
          <w:p w:rsidR="00DE7149" w:rsidRPr="002937ED" w:rsidRDefault="007E0BBE" w:rsidP="00DE7149">
            <w:pPr>
              <w:ind w:right="-86"/>
              <w:jc w:val="both"/>
              <w:rPr>
                <w:rFonts w:ascii="Arial" w:hAnsi="Arial" w:cs="Arial"/>
                <w:sz w:val="24"/>
                <w:szCs w:val="24"/>
              </w:rPr>
            </w:pPr>
            <w:r w:rsidRPr="002937ED">
              <w:rPr>
                <w:rFonts w:ascii="Arial" w:hAnsi="Arial" w:cs="Arial"/>
                <w:sz w:val="24"/>
                <w:szCs w:val="24"/>
              </w:rPr>
              <w:t>05101</w:t>
            </w:r>
          </w:p>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С1434</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DE7149" w:rsidRPr="002937ED" w:rsidRDefault="007E0BBE" w:rsidP="00DE7149">
            <w:pPr>
              <w:ind w:right="-86"/>
              <w:jc w:val="both"/>
              <w:rPr>
                <w:rFonts w:ascii="Arial" w:hAnsi="Arial" w:cs="Arial"/>
                <w:sz w:val="24"/>
                <w:szCs w:val="24"/>
              </w:rPr>
            </w:pPr>
            <w:r w:rsidRPr="002937ED">
              <w:rPr>
                <w:rFonts w:ascii="Arial" w:hAnsi="Arial" w:cs="Arial"/>
                <w:sz w:val="24"/>
                <w:szCs w:val="24"/>
              </w:rPr>
              <w:t>05101</w:t>
            </w:r>
          </w:p>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С1434</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10000.00</w:t>
            </w:r>
          </w:p>
        </w:tc>
      </w:tr>
      <w:tr w:rsidR="007E0BBE" w:rsidRPr="002937ED" w:rsidTr="002937ED">
        <w:tc>
          <w:tcPr>
            <w:tcW w:w="3510" w:type="dxa"/>
          </w:tcPr>
          <w:p w:rsidR="007E0BBE" w:rsidRPr="002937ED" w:rsidRDefault="007E0BBE" w:rsidP="00221679">
            <w:pPr>
              <w:jc w:val="both"/>
              <w:rPr>
                <w:rFonts w:ascii="Arial" w:hAnsi="Arial" w:cs="Arial"/>
                <w:bCs/>
                <w:sz w:val="24"/>
                <w:szCs w:val="24"/>
              </w:rPr>
            </w:pPr>
            <w:r w:rsidRPr="002937ED">
              <w:rPr>
                <w:rFonts w:ascii="Arial" w:hAnsi="Arial" w:cs="Arial"/>
                <w:sz w:val="24"/>
                <w:szCs w:val="24"/>
              </w:rPr>
              <w:t>Муниципальная программа «Благоустройство территории Шумаковского сельсовета Курского района Курской области»</w:t>
            </w:r>
          </w:p>
        </w:tc>
        <w:tc>
          <w:tcPr>
            <w:tcW w:w="992" w:type="dxa"/>
          </w:tcPr>
          <w:p w:rsidR="00DE7149" w:rsidRPr="002937ED" w:rsidRDefault="007E0BBE" w:rsidP="00DE7149">
            <w:pPr>
              <w:jc w:val="both"/>
              <w:rPr>
                <w:rFonts w:ascii="Arial" w:hAnsi="Arial" w:cs="Arial"/>
                <w:sz w:val="24"/>
                <w:szCs w:val="24"/>
              </w:rPr>
            </w:pPr>
            <w:r w:rsidRPr="002937ED">
              <w:rPr>
                <w:rFonts w:ascii="Arial" w:hAnsi="Arial" w:cs="Arial"/>
                <w:sz w:val="24"/>
                <w:szCs w:val="24"/>
              </w:rPr>
              <w:t>07000</w:t>
            </w:r>
          </w:p>
          <w:p w:rsidR="007E0BBE" w:rsidRPr="002937ED" w:rsidRDefault="007E0BBE" w:rsidP="00DE7149">
            <w:pPr>
              <w:jc w:val="both"/>
              <w:rPr>
                <w:rFonts w:ascii="Arial" w:hAnsi="Arial" w:cs="Arial"/>
                <w:sz w:val="24"/>
                <w:szCs w:val="24"/>
              </w:rPr>
            </w:pPr>
            <w:r w:rsidRPr="002937ED">
              <w:rPr>
                <w:rFonts w:ascii="Arial" w:hAnsi="Arial" w:cs="Arial"/>
                <w:sz w:val="24"/>
                <w:szCs w:val="24"/>
              </w:rPr>
              <w:t>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50 000,00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r>
      <w:tr w:rsidR="007E0BBE" w:rsidRPr="002937ED" w:rsidTr="002937ED">
        <w:tc>
          <w:tcPr>
            <w:tcW w:w="3510" w:type="dxa"/>
          </w:tcPr>
          <w:p w:rsidR="007E0BBE" w:rsidRPr="002937ED" w:rsidRDefault="007E0BBE" w:rsidP="00221679">
            <w:pPr>
              <w:overflowPunct w:val="0"/>
              <w:autoSpaceDE w:val="0"/>
              <w:snapToGrid w:val="0"/>
              <w:jc w:val="both"/>
              <w:rPr>
                <w:rFonts w:ascii="Arial" w:hAnsi="Arial" w:cs="Arial"/>
                <w:bCs/>
                <w:sz w:val="24"/>
                <w:szCs w:val="24"/>
              </w:rPr>
            </w:pPr>
            <w:r w:rsidRPr="002937ED">
              <w:rPr>
                <w:rFonts w:ascii="Arial" w:hAnsi="Arial" w:cs="Arial"/>
                <w:sz w:val="24"/>
                <w:szCs w:val="24"/>
              </w:rPr>
              <w:t xml:space="preserve">Подпрограмма «Благоустройство </w:t>
            </w:r>
            <w:r w:rsidRPr="002937ED">
              <w:rPr>
                <w:rFonts w:ascii="Arial" w:hAnsi="Arial" w:cs="Arial"/>
                <w:sz w:val="24"/>
                <w:szCs w:val="24"/>
              </w:rPr>
              <w:lastRenderedPageBreak/>
              <w:t>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lastRenderedPageBreak/>
              <w:t>07300 00000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50 000,00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lastRenderedPageBreak/>
              <w:t>Основное мероприятие «Осуществление мероприятий по благоустройству территории населенных пунктов»</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07301 00000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50 000,00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Мероприятия по благоустройству  Шумаковского сельсовета Курского района Курской области</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07301 С1433</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50 000,00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07301 С1433</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50 000,00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bCs/>
                <w:sz w:val="24"/>
                <w:szCs w:val="24"/>
              </w:rPr>
              <w:t xml:space="preserve">Муниципальная программа </w:t>
            </w:r>
            <w:r w:rsidRPr="002937ED">
              <w:rPr>
                <w:rFonts w:ascii="Arial" w:hAnsi="Arial" w:cs="Arial"/>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937ED">
              <w:rPr>
                <w:rFonts w:ascii="Arial" w:hAnsi="Arial" w:cs="Arial"/>
                <w:sz w:val="24"/>
                <w:szCs w:val="24"/>
              </w:rPr>
              <w:t xml:space="preserve"> в Шумаковском сельсовете Курского района Курской области</w:t>
            </w:r>
            <w:r w:rsidRPr="002937ED">
              <w:rPr>
                <w:rFonts w:ascii="Arial" w:hAnsi="Arial" w:cs="Arial"/>
                <w:snapToGrid w:val="0"/>
                <w:sz w:val="24"/>
                <w:szCs w:val="24"/>
              </w:rPr>
              <w:t>»</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08000 00000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10000,00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bCs/>
                <w:sz w:val="24"/>
                <w:szCs w:val="24"/>
              </w:rPr>
            </w:pPr>
            <w:r w:rsidRPr="002937ED">
              <w:rPr>
                <w:rFonts w:ascii="Arial" w:hAnsi="Arial" w:cs="Arial"/>
                <w:snapToGrid w:val="0"/>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2937ED">
              <w:rPr>
                <w:rFonts w:ascii="Arial" w:hAnsi="Arial" w:cs="Arial"/>
                <w:sz w:val="24"/>
                <w:szCs w:val="24"/>
              </w:rPr>
              <w:t xml:space="preserve"> в Шумаковском сельсовете Курского района Курской области »</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08300 00000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10000,00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snapToGrid w:val="0"/>
                <w:sz w:val="24"/>
                <w:szCs w:val="24"/>
              </w:rPr>
            </w:pPr>
            <w:r w:rsidRPr="002937ED">
              <w:rPr>
                <w:rFonts w:ascii="Arial" w:hAnsi="Arial" w:cs="Arial"/>
                <w:snapToGrid w:val="0"/>
                <w:sz w:val="24"/>
                <w:szCs w:val="24"/>
              </w:rPr>
              <w:t>Основное мероприятие</w:t>
            </w:r>
            <w:r w:rsidRPr="002937ED">
              <w:rPr>
                <w:rFonts w:ascii="Arial" w:hAnsi="Arial" w:cs="Arial"/>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w:t>
            </w:r>
            <w:r w:rsidRPr="002937ED">
              <w:rPr>
                <w:rFonts w:ascii="Arial" w:hAnsi="Arial" w:cs="Arial"/>
                <w:sz w:val="24"/>
                <w:szCs w:val="24"/>
              </w:rPr>
              <w:lastRenderedPageBreak/>
              <w:t>и спортивных мероприятий"</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lastRenderedPageBreak/>
              <w:t>08301 00000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10000,00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lastRenderedPageBreak/>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08301 С1406</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10000,00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08301 С1406</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10000,00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pStyle w:val="1"/>
              <w:keepLines w:val="0"/>
              <w:numPr>
                <w:ilvl w:val="0"/>
                <w:numId w:val="25"/>
              </w:numPr>
              <w:suppressAutoHyphens/>
              <w:spacing w:before="0"/>
              <w:jc w:val="both"/>
              <w:rPr>
                <w:rFonts w:ascii="Arial" w:hAnsi="Arial" w:cs="Arial"/>
                <w:b w:val="0"/>
                <w:color w:val="auto"/>
                <w:sz w:val="24"/>
                <w:szCs w:val="24"/>
              </w:rPr>
            </w:pPr>
            <w:r w:rsidRPr="002937ED">
              <w:rPr>
                <w:rFonts w:ascii="Arial" w:hAnsi="Arial" w:cs="Arial"/>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992" w:type="dxa"/>
          </w:tcPr>
          <w:p w:rsidR="007E0BBE" w:rsidRPr="002937ED" w:rsidRDefault="007E0BBE" w:rsidP="00DE7149">
            <w:pPr>
              <w:jc w:val="both"/>
              <w:rPr>
                <w:rFonts w:ascii="Arial" w:hAnsi="Arial" w:cs="Arial"/>
                <w:bCs/>
                <w:iCs/>
                <w:sz w:val="24"/>
                <w:szCs w:val="24"/>
              </w:rPr>
            </w:pPr>
            <w:r w:rsidRPr="002937ED">
              <w:rPr>
                <w:rFonts w:ascii="Arial" w:hAnsi="Arial" w:cs="Arial"/>
                <w:bCs/>
                <w:iCs/>
                <w:sz w:val="24"/>
                <w:szCs w:val="24"/>
              </w:rPr>
              <w:t>12000 00000</w:t>
            </w:r>
          </w:p>
        </w:tc>
        <w:tc>
          <w:tcPr>
            <w:tcW w:w="720" w:type="dxa"/>
          </w:tcPr>
          <w:p w:rsidR="007E0BBE" w:rsidRPr="002937ED" w:rsidRDefault="007E0BBE" w:rsidP="00221679">
            <w:pPr>
              <w:jc w:val="both"/>
              <w:rPr>
                <w:rFonts w:ascii="Arial" w:hAnsi="Arial" w:cs="Arial"/>
                <w:bCs/>
                <w:iCs/>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 1000,00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Подпрограмма </w:t>
            </w:r>
            <w:r w:rsidRPr="002937ED">
              <w:rPr>
                <w:rStyle w:val="af4"/>
                <w:rFonts w:ascii="Arial" w:hAnsi="Arial" w:cs="Arial"/>
                <w:b w:val="0"/>
                <w:bCs/>
                <w:sz w:val="24"/>
                <w:szCs w:val="24"/>
              </w:rPr>
              <w:t>«</w:t>
            </w:r>
            <w:r w:rsidRPr="002937ED">
              <w:rPr>
                <w:rFonts w:ascii="Arial" w:hAnsi="Arial" w:cs="Arial"/>
                <w:sz w:val="24"/>
                <w:szCs w:val="24"/>
              </w:rPr>
              <w:t>Профилактика правонарушений»</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12200 00000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 1000,00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Основное мероприятие    «Проведение профилактических мероприятий, направленных на профилактику правонарушений»</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12201 00000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 1000,00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color w:val="000000"/>
                <w:sz w:val="24"/>
                <w:szCs w:val="24"/>
              </w:rPr>
              <w:t>Реализация мероприятий направленных на обеспечение правопорядка на территории муниципального образования</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12201 С1435</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 1000,00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12201 С1435</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 1000,00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bCs/>
                <w:sz w:val="24"/>
                <w:szCs w:val="24"/>
              </w:rPr>
              <w:t xml:space="preserve">Муниципальная программа </w:t>
            </w:r>
            <w:r w:rsidRPr="002937ED">
              <w:rPr>
                <w:rFonts w:ascii="Arial"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13000 00000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57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Подпрограмма «Обеспечение комплексной </w:t>
            </w:r>
            <w:r w:rsidRPr="002937ED">
              <w:rPr>
                <w:rFonts w:ascii="Arial" w:hAnsi="Arial" w:cs="Arial"/>
                <w:sz w:val="24"/>
                <w:szCs w:val="24"/>
              </w:rPr>
              <w:lastRenderedPageBreak/>
              <w:t>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937ED">
              <w:rPr>
                <w:rFonts w:ascii="Arial" w:hAnsi="Arial" w:cs="Arial"/>
                <w:bCs/>
                <w:sz w:val="24"/>
                <w:szCs w:val="24"/>
              </w:rPr>
              <w:t xml:space="preserve"> в Шумаковском сельсовете</w:t>
            </w:r>
            <w:r w:rsidRPr="002937ED">
              <w:rPr>
                <w:rFonts w:ascii="Arial" w:hAnsi="Arial" w:cs="Arial"/>
                <w:sz w:val="24"/>
                <w:szCs w:val="24"/>
              </w:rPr>
              <w:t xml:space="preserve"> Курского района Курской области</w:t>
            </w:r>
            <w:r w:rsidRPr="002937ED">
              <w:rPr>
                <w:rFonts w:ascii="Arial" w:hAnsi="Arial" w:cs="Arial"/>
                <w:bCs/>
                <w:sz w:val="24"/>
                <w:szCs w:val="24"/>
              </w:rPr>
              <w:t xml:space="preserve"> </w:t>
            </w:r>
            <w:r w:rsidRPr="002937ED">
              <w:rPr>
                <w:rFonts w:ascii="Arial" w:hAnsi="Arial" w:cs="Arial"/>
                <w:sz w:val="24"/>
                <w:szCs w:val="24"/>
              </w:rPr>
              <w:t>»</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lastRenderedPageBreak/>
              <w:t>13100 00000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57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r>
      <w:tr w:rsidR="007E0BBE" w:rsidRPr="002937ED" w:rsidTr="002937ED">
        <w:tc>
          <w:tcPr>
            <w:tcW w:w="3510" w:type="dxa"/>
          </w:tcPr>
          <w:p w:rsidR="007E0BBE" w:rsidRPr="002937ED" w:rsidRDefault="007E0BBE" w:rsidP="00221679">
            <w:pPr>
              <w:widowControl w:val="0"/>
              <w:autoSpaceDE w:val="0"/>
              <w:autoSpaceDN w:val="0"/>
              <w:adjustRightInd w:val="0"/>
              <w:jc w:val="both"/>
              <w:outlineLvl w:val="5"/>
              <w:rPr>
                <w:rFonts w:ascii="Arial" w:hAnsi="Arial" w:cs="Arial"/>
                <w:snapToGrid w:val="0"/>
                <w:sz w:val="24"/>
                <w:szCs w:val="24"/>
              </w:rPr>
            </w:pPr>
            <w:r w:rsidRPr="002937ED">
              <w:rPr>
                <w:rFonts w:ascii="Arial" w:hAnsi="Arial" w:cs="Arial"/>
                <w:snapToGrid w:val="0"/>
                <w:sz w:val="24"/>
                <w:szCs w:val="24"/>
              </w:rPr>
              <w:lastRenderedPageBreak/>
              <w:t>Основное мероприятие «</w:t>
            </w:r>
            <w:r w:rsidRPr="002937ED">
              <w:rPr>
                <w:rFonts w:ascii="Arial" w:hAnsi="Arial" w:cs="Arial"/>
                <w:sz w:val="24"/>
                <w:szCs w:val="24"/>
              </w:rPr>
              <w:t>Обеспечение первичных мер пожарной безопасности на территории</w:t>
            </w:r>
            <w:r w:rsidRPr="002937ED">
              <w:rPr>
                <w:rFonts w:ascii="Arial" w:hAnsi="Arial" w:cs="Arial"/>
                <w:snapToGrid w:val="0"/>
                <w:sz w:val="24"/>
                <w:szCs w:val="24"/>
              </w:rPr>
              <w:t xml:space="preserve">» </w:t>
            </w:r>
          </w:p>
        </w:tc>
        <w:tc>
          <w:tcPr>
            <w:tcW w:w="992" w:type="dxa"/>
          </w:tcPr>
          <w:p w:rsidR="007E0BBE" w:rsidRPr="002937ED" w:rsidRDefault="007E0BBE" w:rsidP="00DE7149">
            <w:pPr>
              <w:jc w:val="both"/>
              <w:rPr>
                <w:rFonts w:ascii="Arial" w:hAnsi="Arial" w:cs="Arial"/>
                <w:sz w:val="24"/>
                <w:szCs w:val="24"/>
              </w:rPr>
            </w:pPr>
            <w:r w:rsidRPr="002937ED">
              <w:rPr>
                <w:rFonts w:ascii="Arial" w:hAnsi="Arial" w:cs="Arial"/>
                <w:sz w:val="24"/>
                <w:szCs w:val="24"/>
              </w:rPr>
              <w:t>13101 00000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57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highlight w:val="red"/>
              </w:rPr>
            </w:pPr>
            <w:r w:rsidRPr="002937ED">
              <w:rPr>
                <w:rFonts w:ascii="Arial" w:hAnsi="Arial" w:cs="Arial"/>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13101 С1415</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57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DE7149">
            <w:pPr>
              <w:ind w:right="-86"/>
              <w:jc w:val="both"/>
              <w:rPr>
                <w:rFonts w:ascii="Arial" w:hAnsi="Arial" w:cs="Arial"/>
                <w:sz w:val="24"/>
                <w:szCs w:val="24"/>
              </w:rPr>
            </w:pPr>
            <w:r w:rsidRPr="002937ED">
              <w:rPr>
                <w:rFonts w:ascii="Arial" w:hAnsi="Arial" w:cs="Arial"/>
                <w:sz w:val="24"/>
                <w:szCs w:val="24"/>
              </w:rPr>
              <w:t>13101 С1415</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c>
          <w:tcPr>
            <w:tcW w:w="157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20000,00</w:t>
            </w:r>
          </w:p>
        </w:tc>
      </w:tr>
      <w:tr w:rsidR="007E0BBE" w:rsidRPr="002937ED" w:rsidTr="002937ED">
        <w:tc>
          <w:tcPr>
            <w:tcW w:w="3510" w:type="dxa"/>
          </w:tcPr>
          <w:p w:rsidR="007E0BBE" w:rsidRPr="002937ED" w:rsidRDefault="007E0BBE" w:rsidP="00221679">
            <w:pPr>
              <w:ind w:hanging="10"/>
              <w:jc w:val="both"/>
              <w:rPr>
                <w:rFonts w:ascii="Arial" w:hAnsi="Arial" w:cs="Arial"/>
                <w:sz w:val="24"/>
                <w:szCs w:val="24"/>
              </w:rPr>
            </w:pPr>
            <w:r w:rsidRPr="002937ED">
              <w:rPr>
                <w:rFonts w:ascii="Arial" w:hAnsi="Arial" w:cs="Arial"/>
                <w:sz w:val="24"/>
                <w:szCs w:val="24"/>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7E0BBE" w:rsidRPr="002937ED" w:rsidRDefault="007E0BBE" w:rsidP="00221679">
            <w:pPr>
              <w:ind w:hanging="10"/>
              <w:jc w:val="both"/>
              <w:rPr>
                <w:rFonts w:ascii="Arial" w:hAnsi="Arial" w:cs="Arial"/>
                <w:sz w:val="24"/>
                <w:szCs w:val="24"/>
              </w:rPr>
            </w:pPr>
            <w:r w:rsidRPr="002937ED">
              <w:rPr>
                <w:rFonts w:ascii="Arial" w:hAnsi="Arial" w:cs="Arial"/>
                <w:sz w:val="24"/>
                <w:szCs w:val="24"/>
              </w:rPr>
              <w:t xml:space="preserve"> на 2019-2023 годы»</w:t>
            </w:r>
          </w:p>
        </w:tc>
        <w:tc>
          <w:tcPr>
            <w:tcW w:w="992" w:type="dxa"/>
          </w:tcPr>
          <w:p w:rsidR="007E0BBE" w:rsidRPr="002937ED" w:rsidRDefault="007E0BBE" w:rsidP="00DE7149">
            <w:pPr>
              <w:overflowPunct w:val="0"/>
              <w:autoSpaceDE w:val="0"/>
              <w:autoSpaceDN w:val="0"/>
              <w:adjustRightInd w:val="0"/>
              <w:snapToGrid w:val="0"/>
              <w:ind w:right="-147"/>
              <w:jc w:val="both"/>
              <w:rPr>
                <w:rFonts w:ascii="Arial" w:hAnsi="Arial" w:cs="Arial"/>
                <w:sz w:val="24"/>
                <w:szCs w:val="24"/>
              </w:rPr>
            </w:pPr>
            <w:r w:rsidRPr="002937ED">
              <w:rPr>
                <w:rFonts w:ascii="Arial" w:hAnsi="Arial" w:cs="Arial"/>
                <w:sz w:val="24"/>
                <w:szCs w:val="24"/>
              </w:rPr>
              <w:t>150 00</w:t>
            </w:r>
          </w:p>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00000</w:t>
            </w:r>
          </w:p>
        </w:tc>
        <w:tc>
          <w:tcPr>
            <w:tcW w:w="72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p>
        </w:tc>
        <w:tc>
          <w:tcPr>
            <w:tcW w:w="1407" w:type="dxa"/>
          </w:tcPr>
          <w:p w:rsidR="007E0BBE" w:rsidRPr="002937ED" w:rsidRDefault="007E0BBE" w:rsidP="00456D10">
            <w:pPr>
              <w:ind w:left="23"/>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 xml:space="preserve">"Формирование благоприятных условий для устойчивого функционирования и развития малого и среднего предпринимательства, популяризация </w:t>
            </w:r>
            <w:r w:rsidRPr="002937ED">
              <w:rPr>
                <w:rFonts w:ascii="Arial" w:hAnsi="Arial" w:cs="Arial"/>
                <w:sz w:val="24"/>
                <w:szCs w:val="24"/>
              </w:rPr>
              <w:lastRenderedPageBreak/>
              <w:t>предпринимательской деятельности"</w:t>
            </w:r>
          </w:p>
        </w:tc>
        <w:tc>
          <w:tcPr>
            <w:tcW w:w="992" w:type="dxa"/>
          </w:tcPr>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lastRenderedPageBreak/>
              <w:t>15 0 01</w:t>
            </w:r>
          </w:p>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00000</w:t>
            </w:r>
          </w:p>
        </w:tc>
        <w:tc>
          <w:tcPr>
            <w:tcW w:w="72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p>
        </w:tc>
        <w:tc>
          <w:tcPr>
            <w:tcW w:w="1407" w:type="dxa"/>
          </w:tcPr>
          <w:p w:rsidR="007E0BBE" w:rsidRPr="002937ED" w:rsidRDefault="007E0BBE" w:rsidP="00456D10">
            <w:pPr>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992" w:type="dxa"/>
          </w:tcPr>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15001</w:t>
            </w:r>
          </w:p>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С1405</w:t>
            </w:r>
          </w:p>
        </w:tc>
        <w:tc>
          <w:tcPr>
            <w:tcW w:w="72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p>
        </w:tc>
        <w:tc>
          <w:tcPr>
            <w:tcW w:w="1407" w:type="dxa"/>
          </w:tcPr>
          <w:p w:rsidR="007E0BBE" w:rsidRPr="002937ED" w:rsidRDefault="007E0BBE" w:rsidP="00456D10">
            <w:pPr>
              <w:ind w:left="23"/>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15001</w:t>
            </w:r>
          </w:p>
          <w:p w:rsidR="007E0BBE" w:rsidRPr="002937ED" w:rsidRDefault="007E0BBE" w:rsidP="00E169B1">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С1405</w:t>
            </w:r>
          </w:p>
        </w:tc>
        <w:tc>
          <w:tcPr>
            <w:tcW w:w="720" w:type="dxa"/>
          </w:tcPr>
          <w:p w:rsidR="007E0BBE" w:rsidRPr="002937ED" w:rsidRDefault="007E0BBE"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456D10">
            <w:pPr>
              <w:ind w:left="23"/>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20000</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Подпрограмма «Рациональное использование и охрана земель»</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20100 </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Основное мероприятие «Использование и охрана земель»</w:t>
            </w:r>
          </w:p>
        </w:tc>
        <w:tc>
          <w:tcPr>
            <w:tcW w:w="992" w:type="dxa"/>
          </w:tcPr>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20101</w:t>
            </w:r>
          </w:p>
          <w:p w:rsidR="007E0BBE" w:rsidRPr="002937ED" w:rsidRDefault="007E0BBE" w:rsidP="00221679">
            <w:pPr>
              <w:ind w:right="-86"/>
              <w:jc w:val="both"/>
              <w:rPr>
                <w:rFonts w:ascii="Arial" w:hAnsi="Arial" w:cs="Arial"/>
                <w:sz w:val="24"/>
                <w:szCs w:val="24"/>
              </w:rPr>
            </w:pPr>
            <w:r w:rsidRPr="002937ED">
              <w:rPr>
                <w:rFonts w:ascii="Arial" w:hAnsi="Arial" w:cs="Arial"/>
                <w:sz w:val="24"/>
                <w:szCs w:val="24"/>
              </w:rPr>
              <w:t xml:space="preserve">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1 000,00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E0BBE" w:rsidRPr="002937ED" w:rsidRDefault="007E0BBE" w:rsidP="00E169B1">
            <w:pPr>
              <w:ind w:right="-86"/>
              <w:jc w:val="both"/>
              <w:rPr>
                <w:rFonts w:ascii="Arial" w:hAnsi="Arial" w:cs="Arial"/>
                <w:sz w:val="24"/>
                <w:szCs w:val="24"/>
              </w:rPr>
            </w:pPr>
            <w:r w:rsidRPr="002937ED">
              <w:rPr>
                <w:rFonts w:ascii="Arial" w:hAnsi="Arial" w:cs="Arial"/>
                <w:sz w:val="24"/>
                <w:szCs w:val="24"/>
              </w:rPr>
              <w:t>20101 С1469</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200</w:t>
            </w:r>
          </w:p>
        </w:tc>
        <w:tc>
          <w:tcPr>
            <w:tcW w:w="1407"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1000,00</w:t>
            </w:r>
          </w:p>
        </w:tc>
        <w:tc>
          <w:tcPr>
            <w:tcW w:w="1407"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c>
          <w:tcPr>
            <w:tcW w:w="1570" w:type="dxa"/>
          </w:tcPr>
          <w:p w:rsidR="007E0BBE" w:rsidRPr="002937ED" w:rsidRDefault="007E0BBE" w:rsidP="00221679">
            <w:pPr>
              <w:jc w:val="both"/>
              <w:rPr>
                <w:rFonts w:ascii="Arial" w:hAnsi="Arial" w:cs="Arial"/>
                <w:color w:val="000000"/>
                <w:sz w:val="24"/>
                <w:szCs w:val="24"/>
              </w:rPr>
            </w:pPr>
            <w:r w:rsidRPr="002937ED">
              <w:rPr>
                <w:rFonts w:ascii="Arial" w:hAnsi="Arial" w:cs="Arial"/>
                <w:color w:val="000000"/>
                <w:sz w:val="24"/>
                <w:szCs w:val="24"/>
              </w:rPr>
              <w:t>1000,00</w:t>
            </w:r>
          </w:p>
        </w:tc>
      </w:tr>
      <w:tr w:rsidR="007E0BBE" w:rsidRPr="002937ED" w:rsidTr="002937ED">
        <w:tc>
          <w:tcPr>
            <w:tcW w:w="3510" w:type="dxa"/>
          </w:tcPr>
          <w:p w:rsidR="007E0BBE" w:rsidRPr="002937ED" w:rsidRDefault="007E0BBE" w:rsidP="00221679">
            <w:pPr>
              <w:jc w:val="both"/>
              <w:rPr>
                <w:rFonts w:ascii="Arial" w:hAnsi="Arial" w:cs="Arial"/>
                <w:bCs/>
                <w:sz w:val="24"/>
                <w:szCs w:val="24"/>
              </w:rPr>
            </w:pPr>
            <w:r w:rsidRPr="002937ED">
              <w:rPr>
                <w:rFonts w:ascii="Arial" w:hAnsi="Arial" w:cs="Arial"/>
                <w:snapToGrid w:val="0"/>
                <w:sz w:val="24"/>
                <w:szCs w:val="24"/>
              </w:rPr>
              <w:t>Обеспечение функционирования главы муниципального образования</w:t>
            </w:r>
          </w:p>
        </w:tc>
        <w:tc>
          <w:tcPr>
            <w:tcW w:w="992" w:type="dxa"/>
          </w:tcPr>
          <w:p w:rsidR="007E0BBE" w:rsidRPr="002937ED" w:rsidRDefault="007E0BBE" w:rsidP="00E169B1">
            <w:pPr>
              <w:jc w:val="both"/>
              <w:rPr>
                <w:rFonts w:ascii="Arial" w:hAnsi="Arial" w:cs="Arial"/>
                <w:bCs/>
                <w:sz w:val="24"/>
                <w:szCs w:val="24"/>
              </w:rPr>
            </w:pPr>
            <w:r w:rsidRPr="002937ED">
              <w:rPr>
                <w:rFonts w:ascii="Arial" w:hAnsi="Arial" w:cs="Arial"/>
                <w:bCs/>
                <w:sz w:val="24"/>
                <w:szCs w:val="24"/>
              </w:rPr>
              <w:t>71000 00000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r>
      <w:tr w:rsidR="007E0BBE" w:rsidRPr="002937ED" w:rsidTr="002937ED">
        <w:tc>
          <w:tcPr>
            <w:tcW w:w="3510" w:type="dxa"/>
          </w:tcPr>
          <w:p w:rsidR="007E0BBE" w:rsidRPr="002937ED" w:rsidRDefault="007E0BBE" w:rsidP="00221679">
            <w:pPr>
              <w:jc w:val="both"/>
              <w:rPr>
                <w:rFonts w:ascii="Arial" w:hAnsi="Arial" w:cs="Arial"/>
                <w:snapToGrid w:val="0"/>
                <w:sz w:val="24"/>
                <w:szCs w:val="24"/>
              </w:rPr>
            </w:pPr>
            <w:r w:rsidRPr="002937ED">
              <w:rPr>
                <w:rFonts w:ascii="Arial" w:hAnsi="Arial" w:cs="Arial"/>
                <w:snapToGrid w:val="0"/>
                <w:sz w:val="24"/>
                <w:szCs w:val="24"/>
              </w:rPr>
              <w:t>Глава муниципального образования</w:t>
            </w:r>
          </w:p>
        </w:tc>
        <w:tc>
          <w:tcPr>
            <w:tcW w:w="992" w:type="dxa"/>
          </w:tcPr>
          <w:p w:rsidR="007E0BBE" w:rsidRPr="002937ED" w:rsidRDefault="007E0BBE" w:rsidP="00E169B1">
            <w:pPr>
              <w:jc w:val="both"/>
              <w:rPr>
                <w:rFonts w:ascii="Arial" w:hAnsi="Arial" w:cs="Arial"/>
                <w:bCs/>
                <w:sz w:val="24"/>
                <w:szCs w:val="24"/>
              </w:rPr>
            </w:pPr>
            <w:r w:rsidRPr="002937ED">
              <w:rPr>
                <w:rFonts w:ascii="Arial" w:hAnsi="Arial" w:cs="Arial"/>
                <w:bCs/>
                <w:sz w:val="24"/>
                <w:szCs w:val="24"/>
              </w:rPr>
              <w:t>71100 00000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Обеспечение деятельности и выполнение функций органов местного самоуправления</w:t>
            </w:r>
          </w:p>
        </w:tc>
        <w:tc>
          <w:tcPr>
            <w:tcW w:w="992" w:type="dxa"/>
          </w:tcPr>
          <w:p w:rsidR="007E0BBE" w:rsidRPr="002937ED" w:rsidRDefault="007E0BBE" w:rsidP="00E169B1">
            <w:pPr>
              <w:ind w:right="-86"/>
              <w:jc w:val="both"/>
              <w:rPr>
                <w:rFonts w:ascii="Arial" w:hAnsi="Arial" w:cs="Arial"/>
                <w:sz w:val="24"/>
                <w:szCs w:val="24"/>
              </w:rPr>
            </w:pPr>
            <w:r w:rsidRPr="002937ED">
              <w:rPr>
                <w:rFonts w:ascii="Arial" w:hAnsi="Arial" w:cs="Arial"/>
                <w:sz w:val="24"/>
                <w:szCs w:val="24"/>
              </w:rPr>
              <w:t>71100 С1402</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E0BBE" w:rsidRPr="002937ED" w:rsidRDefault="007E0BBE" w:rsidP="00E169B1">
            <w:pPr>
              <w:ind w:right="-86"/>
              <w:jc w:val="both"/>
              <w:rPr>
                <w:rFonts w:ascii="Arial" w:hAnsi="Arial" w:cs="Arial"/>
                <w:sz w:val="24"/>
                <w:szCs w:val="24"/>
              </w:rPr>
            </w:pPr>
            <w:r w:rsidRPr="002937ED">
              <w:rPr>
                <w:rFonts w:ascii="Arial" w:hAnsi="Arial" w:cs="Arial"/>
                <w:sz w:val="24"/>
                <w:szCs w:val="24"/>
              </w:rPr>
              <w:t>71100 С1402</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407"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c>
          <w:tcPr>
            <w:tcW w:w="1570" w:type="dxa"/>
          </w:tcPr>
          <w:p w:rsidR="007E0BBE" w:rsidRPr="002937ED" w:rsidRDefault="007E0BBE"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535031,00</w:t>
            </w:r>
          </w:p>
        </w:tc>
      </w:tr>
      <w:tr w:rsidR="007E0BBE" w:rsidRPr="002937ED" w:rsidTr="002937ED">
        <w:tc>
          <w:tcPr>
            <w:tcW w:w="3510" w:type="dxa"/>
          </w:tcPr>
          <w:p w:rsidR="007E0BBE" w:rsidRPr="002937ED" w:rsidRDefault="007E0BBE" w:rsidP="00221679">
            <w:pPr>
              <w:jc w:val="both"/>
              <w:rPr>
                <w:rFonts w:ascii="Arial" w:hAnsi="Arial" w:cs="Arial"/>
                <w:bCs/>
                <w:sz w:val="24"/>
                <w:szCs w:val="24"/>
              </w:rPr>
            </w:pPr>
            <w:r w:rsidRPr="002937ED">
              <w:rPr>
                <w:rFonts w:ascii="Arial" w:hAnsi="Arial" w:cs="Arial"/>
                <w:snapToGrid w:val="0"/>
                <w:sz w:val="24"/>
                <w:szCs w:val="24"/>
              </w:rPr>
              <w:t xml:space="preserve">Обеспечение функционирования местных </w:t>
            </w:r>
            <w:r w:rsidRPr="002937ED">
              <w:rPr>
                <w:rFonts w:ascii="Arial" w:hAnsi="Arial" w:cs="Arial"/>
                <w:snapToGrid w:val="0"/>
                <w:sz w:val="24"/>
                <w:szCs w:val="24"/>
              </w:rPr>
              <w:lastRenderedPageBreak/>
              <w:t>администраций</w:t>
            </w:r>
          </w:p>
        </w:tc>
        <w:tc>
          <w:tcPr>
            <w:tcW w:w="992" w:type="dxa"/>
          </w:tcPr>
          <w:p w:rsidR="007E0BBE" w:rsidRPr="002937ED" w:rsidRDefault="007E0BBE" w:rsidP="00E169B1">
            <w:pPr>
              <w:jc w:val="both"/>
              <w:rPr>
                <w:rFonts w:ascii="Arial" w:hAnsi="Arial" w:cs="Arial"/>
                <w:bCs/>
                <w:sz w:val="24"/>
                <w:szCs w:val="24"/>
              </w:rPr>
            </w:pPr>
            <w:r w:rsidRPr="002937ED">
              <w:rPr>
                <w:rFonts w:ascii="Arial" w:hAnsi="Arial" w:cs="Arial"/>
                <w:bCs/>
                <w:sz w:val="24"/>
                <w:szCs w:val="24"/>
              </w:rPr>
              <w:lastRenderedPageBreak/>
              <w:t>73000 00000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r>
      <w:tr w:rsidR="007E0BBE" w:rsidRPr="002937ED" w:rsidTr="002937ED">
        <w:tc>
          <w:tcPr>
            <w:tcW w:w="3510" w:type="dxa"/>
          </w:tcPr>
          <w:p w:rsidR="007E0BBE" w:rsidRPr="002937ED" w:rsidRDefault="007E0BBE" w:rsidP="00221679">
            <w:pPr>
              <w:jc w:val="both"/>
              <w:rPr>
                <w:rFonts w:ascii="Arial" w:hAnsi="Arial" w:cs="Arial"/>
                <w:iCs/>
                <w:sz w:val="24"/>
                <w:szCs w:val="24"/>
              </w:rPr>
            </w:pPr>
            <w:r w:rsidRPr="002937ED">
              <w:rPr>
                <w:rFonts w:ascii="Arial" w:hAnsi="Arial" w:cs="Arial"/>
                <w:iCs/>
                <w:sz w:val="24"/>
                <w:szCs w:val="24"/>
              </w:rPr>
              <w:lastRenderedPageBreak/>
              <w:t>Обеспечение деятельности администрации муниципального образования</w:t>
            </w:r>
          </w:p>
        </w:tc>
        <w:tc>
          <w:tcPr>
            <w:tcW w:w="992" w:type="dxa"/>
          </w:tcPr>
          <w:p w:rsidR="007E0BBE" w:rsidRPr="002937ED" w:rsidRDefault="007E0BBE" w:rsidP="00E169B1">
            <w:pPr>
              <w:jc w:val="both"/>
              <w:rPr>
                <w:rFonts w:ascii="Arial" w:hAnsi="Arial" w:cs="Arial"/>
                <w:iCs/>
                <w:sz w:val="24"/>
                <w:szCs w:val="24"/>
              </w:rPr>
            </w:pPr>
            <w:r w:rsidRPr="002937ED">
              <w:rPr>
                <w:rFonts w:ascii="Arial" w:hAnsi="Arial" w:cs="Arial"/>
                <w:iCs/>
                <w:sz w:val="24"/>
                <w:szCs w:val="24"/>
              </w:rPr>
              <w:t>73100 00000</w:t>
            </w:r>
          </w:p>
        </w:tc>
        <w:tc>
          <w:tcPr>
            <w:tcW w:w="720" w:type="dxa"/>
          </w:tcPr>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Обеспечение деятельности и выполнение функций органов местного самоуправления</w:t>
            </w:r>
          </w:p>
        </w:tc>
        <w:tc>
          <w:tcPr>
            <w:tcW w:w="992" w:type="dxa"/>
          </w:tcPr>
          <w:p w:rsidR="007E0BBE" w:rsidRPr="002937ED" w:rsidRDefault="007E0BBE" w:rsidP="00E169B1">
            <w:pPr>
              <w:ind w:right="-86"/>
              <w:jc w:val="both"/>
              <w:rPr>
                <w:rFonts w:ascii="Arial" w:hAnsi="Arial" w:cs="Arial"/>
                <w:sz w:val="24"/>
                <w:szCs w:val="24"/>
              </w:rPr>
            </w:pPr>
            <w:r w:rsidRPr="002937ED">
              <w:rPr>
                <w:rFonts w:ascii="Arial" w:hAnsi="Arial" w:cs="Arial"/>
                <w:sz w:val="24"/>
                <w:szCs w:val="24"/>
              </w:rPr>
              <w:t>73100 С1402</w:t>
            </w:r>
          </w:p>
        </w:tc>
        <w:tc>
          <w:tcPr>
            <w:tcW w:w="720" w:type="dxa"/>
          </w:tcPr>
          <w:p w:rsidR="007E0BBE" w:rsidRPr="002937ED" w:rsidRDefault="007E0BBE" w:rsidP="00221679">
            <w:pPr>
              <w:jc w:val="both"/>
              <w:rPr>
                <w:rFonts w:ascii="Arial" w:hAnsi="Arial" w:cs="Arial"/>
                <w:sz w:val="24"/>
                <w:szCs w:val="24"/>
                <w:lang w:val="en-US"/>
              </w:rPr>
            </w:pPr>
          </w:p>
          <w:p w:rsidR="007E0BBE" w:rsidRPr="002937ED" w:rsidRDefault="007E0BBE" w:rsidP="00221679">
            <w:pPr>
              <w:jc w:val="both"/>
              <w:rPr>
                <w:rFonts w:ascii="Arial" w:hAnsi="Arial" w:cs="Arial"/>
                <w:sz w:val="24"/>
                <w:szCs w:val="24"/>
              </w:rPr>
            </w:pP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r>
      <w:tr w:rsidR="007E0BBE" w:rsidRPr="002937ED" w:rsidTr="002937ED">
        <w:tc>
          <w:tcPr>
            <w:tcW w:w="351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E0BBE" w:rsidRPr="002937ED" w:rsidRDefault="007E0BBE" w:rsidP="00E169B1">
            <w:pPr>
              <w:ind w:right="-86"/>
              <w:jc w:val="both"/>
              <w:rPr>
                <w:rFonts w:ascii="Arial" w:hAnsi="Arial" w:cs="Arial"/>
                <w:sz w:val="24"/>
                <w:szCs w:val="24"/>
              </w:rPr>
            </w:pPr>
            <w:r w:rsidRPr="002937ED">
              <w:rPr>
                <w:rFonts w:ascii="Arial" w:hAnsi="Arial" w:cs="Arial"/>
                <w:sz w:val="24"/>
                <w:szCs w:val="24"/>
              </w:rPr>
              <w:t>73100 С1402</w:t>
            </w:r>
          </w:p>
        </w:tc>
        <w:tc>
          <w:tcPr>
            <w:tcW w:w="720" w:type="dxa"/>
          </w:tcPr>
          <w:p w:rsidR="007E0BBE" w:rsidRPr="002937ED" w:rsidRDefault="007E0BBE" w:rsidP="00221679">
            <w:pPr>
              <w:jc w:val="both"/>
              <w:rPr>
                <w:rFonts w:ascii="Arial" w:hAnsi="Arial" w:cs="Arial"/>
                <w:sz w:val="24"/>
                <w:szCs w:val="24"/>
              </w:rPr>
            </w:pPr>
            <w:r w:rsidRPr="002937ED">
              <w:rPr>
                <w:rFonts w:ascii="Arial" w:hAnsi="Arial" w:cs="Arial"/>
                <w:sz w:val="24"/>
                <w:szCs w:val="24"/>
              </w:rPr>
              <w:t>1</w:t>
            </w:r>
            <w:r w:rsidRPr="002937ED">
              <w:rPr>
                <w:rFonts w:ascii="Arial" w:hAnsi="Arial" w:cs="Arial"/>
                <w:sz w:val="24"/>
                <w:szCs w:val="24"/>
                <w:lang w:val="en-US"/>
              </w:rPr>
              <w:t>0</w:t>
            </w:r>
            <w:proofErr w:type="spellStart"/>
            <w:r w:rsidRPr="002937ED">
              <w:rPr>
                <w:rFonts w:ascii="Arial" w:hAnsi="Arial" w:cs="Arial"/>
                <w:sz w:val="24"/>
                <w:szCs w:val="24"/>
              </w:rPr>
              <w:t>0</w:t>
            </w:r>
            <w:proofErr w:type="spellEnd"/>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407"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c>
          <w:tcPr>
            <w:tcW w:w="1570" w:type="dxa"/>
          </w:tcPr>
          <w:p w:rsidR="007E0BBE" w:rsidRPr="002937ED" w:rsidRDefault="007E0BBE" w:rsidP="00221679">
            <w:pPr>
              <w:snapToGrid w:val="0"/>
              <w:ind w:left="-39" w:right="-128"/>
              <w:jc w:val="both"/>
              <w:rPr>
                <w:rFonts w:ascii="Arial" w:hAnsi="Arial" w:cs="Arial"/>
                <w:sz w:val="24"/>
                <w:szCs w:val="24"/>
              </w:rPr>
            </w:pPr>
            <w:r w:rsidRPr="002937ED">
              <w:rPr>
                <w:rFonts w:ascii="Arial" w:hAnsi="Arial" w:cs="Arial"/>
                <w:sz w:val="24"/>
                <w:szCs w:val="24"/>
              </w:rPr>
              <w:t>1661759,00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Реализация государственных функций, связанных с общегосударственным управлением</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76000 00000</w:t>
            </w:r>
          </w:p>
        </w:tc>
        <w:tc>
          <w:tcPr>
            <w:tcW w:w="720" w:type="dxa"/>
          </w:tcPr>
          <w:p w:rsidR="007D00E4" w:rsidRPr="002937ED" w:rsidRDefault="007D00E4" w:rsidP="00221679">
            <w:pPr>
              <w:jc w:val="both"/>
              <w:rPr>
                <w:rFonts w:ascii="Arial" w:hAnsi="Arial" w:cs="Arial"/>
                <w:bCs/>
                <w:sz w:val="24"/>
                <w:szCs w:val="24"/>
              </w:rPr>
            </w:pP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922358,00</w:t>
            </w: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311622,00</w:t>
            </w:r>
          </w:p>
        </w:tc>
        <w:tc>
          <w:tcPr>
            <w:tcW w:w="1570"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257810,00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napToGrid w:val="0"/>
                <w:sz w:val="24"/>
                <w:szCs w:val="24"/>
              </w:rPr>
              <w:t>Выполнение других обязательств муниципального образования</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76100 00000</w:t>
            </w:r>
          </w:p>
        </w:tc>
        <w:tc>
          <w:tcPr>
            <w:tcW w:w="720" w:type="dxa"/>
          </w:tcPr>
          <w:p w:rsidR="007D00E4" w:rsidRPr="002937ED" w:rsidRDefault="007D00E4" w:rsidP="00221679">
            <w:pPr>
              <w:jc w:val="both"/>
              <w:rPr>
                <w:rFonts w:ascii="Arial" w:hAnsi="Arial" w:cs="Arial"/>
                <w:iCs/>
                <w:sz w:val="24"/>
                <w:szCs w:val="24"/>
              </w:rPr>
            </w:pP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922358,00</w:t>
            </w: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311622,00</w:t>
            </w:r>
          </w:p>
        </w:tc>
        <w:tc>
          <w:tcPr>
            <w:tcW w:w="1570"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257810,00</w:t>
            </w:r>
          </w:p>
        </w:tc>
      </w:tr>
      <w:tr w:rsidR="007D00E4" w:rsidRPr="002937ED" w:rsidTr="002937ED">
        <w:tc>
          <w:tcPr>
            <w:tcW w:w="3510" w:type="dxa"/>
          </w:tcPr>
          <w:p w:rsidR="007D00E4" w:rsidRPr="002937ED" w:rsidRDefault="007D00E4" w:rsidP="00221679">
            <w:pPr>
              <w:jc w:val="both"/>
              <w:rPr>
                <w:rFonts w:ascii="Arial" w:hAnsi="Arial" w:cs="Arial"/>
                <w:snapToGrid w:val="0"/>
                <w:sz w:val="24"/>
                <w:szCs w:val="24"/>
              </w:rPr>
            </w:pPr>
            <w:r w:rsidRPr="002937ED">
              <w:rPr>
                <w:rFonts w:ascii="Arial" w:hAnsi="Arial" w:cs="Arial"/>
                <w:snapToGrid w:val="0"/>
                <w:sz w:val="24"/>
                <w:szCs w:val="24"/>
              </w:rPr>
              <w:t>Выполнение других (прочих) обязательств органа местного самоуправления</w:t>
            </w:r>
          </w:p>
        </w:tc>
        <w:tc>
          <w:tcPr>
            <w:tcW w:w="992" w:type="dxa"/>
          </w:tcPr>
          <w:p w:rsidR="007D00E4" w:rsidRPr="002937ED" w:rsidRDefault="007D00E4" w:rsidP="00E169B1">
            <w:pPr>
              <w:ind w:right="-86"/>
              <w:jc w:val="both"/>
              <w:rPr>
                <w:rFonts w:ascii="Arial" w:hAnsi="Arial" w:cs="Arial"/>
                <w:sz w:val="24"/>
                <w:szCs w:val="24"/>
              </w:rPr>
            </w:pPr>
            <w:r w:rsidRPr="002937ED">
              <w:rPr>
                <w:rFonts w:ascii="Arial" w:hAnsi="Arial" w:cs="Arial"/>
                <w:sz w:val="24"/>
                <w:szCs w:val="24"/>
              </w:rPr>
              <w:t>76100 С1404</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598723,00</w:t>
            </w: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311622,00</w:t>
            </w:r>
          </w:p>
        </w:tc>
        <w:tc>
          <w:tcPr>
            <w:tcW w:w="157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257810,00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76100 С1404</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200</w:t>
            </w:r>
          </w:p>
        </w:tc>
        <w:tc>
          <w:tcPr>
            <w:tcW w:w="1407" w:type="dxa"/>
          </w:tcPr>
          <w:p w:rsidR="007D00E4" w:rsidRPr="002937ED" w:rsidRDefault="007D00E4" w:rsidP="00221679">
            <w:pPr>
              <w:snapToGrid w:val="0"/>
              <w:ind w:right="-128"/>
              <w:jc w:val="both"/>
              <w:rPr>
                <w:rFonts w:ascii="Arial" w:hAnsi="Arial" w:cs="Arial"/>
                <w:sz w:val="24"/>
                <w:szCs w:val="24"/>
              </w:rPr>
            </w:pPr>
            <w:r w:rsidRPr="002937ED">
              <w:rPr>
                <w:rFonts w:ascii="Arial" w:hAnsi="Arial" w:cs="Arial"/>
                <w:sz w:val="24"/>
                <w:szCs w:val="24"/>
              </w:rPr>
              <w:t>577723,00</w:t>
            </w:r>
          </w:p>
        </w:tc>
        <w:tc>
          <w:tcPr>
            <w:tcW w:w="1407" w:type="dxa"/>
          </w:tcPr>
          <w:p w:rsidR="007D00E4" w:rsidRPr="002937ED" w:rsidRDefault="007D00E4" w:rsidP="00221679">
            <w:pPr>
              <w:snapToGrid w:val="0"/>
              <w:ind w:right="-128"/>
              <w:jc w:val="both"/>
              <w:rPr>
                <w:rFonts w:ascii="Arial" w:hAnsi="Arial" w:cs="Arial"/>
                <w:sz w:val="24"/>
                <w:szCs w:val="24"/>
              </w:rPr>
            </w:pPr>
            <w:r w:rsidRPr="002937ED">
              <w:rPr>
                <w:rFonts w:ascii="Arial" w:hAnsi="Arial" w:cs="Arial"/>
                <w:sz w:val="24"/>
                <w:szCs w:val="24"/>
              </w:rPr>
              <w:t>290622,00</w:t>
            </w:r>
          </w:p>
        </w:tc>
        <w:tc>
          <w:tcPr>
            <w:tcW w:w="1570" w:type="dxa"/>
          </w:tcPr>
          <w:p w:rsidR="007D00E4" w:rsidRPr="002937ED" w:rsidRDefault="007D00E4" w:rsidP="00221679">
            <w:pPr>
              <w:snapToGrid w:val="0"/>
              <w:ind w:right="-128"/>
              <w:jc w:val="both"/>
              <w:rPr>
                <w:rFonts w:ascii="Arial" w:hAnsi="Arial" w:cs="Arial"/>
                <w:sz w:val="24"/>
                <w:szCs w:val="24"/>
              </w:rPr>
            </w:pPr>
            <w:r w:rsidRPr="002937ED">
              <w:rPr>
                <w:rFonts w:ascii="Arial" w:hAnsi="Arial" w:cs="Arial"/>
                <w:sz w:val="24"/>
                <w:szCs w:val="24"/>
              </w:rPr>
              <w:t>236810,00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Иные бюджетные ассигнования</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76100 С1404</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800</w:t>
            </w: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21000,00</w:t>
            </w:r>
          </w:p>
        </w:tc>
        <w:tc>
          <w:tcPr>
            <w:tcW w:w="1407"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21000,00</w:t>
            </w:r>
          </w:p>
        </w:tc>
        <w:tc>
          <w:tcPr>
            <w:tcW w:w="1570" w:type="dxa"/>
          </w:tcPr>
          <w:p w:rsidR="007D00E4" w:rsidRPr="002937ED" w:rsidRDefault="007D00E4" w:rsidP="00221679">
            <w:pPr>
              <w:snapToGrid w:val="0"/>
              <w:ind w:left="-39" w:right="-128"/>
              <w:jc w:val="both"/>
              <w:rPr>
                <w:rFonts w:ascii="Arial" w:hAnsi="Arial" w:cs="Arial"/>
                <w:sz w:val="24"/>
                <w:szCs w:val="24"/>
              </w:rPr>
            </w:pPr>
            <w:r w:rsidRPr="002937ED">
              <w:rPr>
                <w:rFonts w:ascii="Arial" w:hAnsi="Arial" w:cs="Arial"/>
                <w:sz w:val="24"/>
                <w:szCs w:val="24"/>
              </w:rPr>
              <w:t>21000,00</w:t>
            </w:r>
          </w:p>
        </w:tc>
      </w:tr>
      <w:tr w:rsidR="007D00E4" w:rsidRPr="002937ED" w:rsidTr="002937ED">
        <w:tc>
          <w:tcPr>
            <w:tcW w:w="351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92" w:type="dxa"/>
          </w:tcPr>
          <w:p w:rsidR="007D00E4" w:rsidRPr="002937ED" w:rsidRDefault="007D00E4" w:rsidP="00E169B1">
            <w:pPr>
              <w:jc w:val="both"/>
              <w:rPr>
                <w:rFonts w:ascii="Arial" w:hAnsi="Arial" w:cs="Arial"/>
                <w:color w:val="000000"/>
                <w:sz w:val="24"/>
                <w:szCs w:val="24"/>
              </w:rPr>
            </w:pPr>
            <w:r w:rsidRPr="002937ED">
              <w:rPr>
                <w:rFonts w:ascii="Arial" w:hAnsi="Arial" w:cs="Arial"/>
                <w:color w:val="000000"/>
                <w:sz w:val="24"/>
                <w:szCs w:val="24"/>
              </w:rPr>
              <w:t>76100 9Д10П</w:t>
            </w:r>
          </w:p>
        </w:tc>
        <w:tc>
          <w:tcPr>
            <w:tcW w:w="72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 </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323635,,00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 xml:space="preserve">Закупка товаров, работ и </w:t>
            </w:r>
            <w:r w:rsidRPr="002937ED">
              <w:rPr>
                <w:rFonts w:ascii="Arial" w:hAnsi="Arial" w:cs="Arial"/>
                <w:sz w:val="24"/>
                <w:szCs w:val="24"/>
              </w:rPr>
              <w:lastRenderedPageBreak/>
              <w:t>услуг для обеспечения государственных (муниципальных) нужд</w:t>
            </w:r>
          </w:p>
        </w:tc>
        <w:tc>
          <w:tcPr>
            <w:tcW w:w="992" w:type="dxa"/>
          </w:tcPr>
          <w:p w:rsidR="007D00E4" w:rsidRPr="002937ED" w:rsidRDefault="007D00E4" w:rsidP="00E169B1">
            <w:pPr>
              <w:jc w:val="both"/>
              <w:rPr>
                <w:rFonts w:ascii="Arial" w:hAnsi="Arial" w:cs="Arial"/>
                <w:color w:val="000000"/>
                <w:sz w:val="24"/>
                <w:szCs w:val="24"/>
              </w:rPr>
            </w:pPr>
            <w:r w:rsidRPr="002937ED">
              <w:rPr>
                <w:rFonts w:ascii="Arial" w:hAnsi="Arial" w:cs="Arial"/>
                <w:color w:val="000000"/>
                <w:sz w:val="24"/>
                <w:szCs w:val="24"/>
              </w:rPr>
              <w:lastRenderedPageBreak/>
              <w:t xml:space="preserve">76100 </w:t>
            </w:r>
            <w:r w:rsidRPr="002937ED">
              <w:rPr>
                <w:rFonts w:ascii="Arial" w:hAnsi="Arial" w:cs="Arial"/>
                <w:color w:val="000000"/>
                <w:sz w:val="24"/>
                <w:szCs w:val="24"/>
              </w:rPr>
              <w:lastRenderedPageBreak/>
              <w:t>9Д10П</w:t>
            </w:r>
          </w:p>
        </w:tc>
        <w:tc>
          <w:tcPr>
            <w:tcW w:w="72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lastRenderedPageBreak/>
              <w:t>200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323635,00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lastRenderedPageBreak/>
              <w:t>Непрограммная деятельность органов местного самоуправления</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77000 00000</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655755,00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190959,00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197201,00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Непрограммные расходы органов местного самоуправления</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77200 00000</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655755,00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190959,00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197201,00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Реализация мероприятий по распространению официальной информации</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С1439</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50000,00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20 000,00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20000,00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С1439</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200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50000,00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20 000,00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20 000,00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П1484</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13906,00</w:t>
            </w:r>
          </w:p>
        </w:tc>
        <w:tc>
          <w:tcPr>
            <w:tcW w:w="1407"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Межбюджетные трансферты</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П1484</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500</w:t>
            </w:r>
          </w:p>
        </w:tc>
        <w:tc>
          <w:tcPr>
            <w:tcW w:w="1407"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13906,00</w:t>
            </w:r>
          </w:p>
        </w:tc>
        <w:tc>
          <w:tcPr>
            <w:tcW w:w="1407"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pacing w:line="276" w:lineRule="auto"/>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П1485</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12026,00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Межбюджетные трансферты</w:t>
            </w:r>
          </w:p>
        </w:tc>
        <w:tc>
          <w:tcPr>
            <w:tcW w:w="992" w:type="dxa"/>
          </w:tcPr>
          <w:p w:rsidR="007D00E4" w:rsidRPr="002937ED" w:rsidRDefault="007D00E4" w:rsidP="00E169B1">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77200 П1485</w:t>
            </w:r>
          </w:p>
        </w:tc>
        <w:tc>
          <w:tcPr>
            <w:tcW w:w="720" w:type="dxa"/>
          </w:tcPr>
          <w:p w:rsidR="007D00E4" w:rsidRPr="002937ED" w:rsidRDefault="007D00E4" w:rsidP="00221679">
            <w:pPr>
              <w:autoSpaceDE w:val="0"/>
              <w:autoSpaceDN w:val="0"/>
              <w:adjustRightInd w:val="0"/>
              <w:jc w:val="both"/>
              <w:rPr>
                <w:rFonts w:ascii="Arial" w:hAnsi="Arial" w:cs="Arial"/>
                <w:color w:val="000000"/>
                <w:sz w:val="24"/>
                <w:szCs w:val="24"/>
              </w:rPr>
            </w:pPr>
            <w:r w:rsidRPr="002937ED">
              <w:rPr>
                <w:rFonts w:ascii="Arial" w:hAnsi="Arial" w:cs="Arial"/>
                <w:color w:val="000000"/>
                <w:sz w:val="24"/>
                <w:szCs w:val="24"/>
              </w:rPr>
              <w:t>500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12026,00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c>
          <w:tcPr>
            <w:tcW w:w="1570"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77200 51180</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155873,00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170959,00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177201,00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7D00E4" w:rsidRPr="002937ED" w:rsidRDefault="007D00E4" w:rsidP="00E169B1">
            <w:pPr>
              <w:jc w:val="both"/>
              <w:rPr>
                <w:rFonts w:ascii="Arial" w:hAnsi="Arial" w:cs="Arial"/>
                <w:sz w:val="24"/>
                <w:szCs w:val="24"/>
              </w:rPr>
            </w:pPr>
            <w:r w:rsidRPr="002937ED">
              <w:rPr>
                <w:rFonts w:ascii="Arial" w:hAnsi="Arial" w:cs="Arial"/>
                <w:sz w:val="24"/>
                <w:szCs w:val="24"/>
              </w:rPr>
              <w:t>77200 51180</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100</w:t>
            </w: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155873,00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170959,00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177201,00</w:t>
            </w:r>
          </w:p>
        </w:tc>
      </w:tr>
      <w:tr w:rsidR="007D00E4" w:rsidRPr="002937ED" w:rsidTr="002937ED">
        <w:tc>
          <w:tcPr>
            <w:tcW w:w="351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 xml:space="preserve">Расходы на мероприятия по внесению в государственный кадастр недвижимости сведений о границах муниципальных образований </w:t>
            </w:r>
            <w:r w:rsidRPr="002937ED">
              <w:rPr>
                <w:rFonts w:ascii="Arial" w:hAnsi="Arial" w:cs="Arial"/>
                <w:color w:val="000000"/>
                <w:sz w:val="24"/>
                <w:szCs w:val="24"/>
              </w:rPr>
              <w:lastRenderedPageBreak/>
              <w:t>и границах населенных пунктов</w:t>
            </w:r>
          </w:p>
        </w:tc>
        <w:tc>
          <w:tcPr>
            <w:tcW w:w="992" w:type="dxa"/>
          </w:tcPr>
          <w:p w:rsidR="007D00E4" w:rsidRPr="002937ED" w:rsidRDefault="007D00E4" w:rsidP="003E401B">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lastRenderedPageBreak/>
              <w:t xml:space="preserve">77200 </w:t>
            </w:r>
          </w:p>
          <w:p w:rsidR="007D00E4" w:rsidRPr="002937ED" w:rsidRDefault="007D00E4" w:rsidP="003E401B">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13600</w:t>
            </w:r>
          </w:p>
        </w:tc>
        <w:tc>
          <w:tcPr>
            <w:tcW w:w="72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296765,00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r>
      <w:tr w:rsidR="007D00E4" w:rsidRPr="002937ED" w:rsidTr="002937ED">
        <w:tc>
          <w:tcPr>
            <w:tcW w:w="351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992" w:type="dxa"/>
          </w:tcPr>
          <w:p w:rsidR="007D00E4" w:rsidRPr="002937ED" w:rsidRDefault="007D00E4" w:rsidP="003E401B">
            <w:pPr>
              <w:overflowPunct w:val="0"/>
              <w:autoSpaceDE w:val="0"/>
              <w:autoSpaceDN w:val="0"/>
              <w:adjustRightInd w:val="0"/>
              <w:snapToGrid w:val="0"/>
              <w:ind w:right="-147"/>
              <w:jc w:val="both"/>
              <w:rPr>
                <w:rFonts w:ascii="Arial" w:hAnsi="Arial" w:cs="Arial"/>
                <w:sz w:val="24"/>
                <w:szCs w:val="24"/>
              </w:rPr>
            </w:pPr>
            <w:r w:rsidRPr="002937ED">
              <w:rPr>
                <w:rFonts w:ascii="Arial" w:hAnsi="Arial" w:cs="Arial"/>
                <w:sz w:val="24"/>
                <w:szCs w:val="24"/>
              </w:rPr>
              <w:t xml:space="preserve">77200 </w:t>
            </w:r>
          </w:p>
          <w:p w:rsidR="007D00E4" w:rsidRPr="002937ED" w:rsidRDefault="007D00E4" w:rsidP="003E401B">
            <w:pPr>
              <w:overflowPunct w:val="0"/>
              <w:autoSpaceDE w:val="0"/>
              <w:autoSpaceDN w:val="0"/>
              <w:adjustRightInd w:val="0"/>
              <w:snapToGrid w:val="0"/>
              <w:ind w:right="-147"/>
              <w:jc w:val="both"/>
              <w:rPr>
                <w:rFonts w:ascii="Arial" w:hAnsi="Arial" w:cs="Arial"/>
                <w:color w:val="000000"/>
                <w:sz w:val="24"/>
                <w:szCs w:val="24"/>
              </w:rPr>
            </w:pPr>
            <w:r w:rsidRPr="002937ED">
              <w:rPr>
                <w:rFonts w:ascii="Arial" w:hAnsi="Arial" w:cs="Arial"/>
                <w:sz w:val="24"/>
                <w:szCs w:val="24"/>
              </w:rPr>
              <w:t>13600</w:t>
            </w:r>
          </w:p>
        </w:tc>
        <w:tc>
          <w:tcPr>
            <w:tcW w:w="72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200</w:t>
            </w: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296765,00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r>
      <w:tr w:rsidR="007D00E4" w:rsidRPr="002937ED" w:rsidTr="002937ED">
        <w:tc>
          <w:tcPr>
            <w:tcW w:w="351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992" w:type="dxa"/>
          </w:tcPr>
          <w:p w:rsidR="007D00E4" w:rsidRPr="002937ED" w:rsidRDefault="007D00E4" w:rsidP="003E401B">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77200</w:t>
            </w:r>
          </w:p>
          <w:p w:rsidR="007D00E4" w:rsidRPr="002937ED" w:rsidRDefault="007D00E4" w:rsidP="003E401B">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 xml:space="preserve"> </w:t>
            </w:r>
            <w:r w:rsidRPr="002937ED">
              <w:rPr>
                <w:rFonts w:ascii="Arial" w:hAnsi="Arial" w:cs="Arial"/>
                <w:sz w:val="24"/>
                <w:szCs w:val="24"/>
                <w:lang w:val="en-US"/>
              </w:rPr>
              <w:t>S</w:t>
            </w:r>
            <w:r w:rsidRPr="002937ED">
              <w:rPr>
                <w:rFonts w:ascii="Arial" w:hAnsi="Arial" w:cs="Arial"/>
                <w:sz w:val="24"/>
                <w:szCs w:val="24"/>
              </w:rPr>
              <w:t>3600</w:t>
            </w:r>
          </w:p>
        </w:tc>
        <w:tc>
          <w:tcPr>
            <w:tcW w:w="72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127185,00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r>
      <w:tr w:rsidR="007D00E4" w:rsidRPr="002937ED" w:rsidTr="002937ED">
        <w:tc>
          <w:tcPr>
            <w:tcW w:w="3510" w:type="dxa"/>
          </w:tcPr>
          <w:p w:rsidR="007D00E4" w:rsidRPr="002937ED" w:rsidRDefault="007D00E4" w:rsidP="00221679">
            <w:pPr>
              <w:overflowPunct w:val="0"/>
              <w:autoSpaceDE w:val="0"/>
              <w:autoSpaceDN w:val="0"/>
              <w:adjustRightInd w:val="0"/>
              <w:snapToGrid w:val="0"/>
              <w:jc w:val="both"/>
              <w:rPr>
                <w:rFonts w:ascii="Arial" w:hAnsi="Arial" w:cs="Arial"/>
                <w:sz w:val="24"/>
                <w:szCs w:val="24"/>
              </w:rPr>
            </w:pPr>
            <w:r w:rsidRPr="002937ED">
              <w:rPr>
                <w:rFonts w:ascii="Arial" w:hAnsi="Arial" w:cs="Arial"/>
                <w:sz w:val="24"/>
                <w:szCs w:val="24"/>
              </w:rPr>
              <w:t>Закупка товаров, работ и услуг для обеспечения государственных (муниципальных) нужд</w:t>
            </w:r>
          </w:p>
        </w:tc>
        <w:tc>
          <w:tcPr>
            <w:tcW w:w="992" w:type="dxa"/>
          </w:tcPr>
          <w:p w:rsidR="007D00E4" w:rsidRPr="002937ED" w:rsidRDefault="007D00E4" w:rsidP="00456D10">
            <w:pPr>
              <w:overflowPunct w:val="0"/>
              <w:autoSpaceDE w:val="0"/>
              <w:autoSpaceDN w:val="0"/>
              <w:adjustRightInd w:val="0"/>
              <w:snapToGrid w:val="0"/>
              <w:ind w:left="34" w:right="-147"/>
              <w:jc w:val="both"/>
              <w:rPr>
                <w:rFonts w:ascii="Arial" w:hAnsi="Arial" w:cs="Arial"/>
                <w:sz w:val="24"/>
                <w:szCs w:val="24"/>
              </w:rPr>
            </w:pPr>
            <w:r w:rsidRPr="002937ED">
              <w:rPr>
                <w:rFonts w:ascii="Arial" w:hAnsi="Arial" w:cs="Arial"/>
                <w:sz w:val="24"/>
                <w:szCs w:val="24"/>
              </w:rPr>
              <w:t>77200</w:t>
            </w:r>
          </w:p>
          <w:p w:rsidR="007D00E4" w:rsidRPr="002937ED" w:rsidRDefault="007D00E4" w:rsidP="003E401B">
            <w:pPr>
              <w:overflowPunct w:val="0"/>
              <w:autoSpaceDE w:val="0"/>
              <w:autoSpaceDN w:val="0"/>
              <w:adjustRightInd w:val="0"/>
              <w:snapToGrid w:val="0"/>
              <w:ind w:left="34" w:right="-147"/>
              <w:jc w:val="both"/>
              <w:rPr>
                <w:rFonts w:ascii="Arial" w:hAnsi="Arial" w:cs="Arial"/>
                <w:color w:val="000000"/>
                <w:sz w:val="24"/>
                <w:szCs w:val="24"/>
              </w:rPr>
            </w:pPr>
            <w:r w:rsidRPr="002937ED">
              <w:rPr>
                <w:rFonts w:ascii="Arial" w:hAnsi="Arial" w:cs="Arial"/>
                <w:sz w:val="24"/>
                <w:szCs w:val="24"/>
              </w:rPr>
              <w:t xml:space="preserve"> </w:t>
            </w:r>
            <w:r w:rsidRPr="002937ED">
              <w:rPr>
                <w:rFonts w:ascii="Arial" w:hAnsi="Arial" w:cs="Arial"/>
                <w:sz w:val="24"/>
                <w:szCs w:val="24"/>
                <w:lang w:val="en-US"/>
              </w:rPr>
              <w:t>S</w:t>
            </w:r>
            <w:r w:rsidRPr="002937ED">
              <w:rPr>
                <w:rFonts w:ascii="Arial" w:hAnsi="Arial" w:cs="Arial"/>
                <w:sz w:val="24"/>
                <w:szCs w:val="24"/>
              </w:rPr>
              <w:t>3600</w:t>
            </w:r>
          </w:p>
        </w:tc>
        <w:tc>
          <w:tcPr>
            <w:tcW w:w="720" w:type="dxa"/>
          </w:tcPr>
          <w:p w:rsidR="007D00E4" w:rsidRPr="002937ED" w:rsidRDefault="007D00E4" w:rsidP="00221679">
            <w:pPr>
              <w:overflowPunct w:val="0"/>
              <w:autoSpaceDE w:val="0"/>
              <w:autoSpaceDN w:val="0"/>
              <w:adjustRightInd w:val="0"/>
              <w:snapToGrid w:val="0"/>
              <w:jc w:val="both"/>
              <w:rPr>
                <w:rFonts w:ascii="Arial" w:hAnsi="Arial" w:cs="Arial"/>
                <w:sz w:val="24"/>
                <w:szCs w:val="24"/>
                <w:lang w:val="en-US"/>
              </w:rPr>
            </w:pPr>
            <w:r w:rsidRPr="002937ED">
              <w:rPr>
                <w:rFonts w:ascii="Arial" w:hAnsi="Arial" w:cs="Arial"/>
                <w:sz w:val="24"/>
                <w:szCs w:val="24"/>
                <w:lang w:val="en-US"/>
              </w:rPr>
              <w:t>200</w:t>
            </w:r>
          </w:p>
        </w:tc>
        <w:tc>
          <w:tcPr>
            <w:tcW w:w="1407"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127185,00</w:t>
            </w:r>
          </w:p>
        </w:tc>
        <w:tc>
          <w:tcPr>
            <w:tcW w:w="1407"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c>
          <w:tcPr>
            <w:tcW w:w="1570" w:type="dxa"/>
          </w:tcPr>
          <w:p w:rsidR="007D00E4" w:rsidRPr="002937ED" w:rsidRDefault="007D00E4" w:rsidP="00221679">
            <w:pPr>
              <w:jc w:val="both"/>
              <w:rPr>
                <w:rFonts w:ascii="Arial" w:hAnsi="Arial" w:cs="Arial"/>
                <w:color w:val="000000"/>
                <w:sz w:val="24"/>
                <w:szCs w:val="24"/>
              </w:rPr>
            </w:pPr>
            <w:r w:rsidRPr="002937ED">
              <w:rPr>
                <w:rFonts w:ascii="Arial" w:hAnsi="Arial" w:cs="Arial"/>
                <w:color w:val="000000"/>
                <w:sz w:val="24"/>
                <w:szCs w:val="24"/>
              </w:rPr>
              <w:t>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Резервные фонды  органов местного самоуправления</w:t>
            </w:r>
          </w:p>
        </w:tc>
        <w:tc>
          <w:tcPr>
            <w:tcW w:w="992" w:type="dxa"/>
          </w:tcPr>
          <w:p w:rsidR="007D00E4" w:rsidRPr="002937ED" w:rsidRDefault="007D00E4" w:rsidP="003E401B">
            <w:pPr>
              <w:jc w:val="both"/>
              <w:rPr>
                <w:rFonts w:ascii="Arial" w:hAnsi="Arial" w:cs="Arial"/>
                <w:sz w:val="24"/>
                <w:szCs w:val="24"/>
              </w:rPr>
            </w:pPr>
            <w:r w:rsidRPr="002937ED">
              <w:rPr>
                <w:rFonts w:ascii="Arial" w:hAnsi="Arial" w:cs="Arial"/>
                <w:sz w:val="24"/>
                <w:szCs w:val="24"/>
              </w:rPr>
              <w:t>78000 00000</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407"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570"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Резервные фонды</w:t>
            </w:r>
          </w:p>
        </w:tc>
        <w:tc>
          <w:tcPr>
            <w:tcW w:w="992" w:type="dxa"/>
          </w:tcPr>
          <w:p w:rsidR="007D00E4" w:rsidRPr="002937ED" w:rsidRDefault="007D00E4" w:rsidP="003E401B">
            <w:pPr>
              <w:jc w:val="both"/>
              <w:rPr>
                <w:rFonts w:ascii="Arial" w:hAnsi="Arial" w:cs="Arial"/>
                <w:sz w:val="24"/>
                <w:szCs w:val="24"/>
              </w:rPr>
            </w:pPr>
            <w:r w:rsidRPr="002937ED">
              <w:rPr>
                <w:rFonts w:ascii="Arial" w:hAnsi="Arial" w:cs="Arial"/>
                <w:sz w:val="24"/>
                <w:szCs w:val="24"/>
              </w:rPr>
              <w:t>78100 00000</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407"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570"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Резервный фонд местной Администрации</w:t>
            </w:r>
          </w:p>
        </w:tc>
        <w:tc>
          <w:tcPr>
            <w:tcW w:w="992" w:type="dxa"/>
          </w:tcPr>
          <w:p w:rsidR="007D00E4" w:rsidRPr="002937ED" w:rsidRDefault="007D00E4" w:rsidP="003E401B">
            <w:pPr>
              <w:jc w:val="both"/>
              <w:rPr>
                <w:rFonts w:ascii="Arial" w:hAnsi="Arial" w:cs="Arial"/>
                <w:sz w:val="24"/>
                <w:szCs w:val="24"/>
              </w:rPr>
            </w:pPr>
            <w:r w:rsidRPr="002937ED">
              <w:rPr>
                <w:rFonts w:ascii="Arial" w:hAnsi="Arial" w:cs="Arial"/>
                <w:sz w:val="24"/>
                <w:szCs w:val="24"/>
              </w:rPr>
              <w:t>78100 С1403</w:t>
            </w:r>
          </w:p>
        </w:tc>
        <w:tc>
          <w:tcPr>
            <w:tcW w:w="720" w:type="dxa"/>
          </w:tcPr>
          <w:p w:rsidR="007D00E4" w:rsidRPr="002937ED" w:rsidRDefault="007D00E4" w:rsidP="00221679">
            <w:pPr>
              <w:jc w:val="both"/>
              <w:rPr>
                <w:rFonts w:ascii="Arial" w:hAnsi="Arial" w:cs="Arial"/>
                <w:sz w:val="24"/>
                <w:szCs w:val="24"/>
              </w:rPr>
            </w:pP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407"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570"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r w:rsidR="007D00E4" w:rsidRPr="002937ED" w:rsidTr="002937ED">
        <w:tc>
          <w:tcPr>
            <w:tcW w:w="351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Иные бюджетные ассигнования</w:t>
            </w:r>
          </w:p>
        </w:tc>
        <w:tc>
          <w:tcPr>
            <w:tcW w:w="992" w:type="dxa"/>
          </w:tcPr>
          <w:p w:rsidR="007D00E4" w:rsidRPr="002937ED" w:rsidRDefault="007D00E4" w:rsidP="003E401B">
            <w:pPr>
              <w:jc w:val="both"/>
              <w:rPr>
                <w:rFonts w:ascii="Arial" w:hAnsi="Arial" w:cs="Arial"/>
                <w:sz w:val="24"/>
                <w:szCs w:val="24"/>
              </w:rPr>
            </w:pPr>
            <w:r w:rsidRPr="002937ED">
              <w:rPr>
                <w:rFonts w:ascii="Arial" w:hAnsi="Arial" w:cs="Arial"/>
                <w:sz w:val="24"/>
                <w:szCs w:val="24"/>
              </w:rPr>
              <w:t>78100 С1403</w:t>
            </w:r>
          </w:p>
        </w:tc>
        <w:tc>
          <w:tcPr>
            <w:tcW w:w="720" w:type="dxa"/>
          </w:tcPr>
          <w:p w:rsidR="007D00E4" w:rsidRPr="002937ED" w:rsidRDefault="007D00E4" w:rsidP="00221679">
            <w:pPr>
              <w:jc w:val="both"/>
              <w:rPr>
                <w:rFonts w:ascii="Arial" w:hAnsi="Arial" w:cs="Arial"/>
                <w:sz w:val="24"/>
                <w:szCs w:val="24"/>
              </w:rPr>
            </w:pPr>
            <w:r w:rsidRPr="002937ED">
              <w:rPr>
                <w:rFonts w:ascii="Arial" w:hAnsi="Arial" w:cs="Arial"/>
                <w:sz w:val="24"/>
                <w:szCs w:val="24"/>
              </w:rPr>
              <w:t>800</w:t>
            </w:r>
          </w:p>
        </w:tc>
        <w:tc>
          <w:tcPr>
            <w:tcW w:w="1407" w:type="dxa"/>
          </w:tcPr>
          <w:p w:rsidR="007D00E4" w:rsidRPr="002937ED" w:rsidRDefault="007D00E4" w:rsidP="00221679">
            <w:pPr>
              <w:snapToGrid w:val="0"/>
              <w:spacing w:line="276" w:lineRule="auto"/>
              <w:ind w:left="-39" w:right="-128"/>
              <w:jc w:val="both"/>
              <w:rPr>
                <w:rFonts w:ascii="Arial" w:hAnsi="Arial" w:cs="Arial"/>
                <w:sz w:val="24"/>
                <w:szCs w:val="24"/>
              </w:rPr>
            </w:pPr>
            <w:r w:rsidRPr="002937ED">
              <w:rPr>
                <w:rFonts w:ascii="Arial" w:hAnsi="Arial" w:cs="Arial"/>
                <w:sz w:val="24"/>
                <w:szCs w:val="24"/>
              </w:rPr>
              <w:t>30 000,00</w:t>
            </w:r>
          </w:p>
        </w:tc>
        <w:tc>
          <w:tcPr>
            <w:tcW w:w="1407"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c>
          <w:tcPr>
            <w:tcW w:w="1570" w:type="dxa"/>
          </w:tcPr>
          <w:p w:rsidR="007D00E4" w:rsidRPr="002937ED" w:rsidRDefault="007D00E4" w:rsidP="00221679">
            <w:pPr>
              <w:snapToGrid w:val="0"/>
              <w:spacing w:line="276" w:lineRule="auto"/>
              <w:ind w:right="-128"/>
              <w:jc w:val="both"/>
              <w:rPr>
                <w:rFonts w:ascii="Arial" w:hAnsi="Arial" w:cs="Arial"/>
                <w:sz w:val="24"/>
                <w:szCs w:val="24"/>
              </w:rPr>
            </w:pPr>
            <w:r w:rsidRPr="002937ED">
              <w:rPr>
                <w:rFonts w:ascii="Arial" w:hAnsi="Arial" w:cs="Arial"/>
                <w:sz w:val="24"/>
                <w:szCs w:val="24"/>
              </w:rPr>
              <w:t>30 000,00</w:t>
            </w:r>
          </w:p>
        </w:tc>
      </w:tr>
    </w:tbl>
    <w:p w:rsidR="00786A1C" w:rsidRPr="000B0CB0" w:rsidRDefault="00786A1C" w:rsidP="00786A1C">
      <w:pPr>
        <w:ind w:left="3402"/>
        <w:jc w:val="center"/>
        <w:rPr>
          <w:rFonts w:ascii="Arial" w:hAnsi="Arial" w:cs="Arial"/>
          <w:sz w:val="28"/>
          <w:szCs w:val="28"/>
        </w:rPr>
      </w:pPr>
    </w:p>
    <w:p w:rsidR="00786A1C" w:rsidRPr="000B0CB0" w:rsidRDefault="00786A1C" w:rsidP="00786A1C">
      <w:pPr>
        <w:ind w:left="3402"/>
        <w:jc w:val="center"/>
        <w:rPr>
          <w:rFonts w:ascii="Arial" w:hAnsi="Arial" w:cs="Arial"/>
          <w:sz w:val="28"/>
          <w:szCs w:val="28"/>
        </w:rPr>
      </w:pPr>
    </w:p>
    <w:p w:rsidR="00F65DF7" w:rsidRPr="000B0CB0" w:rsidRDefault="00F65DF7" w:rsidP="00B1266A">
      <w:pPr>
        <w:ind w:left="5670"/>
        <w:rPr>
          <w:rFonts w:ascii="Arial" w:hAnsi="Arial" w:cs="Arial"/>
          <w:sz w:val="22"/>
          <w:szCs w:val="22"/>
        </w:rPr>
      </w:pPr>
    </w:p>
    <w:p w:rsidR="00F65DF7" w:rsidRPr="000B0CB0" w:rsidRDefault="00F65DF7"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Default="002A0976"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Default="002937ED" w:rsidP="00B1266A">
      <w:pPr>
        <w:ind w:left="5670"/>
        <w:rPr>
          <w:rFonts w:ascii="Arial" w:hAnsi="Arial" w:cs="Arial"/>
          <w:sz w:val="22"/>
          <w:szCs w:val="22"/>
        </w:rPr>
      </w:pPr>
    </w:p>
    <w:p w:rsidR="002937ED" w:rsidRPr="000B0CB0" w:rsidRDefault="002937ED"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B1266A">
      <w:pPr>
        <w:ind w:left="5670"/>
        <w:rPr>
          <w:rFonts w:ascii="Arial" w:hAnsi="Arial" w:cs="Arial"/>
          <w:sz w:val="22"/>
          <w:szCs w:val="22"/>
        </w:rPr>
      </w:pPr>
    </w:p>
    <w:p w:rsidR="002A0976" w:rsidRPr="000B0CB0" w:rsidRDefault="002A0976" w:rsidP="00456D10">
      <w:pPr>
        <w:ind w:left="4678"/>
        <w:jc w:val="right"/>
        <w:rPr>
          <w:rFonts w:ascii="Arial" w:hAnsi="Arial" w:cs="Arial"/>
          <w:sz w:val="24"/>
          <w:szCs w:val="24"/>
        </w:rPr>
      </w:pPr>
      <w:r w:rsidRPr="000B0CB0">
        <w:rPr>
          <w:rFonts w:ascii="Arial" w:hAnsi="Arial" w:cs="Arial"/>
          <w:sz w:val="24"/>
          <w:szCs w:val="24"/>
        </w:rPr>
        <w:lastRenderedPageBreak/>
        <w:t>Приложение № 6</w:t>
      </w:r>
    </w:p>
    <w:p w:rsidR="002A0976" w:rsidRPr="000B0CB0" w:rsidRDefault="002A0976" w:rsidP="00456D10">
      <w:pPr>
        <w:ind w:left="4678"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2A0976" w:rsidRPr="000B0CB0" w:rsidRDefault="002A0976" w:rsidP="00456D10">
      <w:pPr>
        <w:ind w:left="4678"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2A0976" w:rsidRPr="000B0CB0" w:rsidRDefault="002A0976" w:rsidP="00456D10">
      <w:pPr>
        <w:ind w:left="4678"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2A0976" w:rsidRPr="000B0CB0" w:rsidRDefault="002937ED" w:rsidP="00456D10">
      <w:pPr>
        <w:ind w:left="4678" w:right="28"/>
        <w:jc w:val="right"/>
        <w:rPr>
          <w:rFonts w:ascii="Arial" w:hAnsi="Arial" w:cs="Arial"/>
          <w:sz w:val="24"/>
          <w:szCs w:val="24"/>
        </w:rPr>
      </w:pPr>
      <w:r>
        <w:rPr>
          <w:rFonts w:ascii="Arial" w:hAnsi="Arial" w:cs="Arial"/>
          <w:sz w:val="24"/>
          <w:szCs w:val="24"/>
        </w:rPr>
        <w:t>от  20 декабря 2024 года № 61</w:t>
      </w:r>
      <w:r w:rsidR="002A0976" w:rsidRPr="000B0CB0">
        <w:rPr>
          <w:rFonts w:ascii="Arial" w:hAnsi="Arial" w:cs="Arial"/>
          <w:sz w:val="24"/>
          <w:szCs w:val="24"/>
        </w:rPr>
        <w:t xml:space="preserve">-7-16 </w:t>
      </w:r>
    </w:p>
    <w:p w:rsidR="00124CAA" w:rsidRPr="000B0CB0" w:rsidRDefault="00124CAA" w:rsidP="008A16EB">
      <w:pPr>
        <w:ind w:left="1981" w:right="-499" w:firstLine="851"/>
        <w:jc w:val="center"/>
        <w:rPr>
          <w:rFonts w:ascii="Arial" w:hAnsi="Arial" w:cs="Arial"/>
          <w:sz w:val="28"/>
          <w:szCs w:val="28"/>
        </w:rPr>
      </w:pPr>
    </w:p>
    <w:p w:rsidR="00124CAA" w:rsidRPr="000B0CB0" w:rsidRDefault="00124CAA" w:rsidP="00124CAA">
      <w:pPr>
        <w:tabs>
          <w:tab w:val="left" w:pos="7841"/>
        </w:tabs>
        <w:jc w:val="center"/>
        <w:rPr>
          <w:rFonts w:ascii="Arial" w:hAnsi="Arial" w:cs="Arial"/>
          <w:b/>
          <w:sz w:val="32"/>
          <w:szCs w:val="32"/>
        </w:rPr>
      </w:pPr>
      <w:r w:rsidRPr="000B0CB0">
        <w:rPr>
          <w:rFonts w:ascii="Arial" w:hAnsi="Arial" w:cs="Arial"/>
          <w:b/>
          <w:sz w:val="32"/>
          <w:szCs w:val="32"/>
        </w:rPr>
        <w:t xml:space="preserve">Программа муниципальных внутренних заимствований </w:t>
      </w:r>
    </w:p>
    <w:p w:rsidR="00124CAA" w:rsidRPr="000B0CB0" w:rsidRDefault="00614D99" w:rsidP="00124CAA">
      <w:pPr>
        <w:tabs>
          <w:tab w:val="left" w:pos="7841"/>
        </w:tabs>
        <w:jc w:val="center"/>
        <w:rPr>
          <w:rFonts w:ascii="Arial" w:hAnsi="Arial" w:cs="Arial"/>
          <w:b/>
          <w:sz w:val="32"/>
          <w:szCs w:val="32"/>
        </w:rPr>
      </w:pPr>
      <w:r w:rsidRPr="000B0CB0">
        <w:rPr>
          <w:rFonts w:ascii="Arial" w:hAnsi="Arial" w:cs="Arial"/>
          <w:b/>
          <w:sz w:val="32"/>
          <w:szCs w:val="32"/>
        </w:rPr>
        <w:t>Шумаковского сельсовета</w:t>
      </w:r>
      <w:r w:rsidR="00124CAA" w:rsidRPr="000B0CB0">
        <w:rPr>
          <w:rFonts w:ascii="Arial" w:hAnsi="Arial" w:cs="Arial"/>
          <w:b/>
          <w:sz w:val="32"/>
          <w:szCs w:val="32"/>
        </w:rPr>
        <w:t xml:space="preserve"> Курского района Курской области</w:t>
      </w:r>
      <w:r w:rsidR="002937ED">
        <w:rPr>
          <w:rFonts w:ascii="Arial" w:hAnsi="Arial" w:cs="Arial"/>
          <w:b/>
          <w:sz w:val="32"/>
          <w:szCs w:val="32"/>
        </w:rPr>
        <w:t xml:space="preserve"> </w:t>
      </w:r>
      <w:r w:rsidR="00124CAA" w:rsidRPr="000B0CB0">
        <w:rPr>
          <w:rFonts w:ascii="Arial" w:hAnsi="Arial" w:cs="Arial"/>
          <w:b/>
          <w:sz w:val="32"/>
          <w:szCs w:val="32"/>
        </w:rPr>
        <w:t xml:space="preserve"> на 20</w:t>
      </w:r>
      <w:r w:rsidR="008A16EB" w:rsidRPr="000B0CB0">
        <w:rPr>
          <w:rFonts w:ascii="Arial" w:hAnsi="Arial" w:cs="Arial"/>
          <w:b/>
          <w:sz w:val="32"/>
          <w:szCs w:val="32"/>
        </w:rPr>
        <w:t>2</w:t>
      </w:r>
      <w:r w:rsidR="00DF400E" w:rsidRPr="000B0CB0">
        <w:rPr>
          <w:rFonts w:ascii="Arial" w:hAnsi="Arial" w:cs="Arial"/>
          <w:b/>
          <w:sz w:val="32"/>
          <w:szCs w:val="32"/>
        </w:rPr>
        <w:t>5</w:t>
      </w:r>
      <w:r w:rsidR="00124CAA" w:rsidRPr="000B0CB0">
        <w:rPr>
          <w:rFonts w:ascii="Arial" w:hAnsi="Arial" w:cs="Arial"/>
          <w:b/>
          <w:sz w:val="32"/>
          <w:szCs w:val="32"/>
        </w:rPr>
        <w:t xml:space="preserve"> год</w:t>
      </w:r>
    </w:p>
    <w:p w:rsidR="00124CAA" w:rsidRPr="000B0CB0" w:rsidRDefault="00124CAA" w:rsidP="00124CAA">
      <w:pPr>
        <w:tabs>
          <w:tab w:val="left" w:pos="7841"/>
        </w:tabs>
        <w:jc w:val="center"/>
        <w:rPr>
          <w:rFonts w:ascii="Arial" w:hAnsi="Arial" w:cs="Arial"/>
          <w:b/>
          <w:sz w:val="32"/>
          <w:szCs w:val="32"/>
        </w:rPr>
      </w:pPr>
    </w:p>
    <w:p w:rsidR="00124CAA" w:rsidRPr="000B0CB0" w:rsidRDefault="00124CAA" w:rsidP="00124CAA">
      <w:pPr>
        <w:tabs>
          <w:tab w:val="left" w:pos="7841"/>
        </w:tabs>
        <w:jc w:val="center"/>
        <w:rPr>
          <w:rFonts w:ascii="Arial" w:hAnsi="Arial" w:cs="Arial"/>
          <w:b/>
          <w:sz w:val="32"/>
          <w:szCs w:val="32"/>
        </w:rPr>
      </w:pPr>
    </w:p>
    <w:p w:rsidR="00124CAA" w:rsidRPr="000B0CB0" w:rsidRDefault="00124CAA" w:rsidP="007D08E4">
      <w:pPr>
        <w:pStyle w:val="af1"/>
        <w:numPr>
          <w:ilvl w:val="0"/>
          <w:numId w:val="16"/>
        </w:numPr>
        <w:tabs>
          <w:tab w:val="left" w:pos="7841"/>
        </w:tabs>
        <w:rPr>
          <w:rFonts w:ascii="Arial" w:hAnsi="Arial" w:cs="Arial"/>
          <w:b/>
          <w:sz w:val="32"/>
          <w:szCs w:val="32"/>
        </w:rPr>
      </w:pPr>
      <w:r w:rsidRPr="000B0CB0">
        <w:rPr>
          <w:rFonts w:ascii="Arial" w:hAnsi="Arial" w:cs="Arial"/>
          <w:b/>
          <w:sz w:val="32"/>
          <w:szCs w:val="32"/>
        </w:rPr>
        <w:t>Привлечение внутренних заимствований</w:t>
      </w:r>
      <w:r w:rsidR="007D08E4" w:rsidRPr="000B0CB0">
        <w:rPr>
          <w:rFonts w:ascii="Arial" w:hAnsi="Arial" w:cs="Arial"/>
          <w:b/>
          <w:sz w:val="32"/>
          <w:szCs w:val="32"/>
        </w:rPr>
        <w:t>:</w:t>
      </w:r>
    </w:p>
    <w:p w:rsidR="00124CAA" w:rsidRPr="000B0CB0" w:rsidRDefault="00124CAA" w:rsidP="00124CAA">
      <w:pPr>
        <w:tabs>
          <w:tab w:val="left" w:pos="7841"/>
        </w:tabs>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4235"/>
        <w:gridCol w:w="4028"/>
      </w:tblGrid>
      <w:tr w:rsidR="00124CAA" w:rsidRPr="002937ED" w:rsidTr="00456D10">
        <w:tc>
          <w:tcPr>
            <w:tcW w:w="1123" w:type="dxa"/>
            <w:shd w:val="clear" w:color="auto" w:fill="auto"/>
          </w:tcPr>
          <w:p w:rsidR="00124CAA" w:rsidRPr="002937ED" w:rsidRDefault="00124CAA" w:rsidP="002F1ED5">
            <w:pPr>
              <w:tabs>
                <w:tab w:val="left" w:pos="7841"/>
              </w:tabs>
              <w:jc w:val="center"/>
              <w:rPr>
                <w:rFonts w:ascii="Arial" w:hAnsi="Arial" w:cs="Arial"/>
                <w:sz w:val="24"/>
                <w:szCs w:val="24"/>
              </w:rPr>
            </w:pPr>
            <w:r w:rsidRPr="002937ED">
              <w:rPr>
                <w:rFonts w:ascii="Arial" w:hAnsi="Arial" w:cs="Arial"/>
                <w:sz w:val="24"/>
                <w:szCs w:val="24"/>
              </w:rPr>
              <w:t>№ п/п</w:t>
            </w:r>
          </w:p>
        </w:tc>
        <w:tc>
          <w:tcPr>
            <w:tcW w:w="4407" w:type="dxa"/>
            <w:shd w:val="clear" w:color="auto" w:fill="auto"/>
          </w:tcPr>
          <w:p w:rsidR="00124CAA" w:rsidRPr="002937ED" w:rsidRDefault="00124CAA" w:rsidP="00602B7C">
            <w:pPr>
              <w:tabs>
                <w:tab w:val="left" w:pos="7841"/>
              </w:tabs>
              <w:jc w:val="center"/>
              <w:rPr>
                <w:rFonts w:ascii="Arial" w:hAnsi="Arial" w:cs="Arial"/>
                <w:sz w:val="24"/>
                <w:szCs w:val="24"/>
              </w:rPr>
            </w:pPr>
            <w:r w:rsidRPr="002937ED">
              <w:rPr>
                <w:rFonts w:ascii="Arial" w:hAnsi="Arial" w:cs="Arial"/>
                <w:sz w:val="24"/>
                <w:szCs w:val="24"/>
              </w:rPr>
              <w:t xml:space="preserve">Виды </w:t>
            </w:r>
            <w:r w:rsidR="00602B7C" w:rsidRPr="002937ED">
              <w:rPr>
                <w:rFonts w:ascii="Arial" w:hAnsi="Arial" w:cs="Arial"/>
                <w:sz w:val="24"/>
                <w:szCs w:val="24"/>
              </w:rPr>
              <w:t>долговых обязательств</w:t>
            </w:r>
          </w:p>
        </w:tc>
        <w:tc>
          <w:tcPr>
            <w:tcW w:w="4212" w:type="dxa"/>
            <w:shd w:val="clear" w:color="auto" w:fill="auto"/>
          </w:tcPr>
          <w:p w:rsidR="00124CAA" w:rsidRPr="002937ED" w:rsidRDefault="00124CAA" w:rsidP="00DD2BE7">
            <w:pPr>
              <w:tabs>
                <w:tab w:val="left" w:pos="7841"/>
              </w:tabs>
              <w:rPr>
                <w:rFonts w:ascii="Arial" w:hAnsi="Arial" w:cs="Arial"/>
                <w:sz w:val="24"/>
                <w:szCs w:val="24"/>
              </w:rPr>
            </w:pPr>
            <w:r w:rsidRPr="002937ED">
              <w:rPr>
                <w:rFonts w:ascii="Arial" w:hAnsi="Arial" w:cs="Arial"/>
                <w:sz w:val="24"/>
                <w:szCs w:val="24"/>
              </w:rPr>
              <w:t>Объем привлечения средств в 20</w:t>
            </w:r>
            <w:r w:rsidR="008A16EB" w:rsidRPr="002937ED">
              <w:rPr>
                <w:rFonts w:ascii="Arial" w:hAnsi="Arial" w:cs="Arial"/>
                <w:sz w:val="24"/>
                <w:szCs w:val="24"/>
              </w:rPr>
              <w:t>2</w:t>
            </w:r>
            <w:r w:rsidR="00DD2BE7" w:rsidRPr="002937ED">
              <w:rPr>
                <w:rFonts w:ascii="Arial" w:hAnsi="Arial" w:cs="Arial"/>
                <w:sz w:val="24"/>
                <w:szCs w:val="24"/>
              </w:rPr>
              <w:t>5</w:t>
            </w:r>
            <w:r w:rsidRPr="002937ED">
              <w:rPr>
                <w:rFonts w:ascii="Arial" w:hAnsi="Arial" w:cs="Arial"/>
                <w:sz w:val="24"/>
                <w:szCs w:val="24"/>
              </w:rPr>
              <w:t xml:space="preserve"> году</w:t>
            </w:r>
            <w:r w:rsidR="007D08E4" w:rsidRPr="002937ED">
              <w:rPr>
                <w:rFonts w:ascii="Arial" w:hAnsi="Arial" w:cs="Arial"/>
                <w:sz w:val="24"/>
                <w:szCs w:val="24"/>
              </w:rPr>
              <w:t>,</w:t>
            </w:r>
            <w:r w:rsidRPr="002937ED">
              <w:rPr>
                <w:rFonts w:ascii="Arial" w:hAnsi="Arial" w:cs="Arial"/>
                <w:sz w:val="24"/>
                <w:szCs w:val="24"/>
              </w:rPr>
              <w:t xml:space="preserve"> рублей</w:t>
            </w:r>
          </w:p>
        </w:tc>
      </w:tr>
      <w:tr w:rsidR="00124CAA" w:rsidRPr="002937ED" w:rsidTr="00456D10">
        <w:tc>
          <w:tcPr>
            <w:tcW w:w="1123" w:type="dxa"/>
            <w:shd w:val="clear" w:color="auto" w:fill="auto"/>
          </w:tcPr>
          <w:p w:rsidR="00124CAA" w:rsidRPr="002937ED" w:rsidRDefault="00124CAA" w:rsidP="00456D10">
            <w:pPr>
              <w:tabs>
                <w:tab w:val="left" w:pos="7841"/>
              </w:tabs>
              <w:jc w:val="both"/>
              <w:rPr>
                <w:rFonts w:ascii="Arial" w:hAnsi="Arial" w:cs="Arial"/>
                <w:sz w:val="24"/>
                <w:szCs w:val="24"/>
              </w:rPr>
            </w:pPr>
            <w:r w:rsidRPr="002937ED">
              <w:rPr>
                <w:rFonts w:ascii="Arial" w:hAnsi="Arial" w:cs="Arial"/>
                <w:sz w:val="24"/>
                <w:szCs w:val="24"/>
              </w:rPr>
              <w:t>1.</w:t>
            </w:r>
          </w:p>
        </w:tc>
        <w:tc>
          <w:tcPr>
            <w:tcW w:w="4407" w:type="dxa"/>
            <w:shd w:val="clear" w:color="auto" w:fill="auto"/>
          </w:tcPr>
          <w:p w:rsidR="00124CAA" w:rsidRPr="002937ED" w:rsidRDefault="00124CAA" w:rsidP="00456D10">
            <w:pPr>
              <w:tabs>
                <w:tab w:val="left" w:pos="7841"/>
              </w:tabs>
              <w:jc w:val="both"/>
              <w:rPr>
                <w:rFonts w:ascii="Arial" w:hAnsi="Arial" w:cs="Arial"/>
                <w:sz w:val="24"/>
                <w:szCs w:val="24"/>
              </w:rPr>
            </w:pPr>
            <w:r w:rsidRPr="002937ED">
              <w:rPr>
                <w:rFonts w:ascii="Arial" w:hAnsi="Arial" w:cs="Arial"/>
                <w:sz w:val="24"/>
                <w:szCs w:val="24"/>
              </w:rPr>
              <w:t>Муниципальные ценные бумаги</w:t>
            </w:r>
          </w:p>
        </w:tc>
        <w:tc>
          <w:tcPr>
            <w:tcW w:w="4212" w:type="dxa"/>
            <w:shd w:val="clear" w:color="auto" w:fill="auto"/>
          </w:tcPr>
          <w:p w:rsidR="00124CAA" w:rsidRPr="002937ED" w:rsidRDefault="00124CAA" w:rsidP="00456D10">
            <w:pPr>
              <w:tabs>
                <w:tab w:val="left" w:pos="7841"/>
              </w:tabs>
              <w:jc w:val="both"/>
              <w:rPr>
                <w:rFonts w:ascii="Arial" w:hAnsi="Arial" w:cs="Arial"/>
                <w:sz w:val="24"/>
                <w:szCs w:val="24"/>
              </w:rPr>
            </w:pPr>
            <w:r w:rsidRPr="002937ED">
              <w:rPr>
                <w:rFonts w:ascii="Arial" w:hAnsi="Arial" w:cs="Arial"/>
                <w:sz w:val="24"/>
                <w:szCs w:val="24"/>
              </w:rPr>
              <w:t>0</w:t>
            </w:r>
            <w:r w:rsidR="007D08E4" w:rsidRPr="002937ED">
              <w:rPr>
                <w:rFonts w:ascii="Arial" w:hAnsi="Arial" w:cs="Arial"/>
                <w:sz w:val="24"/>
                <w:szCs w:val="24"/>
              </w:rPr>
              <w:t>,00</w:t>
            </w:r>
          </w:p>
        </w:tc>
      </w:tr>
      <w:tr w:rsidR="00B03F65" w:rsidRPr="002937ED" w:rsidTr="00456D10">
        <w:tc>
          <w:tcPr>
            <w:tcW w:w="1123" w:type="dxa"/>
            <w:shd w:val="clear" w:color="auto" w:fill="auto"/>
          </w:tcPr>
          <w:p w:rsidR="00B03F65" w:rsidRPr="002937ED" w:rsidRDefault="00B03F65" w:rsidP="00456D10">
            <w:pPr>
              <w:tabs>
                <w:tab w:val="left" w:pos="7841"/>
              </w:tabs>
              <w:jc w:val="both"/>
              <w:rPr>
                <w:rFonts w:ascii="Arial" w:hAnsi="Arial" w:cs="Arial"/>
                <w:sz w:val="24"/>
                <w:szCs w:val="24"/>
              </w:rPr>
            </w:pPr>
            <w:r w:rsidRPr="002937ED">
              <w:rPr>
                <w:rFonts w:ascii="Arial" w:hAnsi="Arial" w:cs="Arial"/>
                <w:sz w:val="24"/>
                <w:szCs w:val="24"/>
              </w:rPr>
              <w:t>2.</w:t>
            </w:r>
          </w:p>
        </w:tc>
        <w:tc>
          <w:tcPr>
            <w:tcW w:w="4407" w:type="dxa"/>
            <w:shd w:val="clear" w:color="auto" w:fill="auto"/>
          </w:tcPr>
          <w:p w:rsidR="00B03F65" w:rsidRPr="002937ED" w:rsidRDefault="00B03F65" w:rsidP="00456D10">
            <w:pPr>
              <w:tabs>
                <w:tab w:val="left" w:pos="7841"/>
              </w:tabs>
              <w:jc w:val="both"/>
              <w:rPr>
                <w:rFonts w:ascii="Arial" w:hAnsi="Arial" w:cs="Arial"/>
                <w:sz w:val="24"/>
                <w:szCs w:val="24"/>
              </w:rPr>
            </w:pPr>
            <w:r w:rsidRPr="002937ED">
              <w:rPr>
                <w:rFonts w:ascii="Arial" w:hAnsi="Arial" w:cs="Arial"/>
                <w:sz w:val="24"/>
                <w:szCs w:val="24"/>
              </w:rPr>
              <w:t xml:space="preserve">Бюджетные кредиты </w:t>
            </w:r>
            <w:r w:rsidR="00786A1C" w:rsidRPr="002937ED">
              <w:rPr>
                <w:rFonts w:ascii="Arial" w:hAnsi="Arial" w:cs="Arial"/>
                <w:sz w:val="24"/>
                <w:szCs w:val="24"/>
              </w:rPr>
              <w:t>из</w:t>
            </w:r>
            <w:r w:rsidRPr="002937ED">
              <w:rPr>
                <w:rFonts w:ascii="Arial" w:hAnsi="Arial" w:cs="Arial"/>
                <w:sz w:val="24"/>
                <w:szCs w:val="24"/>
              </w:rPr>
              <w:t xml:space="preserve"> других бюджетов бюджетной системы Российской Федерации</w:t>
            </w:r>
          </w:p>
        </w:tc>
        <w:tc>
          <w:tcPr>
            <w:tcW w:w="4212" w:type="dxa"/>
            <w:shd w:val="clear" w:color="auto" w:fill="auto"/>
          </w:tcPr>
          <w:p w:rsidR="00B03F65" w:rsidRPr="002937ED" w:rsidRDefault="00B03F65" w:rsidP="00456D10">
            <w:pPr>
              <w:jc w:val="both"/>
              <w:rPr>
                <w:rFonts w:ascii="Arial" w:hAnsi="Arial" w:cs="Arial"/>
                <w:sz w:val="24"/>
                <w:szCs w:val="24"/>
              </w:rPr>
            </w:pPr>
            <w:r w:rsidRPr="002937ED">
              <w:rPr>
                <w:rFonts w:ascii="Arial" w:hAnsi="Arial" w:cs="Arial"/>
                <w:sz w:val="24"/>
                <w:szCs w:val="24"/>
              </w:rPr>
              <w:t>0,00</w:t>
            </w:r>
          </w:p>
        </w:tc>
      </w:tr>
      <w:tr w:rsidR="00B03F65" w:rsidRPr="002937ED" w:rsidTr="00456D10">
        <w:tc>
          <w:tcPr>
            <w:tcW w:w="1123" w:type="dxa"/>
            <w:shd w:val="clear" w:color="auto" w:fill="auto"/>
          </w:tcPr>
          <w:p w:rsidR="00B03F65" w:rsidRPr="002937ED" w:rsidRDefault="00B03F65" w:rsidP="00456D10">
            <w:pPr>
              <w:tabs>
                <w:tab w:val="left" w:pos="7841"/>
              </w:tabs>
              <w:jc w:val="both"/>
              <w:rPr>
                <w:rFonts w:ascii="Arial" w:hAnsi="Arial" w:cs="Arial"/>
                <w:sz w:val="24"/>
                <w:szCs w:val="24"/>
              </w:rPr>
            </w:pPr>
            <w:r w:rsidRPr="002937ED">
              <w:rPr>
                <w:rFonts w:ascii="Arial" w:hAnsi="Arial" w:cs="Arial"/>
                <w:sz w:val="24"/>
                <w:szCs w:val="24"/>
              </w:rPr>
              <w:t>3.</w:t>
            </w:r>
          </w:p>
        </w:tc>
        <w:tc>
          <w:tcPr>
            <w:tcW w:w="4407" w:type="dxa"/>
            <w:shd w:val="clear" w:color="auto" w:fill="auto"/>
          </w:tcPr>
          <w:p w:rsidR="00B03F65" w:rsidRPr="002937ED" w:rsidRDefault="00B03F65" w:rsidP="00456D10">
            <w:pPr>
              <w:tabs>
                <w:tab w:val="left" w:pos="7841"/>
              </w:tabs>
              <w:jc w:val="both"/>
              <w:rPr>
                <w:rFonts w:ascii="Arial" w:hAnsi="Arial" w:cs="Arial"/>
                <w:sz w:val="24"/>
                <w:szCs w:val="24"/>
              </w:rPr>
            </w:pPr>
            <w:r w:rsidRPr="002937ED">
              <w:rPr>
                <w:rFonts w:ascii="Arial" w:hAnsi="Arial" w:cs="Arial"/>
                <w:sz w:val="24"/>
                <w:szCs w:val="24"/>
              </w:rPr>
              <w:t>Кредиты кредитных организаций</w:t>
            </w:r>
          </w:p>
        </w:tc>
        <w:tc>
          <w:tcPr>
            <w:tcW w:w="4212" w:type="dxa"/>
            <w:shd w:val="clear" w:color="auto" w:fill="auto"/>
          </w:tcPr>
          <w:p w:rsidR="00B03F65" w:rsidRPr="002937ED" w:rsidRDefault="00B03F65" w:rsidP="00456D10">
            <w:pPr>
              <w:jc w:val="both"/>
              <w:rPr>
                <w:rFonts w:ascii="Arial" w:hAnsi="Arial" w:cs="Arial"/>
                <w:sz w:val="24"/>
                <w:szCs w:val="24"/>
              </w:rPr>
            </w:pPr>
            <w:r w:rsidRPr="002937ED">
              <w:rPr>
                <w:rFonts w:ascii="Arial" w:hAnsi="Arial" w:cs="Arial"/>
                <w:sz w:val="24"/>
                <w:szCs w:val="24"/>
              </w:rPr>
              <w:t>0,00</w:t>
            </w:r>
          </w:p>
        </w:tc>
      </w:tr>
      <w:tr w:rsidR="00B03F65" w:rsidRPr="002937ED" w:rsidTr="00456D10">
        <w:tc>
          <w:tcPr>
            <w:tcW w:w="1123" w:type="dxa"/>
            <w:shd w:val="clear" w:color="auto" w:fill="auto"/>
          </w:tcPr>
          <w:p w:rsidR="00B03F65" w:rsidRPr="002937ED" w:rsidRDefault="00B03F65" w:rsidP="00456D10">
            <w:pPr>
              <w:tabs>
                <w:tab w:val="left" w:pos="7841"/>
              </w:tabs>
              <w:jc w:val="both"/>
              <w:rPr>
                <w:rFonts w:ascii="Arial" w:hAnsi="Arial" w:cs="Arial"/>
                <w:sz w:val="24"/>
                <w:szCs w:val="24"/>
              </w:rPr>
            </w:pPr>
          </w:p>
        </w:tc>
        <w:tc>
          <w:tcPr>
            <w:tcW w:w="4407" w:type="dxa"/>
            <w:shd w:val="clear" w:color="auto" w:fill="auto"/>
          </w:tcPr>
          <w:p w:rsidR="00B03F65" w:rsidRPr="002937ED" w:rsidRDefault="00B03F65" w:rsidP="00456D10">
            <w:pPr>
              <w:tabs>
                <w:tab w:val="left" w:pos="7841"/>
              </w:tabs>
              <w:jc w:val="both"/>
              <w:rPr>
                <w:rFonts w:ascii="Arial" w:hAnsi="Arial" w:cs="Arial"/>
                <w:sz w:val="24"/>
                <w:szCs w:val="24"/>
              </w:rPr>
            </w:pPr>
            <w:r w:rsidRPr="002937ED">
              <w:rPr>
                <w:rFonts w:ascii="Arial" w:hAnsi="Arial" w:cs="Arial"/>
                <w:sz w:val="24"/>
                <w:szCs w:val="24"/>
              </w:rPr>
              <w:t xml:space="preserve">Итого </w:t>
            </w:r>
          </w:p>
        </w:tc>
        <w:tc>
          <w:tcPr>
            <w:tcW w:w="4212" w:type="dxa"/>
            <w:shd w:val="clear" w:color="auto" w:fill="auto"/>
          </w:tcPr>
          <w:p w:rsidR="00B03F65" w:rsidRPr="002937ED" w:rsidRDefault="00B03F65" w:rsidP="00456D10">
            <w:pPr>
              <w:jc w:val="both"/>
              <w:rPr>
                <w:rFonts w:ascii="Arial" w:hAnsi="Arial" w:cs="Arial"/>
                <w:sz w:val="24"/>
                <w:szCs w:val="24"/>
              </w:rPr>
            </w:pPr>
            <w:r w:rsidRPr="002937ED">
              <w:rPr>
                <w:rFonts w:ascii="Arial" w:hAnsi="Arial" w:cs="Arial"/>
                <w:sz w:val="24"/>
                <w:szCs w:val="24"/>
              </w:rPr>
              <w:t>0,00</w:t>
            </w:r>
          </w:p>
        </w:tc>
      </w:tr>
    </w:tbl>
    <w:p w:rsidR="00124CAA" w:rsidRPr="000B0CB0" w:rsidRDefault="00124CAA" w:rsidP="00124CAA">
      <w:pPr>
        <w:tabs>
          <w:tab w:val="left" w:pos="7841"/>
        </w:tabs>
        <w:jc w:val="cente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7D08E4">
      <w:pPr>
        <w:pStyle w:val="af1"/>
        <w:numPr>
          <w:ilvl w:val="0"/>
          <w:numId w:val="16"/>
        </w:numPr>
        <w:tabs>
          <w:tab w:val="left" w:pos="7841"/>
        </w:tabs>
        <w:rPr>
          <w:rFonts w:ascii="Arial" w:hAnsi="Arial" w:cs="Arial"/>
          <w:b/>
          <w:sz w:val="32"/>
          <w:szCs w:val="32"/>
        </w:rPr>
      </w:pPr>
      <w:r w:rsidRPr="000B0CB0">
        <w:rPr>
          <w:rFonts w:ascii="Arial" w:hAnsi="Arial" w:cs="Arial"/>
          <w:b/>
          <w:sz w:val="32"/>
          <w:szCs w:val="32"/>
        </w:rPr>
        <w:t>Погашение внутренних заимствований</w:t>
      </w:r>
      <w:r w:rsidR="007D08E4" w:rsidRPr="000B0CB0">
        <w:rPr>
          <w:rFonts w:ascii="Arial" w:hAnsi="Arial" w:cs="Arial"/>
          <w:b/>
          <w:sz w:val="32"/>
          <w:szCs w:val="32"/>
        </w:rPr>
        <w:t>:</w:t>
      </w:r>
    </w:p>
    <w:p w:rsidR="00124CAA" w:rsidRPr="000B0CB0" w:rsidRDefault="00124CAA" w:rsidP="00124CAA">
      <w:pPr>
        <w:tabs>
          <w:tab w:val="left" w:pos="7841"/>
        </w:tabs>
        <w:rPr>
          <w:rFonts w:ascii="Arial" w:hAnsi="Arial" w:cs="Arial"/>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2937ED" w:rsidTr="00B1266A">
        <w:tc>
          <w:tcPr>
            <w:tcW w:w="1188" w:type="dxa"/>
            <w:shd w:val="clear" w:color="auto" w:fill="auto"/>
          </w:tcPr>
          <w:p w:rsidR="00124CAA" w:rsidRPr="002937ED" w:rsidRDefault="00124CAA" w:rsidP="002F1ED5">
            <w:pPr>
              <w:tabs>
                <w:tab w:val="left" w:pos="7841"/>
              </w:tabs>
              <w:jc w:val="center"/>
              <w:rPr>
                <w:rFonts w:ascii="Arial" w:hAnsi="Arial" w:cs="Arial"/>
                <w:sz w:val="24"/>
                <w:szCs w:val="24"/>
              </w:rPr>
            </w:pPr>
            <w:r w:rsidRPr="002937ED">
              <w:rPr>
                <w:rFonts w:ascii="Arial" w:hAnsi="Arial" w:cs="Arial"/>
                <w:sz w:val="24"/>
                <w:szCs w:val="24"/>
              </w:rPr>
              <w:t>№ п/п</w:t>
            </w:r>
          </w:p>
        </w:tc>
        <w:tc>
          <w:tcPr>
            <w:tcW w:w="4680" w:type="dxa"/>
            <w:shd w:val="clear" w:color="auto" w:fill="auto"/>
          </w:tcPr>
          <w:p w:rsidR="00124CAA" w:rsidRPr="002937ED" w:rsidRDefault="00602B7C" w:rsidP="002F1ED5">
            <w:pPr>
              <w:tabs>
                <w:tab w:val="left" w:pos="7841"/>
              </w:tabs>
              <w:jc w:val="center"/>
              <w:rPr>
                <w:rFonts w:ascii="Arial" w:hAnsi="Arial" w:cs="Arial"/>
                <w:sz w:val="24"/>
                <w:szCs w:val="24"/>
              </w:rPr>
            </w:pPr>
            <w:r w:rsidRPr="002937ED">
              <w:rPr>
                <w:rFonts w:ascii="Arial" w:hAnsi="Arial" w:cs="Arial"/>
                <w:sz w:val="24"/>
                <w:szCs w:val="24"/>
              </w:rPr>
              <w:t>Виды долговых обязательств</w:t>
            </w:r>
          </w:p>
        </w:tc>
        <w:tc>
          <w:tcPr>
            <w:tcW w:w="3879" w:type="dxa"/>
            <w:shd w:val="clear" w:color="auto" w:fill="auto"/>
          </w:tcPr>
          <w:p w:rsidR="00124CAA" w:rsidRPr="002937ED" w:rsidRDefault="00124CAA" w:rsidP="00DD2BE7">
            <w:pPr>
              <w:tabs>
                <w:tab w:val="left" w:pos="7841"/>
              </w:tabs>
              <w:rPr>
                <w:rFonts w:ascii="Arial" w:hAnsi="Arial" w:cs="Arial"/>
                <w:sz w:val="24"/>
                <w:szCs w:val="24"/>
              </w:rPr>
            </w:pPr>
            <w:r w:rsidRPr="002937ED">
              <w:rPr>
                <w:rFonts w:ascii="Arial" w:hAnsi="Arial" w:cs="Arial"/>
                <w:sz w:val="24"/>
                <w:szCs w:val="24"/>
              </w:rPr>
              <w:t>Объем погашения средств в 20</w:t>
            </w:r>
            <w:r w:rsidR="00CF6F2B" w:rsidRPr="002937ED">
              <w:rPr>
                <w:rFonts w:ascii="Arial" w:hAnsi="Arial" w:cs="Arial"/>
                <w:sz w:val="24"/>
                <w:szCs w:val="24"/>
              </w:rPr>
              <w:t>2</w:t>
            </w:r>
            <w:r w:rsidR="00DD2BE7" w:rsidRPr="002937ED">
              <w:rPr>
                <w:rFonts w:ascii="Arial" w:hAnsi="Arial" w:cs="Arial"/>
                <w:sz w:val="24"/>
                <w:szCs w:val="24"/>
              </w:rPr>
              <w:t>5</w:t>
            </w:r>
            <w:r w:rsidRPr="002937ED">
              <w:rPr>
                <w:rFonts w:ascii="Arial" w:hAnsi="Arial" w:cs="Arial"/>
                <w:sz w:val="24"/>
                <w:szCs w:val="24"/>
              </w:rPr>
              <w:t xml:space="preserve"> году</w:t>
            </w:r>
            <w:r w:rsidR="00CD2CE1" w:rsidRPr="002937ED">
              <w:rPr>
                <w:rFonts w:ascii="Arial" w:hAnsi="Arial" w:cs="Arial"/>
                <w:sz w:val="24"/>
                <w:szCs w:val="24"/>
              </w:rPr>
              <w:t>,</w:t>
            </w:r>
            <w:r w:rsidRPr="002937ED">
              <w:rPr>
                <w:rFonts w:ascii="Arial" w:hAnsi="Arial" w:cs="Arial"/>
                <w:sz w:val="24"/>
                <w:szCs w:val="24"/>
              </w:rPr>
              <w:t xml:space="preserve"> рублей</w:t>
            </w:r>
          </w:p>
        </w:tc>
      </w:tr>
      <w:tr w:rsidR="00124CAA" w:rsidRPr="002937ED" w:rsidTr="00B1266A">
        <w:tc>
          <w:tcPr>
            <w:tcW w:w="1188"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1.</w:t>
            </w:r>
          </w:p>
        </w:tc>
        <w:tc>
          <w:tcPr>
            <w:tcW w:w="4680"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Муниципальные ценные бумаги</w:t>
            </w:r>
          </w:p>
        </w:tc>
        <w:tc>
          <w:tcPr>
            <w:tcW w:w="3879"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0</w:t>
            </w:r>
            <w:r w:rsidR="007D08E4" w:rsidRPr="002937ED">
              <w:rPr>
                <w:rFonts w:ascii="Arial" w:hAnsi="Arial" w:cs="Arial"/>
                <w:sz w:val="24"/>
                <w:szCs w:val="24"/>
              </w:rPr>
              <w:t>,00</w:t>
            </w:r>
          </w:p>
        </w:tc>
      </w:tr>
      <w:tr w:rsidR="00124CAA" w:rsidRPr="002937ED" w:rsidTr="00B1266A">
        <w:tc>
          <w:tcPr>
            <w:tcW w:w="1188"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2.</w:t>
            </w:r>
          </w:p>
        </w:tc>
        <w:tc>
          <w:tcPr>
            <w:tcW w:w="4680"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 xml:space="preserve">Бюджетные кредиты </w:t>
            </w:r>
            <w:r w:rsidR="00786A1C" w:rsidRPr="002937ED">
              <w:rPr>
                <w:rFonts w:ascii="Arial" w:hAnsi="Arial" w:cs="Arial"/>
                <w:sz w:val="24"/>
                <w:szCs w:val="24"/>
              </w:rPr>
              <w:t>из</w:t>
            </w:r>
            <w:r w:rsidRPr="002937ED">
              <w:rPr>
                <w:rFonts w:ascii="Arial" w:hAnsi="Arial" w:cs="Arial"/>
                <w:sz w:val="24"/>
                <w:szCs w:val="24"/>
              </w:rPr>
              <w:t xml:space="preserve"> других бюджетов бюджетной системы Российской Федерации</w:t>
            </w:r>
          </w:p>
        </w:tc>
        <w:tc>
          <w:tcPr>
            <w:tcW w:w="3879" w:type="dxa"/>
            <w:shd w:val="clear" w:color="auto" w:fill="auto"/>
          </w:tcPr>
          <w:p w:rsidR="00124CAA" w:rsidRPr="002937ED" w:rsidRDefault="00124CAA" w:rsidP="00D96118">
            <w:pPr>
              <w:jc w:val="both"/>
              <w:rPr>
                <w:rFonts w:ascii="Arial" w:hAnsi="Arial" w:cs="Arial"/>
                <w:sz w:val="24"/>
                <w:szCs w:val="24"/>
              </w:rPr>
            </w:pPr>
            <w:r w:rsidRPr="002937ED">
              <w:rPr>
                <w:rFonts w:ascii="Arial" w:hAnsi="Arial" w:cs="Arial"/>
                <w:sz w:val="24"/>
                <w:szCs w:val="24"/>
              </w:rPr>
              <w:t>0</w:t>
            </w:r>
            <w:r w:rsidR="00CD2CE1" w:rsidRPr="002937ED">
              <w:rPr>
                <w:rFonts w:ascii="Arial" w:hAnsi="Arial" w:cs="Arial"/>
                <w:sz w:val="24"/>
                <w:szCs w:val="24"/>
              </w:rPr>
              <w:t>,00</w:t>
            </w:r>
          </w:p>
        </w:tc>
      </w:tr>
      <w:tr w:rsidR="00124CAA" w:rsidRPr="002937ED" w:rsidTr="00B1266A">
        <w:tc>
          <w:tcPr>
            <w:tcW w:w="1188"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3.</w:t>
            </w:r>
          </w:p>
        </w:tc>
        <w:tc>
          <w:tcPr>
            <w:tcW w:w="4680"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Кредиты кредитных организаций</w:t>
            </w:r>
          </w:p>
        </w:tc>
        <w:tc>
          <w:tcPr>
            <w:tcW w:w="3879" w:type="dxa"/>
            <w:shd w:val="clear" w:color="auto" w:fill="auto"/>
          </w:tcPr>
          <w:p w:rsidR="00124CAA" w:rsidRPr="002937ED" w:rsidRDefault="00124CAA" w:rsidP="00D96118">
            <w:pPr>
              <w:jc w:val="both"/>
              <w:rPr>
                <w:rFonts w:ascii="Arial" w:hAnsi="Arial" w:cs="Arial"/>
                <w:sz w:val="24"/>
                <w:szCs w:val="24"/>
              </w:rPr>
            </w:pPr>
            <w:r w:rsidRPr="002937ED">
              <w:rPr>
                <w:rFonts w:ascii="Arial" w:hAnsi="Arial" w:cs="Arial"/>
                <w:sz w:val="24"/>
                <w:szCs w:val="24"/>
              </w:rPr>
              <w:t>0</w:t>
            </w:r>
            <w:r w:rsidR="00CD2CE1" w:rsidRPr="002937ED">
              <w:rPr>
                <w:rFonts w:ascii="Arial" w:hAnsi="Arial" w:cs="Arial"/>
                <w:sz w:val="24"/>
                <w:szCs w:val="24"/>
              </w:rPr>
              <w:t>,00</w:t>
            </w:r>
          </w:p>
        </w:tc>
      </w:tr>
      <w:tr w:rsidR="00124CAA" w:rsidRPr="002937ED" w:rsidTr="00B1266A">
        <w:tc>
          <w:tcPr>
            <w:tcW w:w="1188" w:type="dxa"/>
            <w:shd w:val="clear" w:color="auto" w:fill="auto"/>
          </w:tcPr>
          <w:p w:rsidR="00124CAA" w:rsidRPr="002937ED" w:rsidRDefault="00124CAA" w:rsidP="00D96118">
            <w:pPr>
              <w:tabs>
                <w:tab w:val="left" w:pos="7841"/>
              </w:tabs>
              <w:jc w:val="both"/>
              <w:rPr>
                <w:rFonts w:ascii="Arial" w:hAnsi="Arial" w:cs="Arial"/>
                <w:sz w:val="24"/>
                <w:szCs w:val="24"/>
              </w:rPr>
            </w:pPr>
          </w:p>
        </w:tc>
        <w:tc>
          <w:tcPr>
            <w:tcW w:w="4680"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 xml:space="preserve">Итого </w:t>
            </w:r>
          </w:p>
        </w:tc>
        <w:tc>
          <w:tcPr>
            <w:tcW w:w="3879" w:type="dxa"/>
            <w:shd w:val="clear" w:color="auto" w:fill="auto"/>
          </w:tcPr>
          <w:p w:rsidR="00124CAA" w:rsidRPr="002937ED" w:rsidRDefault="00124CAA" w:rsidP="00D96118">
            <w:pPr>
              <w:jc w:val="both"/>
              <w:rPr>
                <w:rFonts w:ascii="Arial" w:hAnsi="Arial" w:cs="Arial"/>
                <w:sz w:val="24"/>
                <w:szCs w:val="24"/>
              </w:rPr>
            </w:pPr>
            <w:r w:rsidRPr="002937ED">
              <w:rPr>
                <w:rFonts w:ascii="Arial" w:hAnsi="Arial" w:cs="Arial"/>
                <w:sz w:val="24"/>
                <w:szCs w:val="24"/>
              </w:rPr>
              <w:t>0</w:t>
            </w:r>
            <w:r w:rsidR="00CD2CE1" w:rsidRPr="002937ED">
              <w:rPr>
                <w:rFonts w:ascii="Arial" w:hAnsi="Arial" w:cs="Arial"/>
                <w:sz w:val="24"/>
                <w:szCs w:val="24"/>
              </w:rPr>
              <w:t>,00</w:t>
            </w:r>
          </w:p>
        </w:tc>
      </w:tr>
    </w:tbl>
    <w:p w:rsidR="00124CAA" w:rsidRPr="000B0CB0" w:rsidRDefault="00124CAA" w:rsidP="00124CAA">
      <w:pPr>
        <w:tabs>
          <w:tab w:val="left" w:pos="7841"/>
        </w:tabs>
        <w:jc w:val="cente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F67445" w:rsidRPr="000B0CB0" w:rsidRDefault="00F67445" w:rsidP="00124CAA">
      <w:pPr>
        <w:rPr>
          <w:rFonts w:ascii="Arial" w:hAnsi="Arial" w:cs="Arial"/>
          <w:sz w:val="28"/>
          <w:szCs w:val="28"/>
        </w:rPr>
      </w:pPr>
    </w:p>
    <w:p w:rsidR="00F67445" w:rsidRPr="000B0CB0" w:rsidRDefault="00F67445" w:rsidP="00124CAA">
      <w:pPr>
        <w:rPr>
          <w:rFonts w:ascii="Arial" w:hAnsi="Arial" w:cs="Arial"/>
          <w:sz w:val="28"/>
          <w:szCs w:val="28"/>
        </w:rPr>
      </w:pPr>
    </w:p>
    <w:p w:rsidR="00A11A83" w:rsidRPr="000B0CB0" w:rsidRDefault="00A11A83" w:rsidP="00D96118">
      <w:pPr>
        <w:ind w:left="4820"/>
        <w:jc w:val="right"/>
        <w:rPr>
          <w:rFonts w:ascii="Arial" w:hAnsi="Arial" w:cs="Arial"/>
          <w:sz w:val="24"/>
          <w:szCs w:val="24"/>
        </w:rPr>
      </w:pPr>
      <w:r w:rsidRPr="000B0CB0">
        <w:rPr>
          <w:rFonts w:ascii="Arial" w:hAnsi="Arial" w:cs="Arial"/>
          <w:sz w:val="24"/>
          <w:szCs w:val="24"/>
        </w:rPr>
        <w:lastRenderedPageBreak/>
        <w:t>Приложение № 7</w:t>
      </w:r>
    </w:p>
    <w:p w:rsidR="00A11A83" w:rsidRPr="000B0CB0" w:rsidRDefault="00A11A83" w:rsidP="00D96118">
      <w:pPr>
        <w:ind w:left="4820"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A11A83" w:rsidRPr="000B0CB0" w:rsidRDefault="00A11A83" w:rsidP="00D96118">
      <w:pPr>
        <w:ind w:left="4820"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A11A83" w:rsidRPr="000B0CB0" w:rsidRDefault="00A11A83" w:rsidP="00D96118">
      <w:pPr>
        <w:ind w:left="4820"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A11A83" w:rsidRPr="000B0CB0" w:rsidRDefault="005824B7" w:rsidP="00D96118">
      <w:pPr>
        <w:ind w:left="4820" w:right="28"/>
        <w:jc w:val="right"/>
        <w:rPr>
          <w:rFonts w:ascii="Arial" w:hAnsi="Arial" w:cs="Arial"/>
          <w:sz w:val="24"/>
          <w:szCs w:val="24"/>
        </w:rPr>
      </w:pPr>
      <w:r>
        <w:rPr>
          <w:rFonts w:ascii="Arial" w:hAnsi="Arial" w:cs="Arial"/>
          <w:sz w:val="24"/>
          <w:szCs w:val="24"/>
        </w:rPr>
        <w:t>от  20 декабря 2024 года № 61</w:t>
      </w:r>
      <w:r w:rsidR="00A11A83" w:rsidRPr="000B0CB0">
        <w:rPr>
          <w:rFonts w:ascii="Arial" w:hAnsi="Arial" w:cs="Arial"/>
          <w:sz w:val="24"/>
          <w:szCs w:val="24"/>
        </w:rPr>
        <w:t xml:space="preserve">-7-16 </w:t>
      </w:r>
    </w:p>
    <w:p w:rsidR="00124CAA" w:rsidRPr="000B0CB0" w:rsidRDefault="00124CAA" w:rsidP="00124CAA">
      <w:pPr>
        <w:jc w:val="right"/>
        <w:rPr>
          <w:rFonts w:ascii="Arial" w:hAnsi="Arial" w:cs="Arial"/>
          <w:sz w:val="28"/>
          <w:szCs w:val="28"/>
        </w:rPr>
      </w:pPr>
    </w:p>
    <w:p w:rsidR="00124CAA" w:rsidRPr="000B0CB0" w:rsidRDefault="00124CAA" w:rsidP="00124CAA">
      <w:pPr>
        <w:tabs>
          <w:tab w:val="left" w:pos="7841"/>
        </w:tabs>
        <w:jc w:val="center"/>
        <w:rPr>
          <w:rFonts w:ascii="Arial" w:hAnsi="Arial" w:cs="Arial"/>
          <w:b/>
          <w:sz w:val="32"/>
          <w:szCs w:val="32"/>
        </w:rPr>
      </w:pPr>
      <w:r w:rsidRPr="000B0CB0">
        <w:rPr>
          <w:rFonts w:ascii="Arial" w:hAnsi="Arial" w:cs="Arial"/>
          <w:b/>
          <w:sz w:val="32"/>
          <w:szCs w:val="32"/>
        </w:rPr>
        <w:t xml:space="preserve">Программа муниципальных внутренних заимствований </w:t>
      </w:r>
    </w:p>
    <w:p w:rsidR="00124CAA" w:rsidRPr="000B0CB0" w:rsidRDefault="00614D99" w:rsidP="00124CAA">
      <w:pPr>
        <w:tabs>
          <w:tab w:val="left" w:pos="7841"/>
        </w:tabs>
        <w:jc w:val="center"/>
        <w:rPr>
          <w:rFonts w:ascii="Arial" w:hAnsi="Arial" w:cs="Arial"/>
          <w:b/>
          <w:sz w:val="32"/>
          <w:szCs w:val="32"/>
        </w:rPr>
      </w:pPr>
      <w:r w:rsidRPr="000B0CB0">
        <w:rPr>
          <w:rFonts w:ascii="Arial" w:hAnsi="Arial" w:cs="Arial"/>
          <w:b/>
          <w:sz w:val="32"/>
          <w:szCs w:val="32"/>
        </w:rPr>
        <w:t>Шумаковского сельсовета</w:t>
      </w:r>
      <w:r w:rsidR="00124CAA" w:rsidRPr="000B0CB0">
        <w:rPr>
          <w:rFonts w:ascii="Arial" w:hAnsi="Arial" w:cs="Arial"/>
          <w:b/>
          <w:sz w:val="32"/>
          <w:szCs w:val="32"/>
        </w:rPr>
        <w:t xml:space="preserve"> Курского района Курской области</w:t>
      </w:r>
      <w:r w:rsidR="00D96118" w:rsidRPr="000B0CB0">
        <w:rPr>
          <w:rFonts w:ascii="Arial" w:hAnsi="Arial" w:cs="Arial"/>
          <w:b/>
          <w:sz w:val="32"/>
          <w:szCs w:val="32"/>
        </w:rPr>
        <w:t xml:space="preserve"> </w:t>
      </w:r>
      <w:r w:rsidR="00124CAA" w:rsidRPr="000B0CB0">
        <w:rPr>
          <w:rFonts w:ascii="Arial" w:hAnsi="Arial" w:cs="Arial"/>
          <w:b/>
          <w:sz w:val="32"/>
          <w:szCs w:val="32"/>
        </w:rPr>
        <w:t xml:space="preserve"> на </w:t>
      </w:r>
      <w:r w:rsidR="005530C2" w:rsidRPr="000B0CB0">
        <w:rPr>
          <w:rFonts w:ascii="Arial" w:hAnsi="Arial" w:cs="Arial"/>
          <w:b/>
          <w:sz w:val="32"/>
          <w:szCs w:val="32"/>
        </w:rPr>
        <w:t>плановый период 20</w:t>
      </w:r>
      <w:r w:rsidR="00E73676" w:rsidRPr="000B0CB0">
        <w:rPr>
          <w:rFonts w:ascii="Arial" w:hAnsi="Arial" w:cs="Arial"/>
          <w:b/>
          <w:sz w:val="32"/>
          <w:szCs w:val="32"/>
        </w:rPr>
        <w:t>2</w:t>
      </w:r>
      <w:r w:rsidR="00DD2BE7" w:rsidRPr="000B0CB0">
        <w:rPr>
          <w:rFonts w:ascii="Arial" w:hAnsi="Arial" w:cs="Arial"/>
          <w:b/>
          <w:sz w:val="32"/>
          <w:szCs w:val="32"/>
        </w:rPr>
        <w:t>6</w:t>
      </w:r>
      <w:r w:rsidR="00124CAA" w:rsidRPr="000B0CB0">
        <w:rPr>
          <w:rFonts w:ascii="Arial" w:hAnsi="Arial" w:cs="Arial"/>
          <w:b/>
          <w:sz w:val="32"/>
          <w:szCs w:val="32"/>
        </w:rPr>
        <w:t xml:space="preserve"> и 20</w:t>
      </w:r>
      <w:r w:rsidR="005530C2" w:rsidRPr="000B0CB0">
        <w:rPr>
          <w:rFonts w:ascii="Arial" w:hAnsi="Arial" w:cs="Arial"/>
          <w:b/>
          <w:sz w:val="32"/>
          <w:szCs w:val="32"/>
        </w:rPr>
        <w:t>2</w:t>
      </w:r>
      <w:r w:rsidR="00DD2BE7" w:rsidRPr="000B0CB0">
        <w:rPr>
          <w:rFonts w:ascii="Arial" w:hAnsi="Arial" w:cs="Arial"/>
          <w:b/>
          <w:sz w:val="32"/>
          <w:szCs w:val="32"/>
        </w:rPr>
        <w:t>7</w:t>
      </w:r>
      <w:r w:rsidR="00124CAA" w:rsidRPr="000B0CB0">
        <w:rPr>
          <w:rFonts w:ascii="Arial" w:hAnsi="Arial" w:cs="Arial"/>
          <w:b/>
          <w:sz w:val="32"/>
          <w:szCs w:val="32"/>
        </w:rPr>
        <w:t xml:space="preserve"> годов</w:t>
      </w:r>
    </w:p>
    <w:p w:rsidR="00124CAA" w:rsidRPr="000B0CB0" w:rsidRDefault="00124CAA" w:rsidP="00124CAA">
      <w:pPr>
        <w:tabs>
          <w:tab w:val="left" w:pos="7841"/>
        </w:tabs>
        <w:jc w:val="center"/>
        <w:rPr>
          <w:rFonts w:ascii="Arial" w:hAnsi="Arial" w:cs="Arial"/>
          <w:b/>
          <w:sz w:val="32"/>
          <w:szCs w:val="32"/>
        </w:rPr>
      </w:pPr>
    </w:p>
    <w:p w:rsidR="00124CAA" w:rsidRPr="000B0CB0" w:rsidRDefault="00124CAA" w:rsidP="00124CAA">
      <w:pPr>
        <w:tabs>
          <w:tab w:val="left" w:pos="7841"/>
        </w:tabs>
        <w:jc w:val="center"/>
        <w:rPr>
          <w:rFonts w:ascii="Arial" w:hAnsi="Arial" w:cs="Arial"/>
          <w:b/>
          <w:sz w:val="32"/>
          <w:szCs w:val="32"/>
        </w:rPr>
      </w:pPr>
    </w:p>
    <w:p w:rsidR="00124CAA" w:rsidRPr="000B0CB0" w:rsidRDefault="00124CAA" w:rsidP="00781E27">
      <w:pPr>
        <w:pStyle w:val="af1"/>
        <w:numPr>
          <w:ilvl w:val="0"/>
          <w:numId w:val="20"/>
        </w:numPr>
        <w:tabs>
          <w:tab w:val="left" w:pos="7841"/>
        </w:tabs>
        <w:rPr>
          <w:rFonts w:ascii="Arial" w:hAnsi="Arial" w:cs="Arial"/>
          <w:b/>
          <w:sz w:val="32"/>
          <w:szCs w:val="32"/>
        </w:rPr>
      </w:pPr>
      <w:r w:rsidRPr="000B0CB0">
        <w:rPr>
          <w:rFonts w:ascii="Arial" w:hAnsi="Arial" w:cs="Arial"/>
          <w:b/>
          <w:sz w:val="32"/>
          <w:szCs w:val="32"/>
        </w:rPr>
        <w:t>Привлечение внутренних заимствований</w:t>
      </w:r>
      <w:r w:rsidR="00AC6B0D" w:rsidRPr="000B0CB0">
        <w:rPr>
          <w:rFonts w:ascii="Arial" w:hAnsi="Arial" w:cs="Arial"/>
          <w:b/>
          <w:sz w:val="32"/>
          <w:szCs w:val="32"/>
        </w:rPr>
        <w:t>:</w:t>
      </w:r>
    </w:p>
    <w:p w:rsidR="00124CAA" w:rsidRPr="000B0CB0" w:rsidRDefault="00124CAA" w:rsidP="00124CAA">
      <w:pPr>
        <w:tabs>
          <w:tab w:val="left" w:pos="7841"/>
        </w:tabs>
        <w:rPr>
          <w:rFonts w:ascii="Arial" w:hAnsi="Arial" w:cs="Arial"/>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2937ED" w:rsidTr="00D96118">
        <w:tc>
          <w:tcPr>
            <w:tcW w:w="1107" w:type="dxa"/>
            <w:shd w:val="clear" w:color="auto" w:fill="auto"/>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 п/п</w:t>
            </w:r>
          </w:p>
        </w:tc>
        <w:tc>
          <w:tcPr>
            <w:tcW w:w="4346" w:type="dxa"/>
            <w:shd w:val="clear" w:color="auto" w:fill="auto"/>
          </w:tcPr>
          <w:p w:rsidR="00124CAA" w:rsidRPr="002937ED" w:rsidRDefault="00602B7C" w:rsidP="00B1266A">
            <w:pPr>
              <w:tabs>
                <w:tab w:val="left" w:pos="7841"/>
              </w:tabs>
              <w:jc w:val="center"/>
              <w:rPr>
                <w:rFonts w:ascii="Arial" w:hAnsi="Arial" w:cs="Arial"/>
                <w:sz w:val="24"/>
                <w:szCs w:val="24"/>
              </w:rPr>
            </w:pPr>
            <w:r w:rsidRPr="002937ED">
              <w:rPr>
                <w:rFonts w:ascii="Arial" w:hAnsi="Arial" w:cs="Arial"/>
                <w:sz w:val="24"/>
                <w:szCs w:val="24"/>
              </w:rPr>
              <w:t>Виды долговых обязательств</w:t>
            </w:r>
          </w:p>
        </w:tc>
        <w:tc>
          <w:tcPr>
            <w:tcW w:w="2026" w:type="dxa"/>
            <w:shd w:val="clear" w:color="auto" w:fill="auto"/>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Объем привлечения средств</w:t>
            </w:r>
          </w:p>
          <w:p w:rsidR="00124CAA" w:rsidRPr="002937ED" w:rsidRDefault="00124CAA" w:rsidP="00DD2BE7">
            <w:pPr>
              <w:tabs>
                <w:tab w:val="left" w:pos="7841"/>
              </w:tabs>
              <w:jc w:val="center"/>
              <w:rPr>
                <w:rFonts w:ascii="Arial" w:hAnsi="Arial" w:cs="Arial"/>
                <w:sz w:val="24"/>
                <w:szCs w:val="24"/>
              </w:rPr>
            </w:pPr>
            <w:r w:rsidRPr="002937ED">
              <w:rPr>
                <w:rFonts w:ascii="Arial" w:hAnsi="Arial" w:cs="Arial"/>
                <w:sz w:val="24"/>
                <w:szCs w:val="24"/>
              </w:rPr>
              <w:t>в 20</w:t>
            </w:r>
            <w:r w:rsidR="00E73676" w:rsidRPr="002937ED">
              <w:rPr>
                <w:rFonts w:ascii="Arial" w:hAnsi="Arial" w:cs="Arial"/>
                <w:sz w:val="24"/>
                <w:szCs w:val="24"/>
              </w:rPr>
              <w:t>2</w:t>
            </w:r>
            <w:r w:rsidR="00DD2BE7" w:rsidRPr="002937ED">
              <w:rPr>
                <w:rFonts w:ascii="Arial" w:hAnsi="Arial" w:cs="Arial"/>
                <w:sz w:val="24"/>
                <w:szCs w:val="24"/>
              </w:rPr>
              <w:t>6</w:t>
            </w:r>
            <w:r w:rsidRPr="002937ED">
              <w:rPr>
                <w:rFonts w:ascii="Arial" w:hAnsi="Arial" w:cs="Arial"/>
                <w:sz w:val="24"/>
                <w:szCs w:val="24"/>
              </w:rPr>
              <w:t xml:space="preserve"> году</w:t>
            </w:r>
            <w:r w:rsidR="00781E27" w:rsidRPr="002937ED">
              <w:rPr>
                <w:rFonts w:ascii="Arial" w:hAnsi="Arial" w:cs="Arial"/>
                <w:sz w:val="24"/>
                <w:szCs w:val="24"/>
              </w:rPr>
              <w:t xml:space="preserve">, </w:t>
            </w:r>
            <w:r w:rsidRPr="002937ED">
              <w:rPr>
                <w:rFonts w:ascii="Arial" w:hAnsi="Arial" w:cs="Arial"/>
                <w:sz w:val="24"/>
                <w:szCs w:val="24"/>
              </w:rPr>
              <w:t>рублей</w:t>
            </w:r>
          </w:p>
        </w:tc>
        <w:tc>
          <w:tcPr>
            <w:tcW w:w="2026" w:type="dxa"/>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Объем привлечения средств</w:t>
            </w:r>
          </w:p>
          <w:p w:rsidR="00124CAA" w:rsidRPr="002937ED" w:rsidRDefault="00124CAA" w:rsidP="00DD2BE7">
            <w:pPr>
              <w:tabs>
                <w:tab w:val="left" w:pos="7841"/>
              </w:tabs>
              <w:jc w:val="center"/>
              <w:rPr>
                <w:rFonts w:ascii="Arial" w:hAnsi="Arial" w:cs="Arial"/>
                <w:sz w:val="24"/>
                <w:szCs w:val="24"/>
              </w:rPr>
            </w:pPr>
            <w:r w:rsidRPr="002937ED">
              <w:rPr>
                <w:rFonts w:ascii="Arial" w:hAnsi="Arial" w:cs="Arial"/>
                <w:sz w:val="24"/>
                <w:szCs w:val="24"/>
              </w:rPr>
              <w:t>в 20</w:t>
            </w:r>
            <w:r w:rsidR="00EE2B84" w:rsidRPr="002937ED">
              <w:rPr>
                <w:rFonts w:ascii="Arial" w:hAnsi="Arial" w:cs="Arial"/>
                <w:sz w:val="24"/>
                <w:szCs w:val="24"/>
              </w:rPr>
              <w:t>2</w:t>
            </w:r>
            <w:r w:rsidR="00DD2BE7" w:rsidRPr="002937ED">
              <w:rPr>
                <w:rFonts w:ascii="Arial" w:hAnsi="Arial" w:cs="Arial"/>
                <w:sz w:val="24"/>
                <w:szCs w:val="24"/>
              </w:rPr>
              <w:t>7</w:t>
            </w:r>
            <w:r w:rsidRPr="002937ED">
              <w:rPr>
                <w:rFonts w:ascii="Arial" w:hAnsi="Arial" w:cs="Arial"/>
                <w:sz w:val="24"/>
                <w:szCs w:val="24"/>
              </w:rPr>
              <w:t xml:space="preserve"> году</w:t>
            </w:r>
            <w:r w:rsidR="00781E27" w:rsidRPr="002937ED">
              <w:rPr>
                <w:rFonts w:ascii="Arial" w:hAnsi="Arial" w:cs="Arial"/>
                <w:sz w:val="24"/>
                <w:szCs w:val="24"/>
              </w:rPr>
              <w:t>,</w:t>
            </w:r>
            <w:r w:rsidRPr="002937ED">
              <w:rPr>
                <w:rFonts w:ascii="Arial" w:hAnsi="Arial" w:cs="Arial"/>
                <w:sz w:val="24"/>
                <w:szCs w:val="24"/>
              </w:rPr>
              <w:t xml:space="preserve"> рублей</w:t>
            </w:r>
          </w:p>
        </w:tc>
      </w:tr>
      <w:tr w:rsidR="00124CAA" w:rsidRPr="002937ED" w:rsidTr="00D96118">
        <w:tc>
          <w:tcPr>
            <w:tcW w:w="1107"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1.</w:t>
            </w:r>
          </w:p>
        </w:tc>
        <w:tc>
          <w:tcPr>
            <w:tcW w:w="4346"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Муниципальные ценные бумаги</w:t>
            </w:r>
          </w:p>
        </w:tc>
        <w:tc>
          <w:tcPr>
            <w:tcW w:w="2026" w:type="dxa"/>
            <w:shd w:val="clear" w:color="auto" w:fill="auto"/>
          </w:tcPr>
          <w:p w:rsidR="00124CAA" w:rsidRPr="002937ED" w:rsidRDefault="00124CAA" w:rsidP="00D96118">
            <w:pPr>
              <w:tabs>
                <w:tab w:val="left" w:pos="7841"/>
              </w:tabs>
              <w:jc w:val="both"/>
              <w:rPr>
                <w:rFonts w:ascii="Arial" w:hAnsi="Arial" w:cs="Arial"/>
                <w:sz w:val="24"/>
                <w:szCs w:val="24"/>
              </w:rPr>
            </w:pPr>
            <w:r w:rsidRPr="002937ED">
              <w:rPr>
                <w:rFonts w:ascii="Arial" w:hAnsi="Arial" w:cs="Arial"/>
                <w:sz w:val="24"/>
                <w:szCs w:val="24"/>
              </w:rPr>
              <w:t>0</w:t>
            </w:r>
            <w:r w:rsidR="00093F25" w:rsidRPr="002937ED">
              <w:rPr>
                <w:rFonts w:ascii="Arial" w:hAnsi="Arial" w:cs="Arial"/>
                <w:sz w:val="24"/>
                <w:szCs w:val="24"/>
              </w:rPr>
              <w:t>,00</w:t>
            </w:r>
          </w:p>
        </w:tc>
        <w:tc>
          <w:tcPr>
            <w:tcW w:w="2026" w:type="dxa"/>
          </w:tcPr>
          <w:p w:rsidR="00124CAA"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2.</w:t>
            </w:r>
          </w:p>
        </w:tc>
        <w:tc>
          <w:tcPr>
            <w:tcW w:w="4346"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 xml:space="preserve">Бюджетные кредиты </w:t>
            </w:r>
            <w:r w:rsidR="00786A1C" w:rsidRPr="002937ED">
              <w:rPr>
                <w:rFonts w:ascii="Arial" w:hAnsi="Arial" w:cs="Arial"/>
                <w:sz w:val="24"/>
                <w:szCs w:val="24"/>
              </w:rPr>
              <w:t>из</w:t>
            </w:r>
            <w:r w:rsidRPr="002937ED">
              <w:rPr>
                <w:rFonts w:ascii="Arial" w:hAnsi="Arial" w:cs="Arial"/>
                <w:sz w:val="24"/>
                <w:szCs w:val="24"/>
              </w:rPr>
              <w:t xml:space="preserve"> других бюджетов бюджетной системы Российской Федерации</w:t>
            </w:r>
          </w:p>
        </w:tc>
        <w:tc>
          <w:tcPr>
            <w:tcW w:w="2026"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2026"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3.</w:t>
            </w:r>
          </w:p>
        </w:tc>
        <w:tc>
          <w:tcPr>
            <w:tcW w:w="4346"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Кредиты кредитных организаций</w:t>
            </w:r>
          </w:p>
        </w:tc>
        <w:tc>
          <w:tcPr>
            <w:tcW w:w="2026"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2026"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07" w:type="dxa"/>
            <w:shd w:val="clear" w:color="auto" w:fill="auto"/>
          </w:tcPr>
          <w:p w:rsidR="00093F25" w:rsidRPr="002937ED" w:rsidRDefault="00093F25" w:rsidP="00D96118">
            <w:pPr>
              <w:tabs>
                <w:tab w:val="left" w:pos="7841"/>
              </w:tabs>
              <w:jc w:val="both"/>
              <w:rPr>
                <w:rFonts w:ascii="Arial" w:hAnsi="Arial" w:cs="Arial"/>
                <w:sz w:val="24"/>
                <w:szCs w:val="24"/>
              </w:rPr>
            </w:pPr>
          </w:p>
        </w:tc>
        <w:tc>
          <w:tcPr>
            <w:tcW w:w="4346"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 xml:space="preserve">Итого </w:t>
            </w:r>
          </w:p>
        </w:tc>
        <w:tc>
          <w:tcPr>
            <w:tcW w:w="2026"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2026"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bl>
    <w:p w:rsidR="00124CAA" w:rsidRPr="000B0CB0" w:rsidRDefault="00124CAA" w:rsidP="00124CAA">
      <w:pPr>
        <w:tabs>
          <w:tab w:val="left" w:pos="7841"/>
        </w:tabs>
        <w:jc w:val="cente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781E27">
      <w:pPr>
        <w:pStyle w:val="af1"/>
        <w:numPr>
          <w:ilvl w:val="0"/>
          <w:numId w:val="20"/>
        </w:numPr>
        <w:tabs>
          <w:tab w:val="left" w:pos="7841"/>
        </w:tabs>
        <w:rPr>
          <w:rFonts w:ascii="Arial" w:hAnsi="Arial" w:cs="Arial"/>
          <w:b/>
          <w:sz w:val="32"/>
          <w:szCs w:val="32"/>
        </w:rPr>
      </w:pPr>
      <w:r w:rsidRPr="000B0CB0">
        <w:rPr>
          <w:rFonts w:ascii="Arial" w:hAnsi="Arial" w:cs="Arial"/>
          <w:b/>
          <w:sz w:val="32"/>
          <w:szCs w:val="32"/>
        </w:rPr>
        <w:t>Погашение внутренних заимствований</w:t>
      </w:r>
      <w:r w:rsidR="00AC6B0D" w:rsidRPr="000B0CB0">
        <w:rPr>
          <w:rFonts w:ascii="Arial" w:hAnsi="Arial" w:cs="Arial"/>
          <w:b/>
          <w:sz w:val="32"/>
          <w:szCs w:val="32"/>
        </w:rPr>
        <w:t>:</w:t>
      </w:r>
    </w:p>
    <w:p w:rsidR="00124CAA" w:rsidRPr="000B0CB0" w:rsidRDefault="00124CAA" w:rsidP="00124CAA">
      <w:pPr>
        <w:tabs>
          <w:tab w:val="left" w:pos="7841"/>
        </w:tabs>
        <w:rPr>
          <w:rFonts w:ascii="Arial" w:hAnsi="Arial" w:cs="Arial"/>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2937ED" w:rsidTr="00D96118">
        <w:tc>
          <w:tcPr>
            <w:tcW w:w="1188" w:type="dxa"/>
            <w:shd w:val="clear" w:color="auto" w:fill="auto"/>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 п/п</w:t>
            </w:r>
          </w:p>
        </w:tc>
        <w:tc>
          <w:tcPr>
            <w:tcW w:w="4307" w:type="dxa"/>
            <w:shd w:val="clear" w:color="auto" w:fill="auto"/>
          </w:tcPr>
          <w:p w:rsidR="00124CAA" w:rsidRPr="002937ED" w:rsidRDefault="00602B7C" w:rsidP="00B1266A">
            <w:pPr>
              <w:tabs>
                <w:tab w:val="left" w:pos="7841"/>
              </w:tabs>
              <w:jc w:val="center"/>
              <w:rPr>
                <w:rFonts w:ascii="Arial" w:hAnsi="Arial" w:cs="Arial"/>
                <w:sz w:val="24"/>
                <w:szCs w:val="24"/>
              </w:rPr>
            </w:pPr>
            <w:r w:rsidRPr="002937ED">
              <w:rPr>
                <w:rFonts w:ascii="Arial" w:hAnsi="Arial" w:cs="Arial"/>
                <w:sz w:val="24"/>
                <w:szCs w:val="24"/>
              </w:rPr>
              <w:t>Виды долговых обязательств</w:t>
            </w:r>
          </w:p>
        </w:tc>
        <w:tc>
          <w:tcPr>
            <w:tcW w:w="1984" w:type="dxa"/>
            <w:shd w:val="clear" w:color="auto" w:fill="auto"/>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Объем погашения средств</w:t>
            </w:r>
          </w:p>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в 20</w:t>
            </w:r>
            <w:r w:rsidR="00E73676" w:rsidRPr="002937ED">
              <w:rPr>
                <w:rFonts w:ascii="Arial" w:hAnsi="Arial" w:cs="Arial"/>
                <w:sz w:val="24"/>
                <w:szCs w:val="24"/>
              </w:rPr>
              <w:t>2</w:t>
            </w:r>
            <w:r w:rsidR="00DD2BE7" w:rsidRPr="002937ED">
              <w:rPr>
                <w:rFonts w:ascii="Arial" w:hAnsi="Arial" w:cs="Arial"/>
                <w:sz w:val="24"/>
                <w:szCs w:val="24"/>
              </w:rPr>
              <w:t>6</w:t>
            </w:r>
            <w:r w:rsidRPr="002937ED">
              <w:rPr>
                <w:rFonts w:ascii="Arial" w:hAnsi="Arial" w:cs="Arial"/>
                <w:sz w:val="24"/>
                <w:szCs w:val="24"/>
              </w:rPr>
              <w:t xml:space="preserve"> году</w:t>
            </w:r>
            <w:r w:rsidR="00093F25" w:rsidRPr="002937ED">
              <w:rPr>
                <w:rFonts w:ascii="Arial" w:hAnsi="Arial" w:cs="Arial"/>
                <w:sz w:val="24"/>
                <w:szCs w:val="24"/>
              </w:rPr>
              <w:t>,</w:t>
            </w:r>
          </w:p>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рублей</w:t>
            </w:r>
          </w:p>
        </w:tc>
        <w:tc>
          <w:tcPr>
            <w:tcW w:w="1985" w:type="dxa"/>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Объем погашения средств</w:t>
            </w:r>
          </w:p>
          <w:p w:rsidR="00124CAA" w:rsidRPr="002937ED" w:rsidRDefault="00124CAA" w:rsidP="00DD2BE7">
            <w:pPr>
              <w:tabs>
                <w:tab w:val="left" w:pos="7841"/>
              </w:tabs>
              <w:jc w:val="center"/>
              <w:rPr>
                <w:rFonts w:ascii="Arial" w:hAnsi="Arial" w:cs="Arial"/>
                <w:sz w:val="24"/>
                <w:szCs w:val="24"/>
              </w:rPr>
            </w:pPr>
            <w:r w:rsidRPr="002937ED">
              <w:rPr>
                <w:rFonts w:ascii="Arial" w:hAnsi="Arial" w:cs="Arial"/>
                <w:sz w:val="24"/>
                <w:szCs w:val="24"/>
              </w:rPr>
              <w:t>в 20</w:t>
            </w:r>
            <w:r w:rsidR="00EE2B84" w:rsidRPr="002937ED">
              <w:rPr>
                <w:rFonts w:ascii="Arial" w:hAnsi="Arial" w:cs="Arial"/>
                <w:sz w:val="24"/>
                <w:szCs w:val="24"/>
              </w:rPr>
              <w:t>2</w:t>
            </w:r>
            <w:r w:rsidR="00DD2BE7" w:rsidRPr="002937ED">
              <w:rPr>
                <w:rFonts w:ascii="Arial" w:hAnsi="Arial" w:cs="Arial"/>
                <w:sz w:val="24"/>
                <w:szCs w:val="24"/>
              </w:rPr>
              <w:t>7</w:t>
            </w:r>
            <w:r w:rsidRPr="002937ED">
              <w:rPr>
                <w:rFonts w:ascii="Arial" w:hAnsi="Arial" w:cs="Arial"/>
                <w:sz w:val="24"/>
                <w:szCs w:val="24"/>
              </w:rPr>
              <w:t xml:space="preserve"> году</w:t>
            </w:r>
            <w:r w:rsidR="00093F25" w:rsidRPr="002937ED">
              <w:rPr>
                <w:rFonts w:ascii="Arial" w:hAnsi="Arial" w:cs="Arial"/>
                <w:sz w:val="24"/>
                <w:szCs w:val="24"/>
              </w:rPr>
              <w:t xml:space="preserve">, </w:t>
            </w:r>
            <w:r w:rsidRPr="002937ED">
              <w:rPr>
                <w:rFonts w:ascii="Arial" w:hAnsi="Arial" w:cs="Arial"/>
                <w:sz w:val="24"/>
                <w:szCs w:val="24"/>
              </w:rPr>
              <w:t>рублей</w:t>
            </w:r>
          </w:p>
        </w:tc>
      </w:tr>
      <w:tr w:rsidR="00093F25" w:rsidRPr="002937ED" w:rsidTr="00D96118">
        <w:tc>
          <w:tcPr>
            <w:tcW w:w="1188"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1.</w:t>
            </w:r>
          </w:p>
        </w:tc>
        <w:tc>
          <w:tcPr>
            <w:tcW w:w="43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Муниципальные ценные бумаги</w:t>
            </w:r>
          </w:p>
        </w:tc>
        <w:tc>
          <w:tcPr>
            <w:tcW w:w="1984"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1985"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88"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2.</w:t>
            </w:r>
          </w:p>
        </w:tc>
        <w:tc>
          <w:tcPr>
            <w:tcW w:w="43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 xml:space="preserve">Бюджетные кредиты </w:t>
            </w:r>
            <w:r w:rsidR="00786A1C" w:rsidRPr="002937ED">
              <w:rPr>
                <w:rFonts w:ascii="Arial" w:hAnsi="Arial" w:cs="Arial"/>
                <w:sz w:val="24"/>
                <w:szCs w:val="24"/>
              </w:rPr>
              <w:t>из</w:t>
            </w:r>
            <w:r w:rsidRPr="002937ED">
              <w:rPr>
                <w:rFonts w:ascii="Arial" w:hAnsi="Arial" w:cs="Arial"/>
                <w:sz w:val="24"/>
                <w:szCs w:val="24"/>
              </w:rPr>
              <w:t xml:space="preserve"> других бюджетов бюджетной системы Российской Федерации</w:t>
            </w:r>
          </w:p>
        </w:tc>
        <w:tc>
          <w:tcPr>
            <w:tcW w:w="1984"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1985"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88"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3.</w:t>
            </w:r>
          </w:p>
        </w:tc>
        <w:tc>
          <w:tcPr>
            <w:tcW w:w="43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Кредиты кредитных организаций</w:t>
            </w:r>
          </w:p>
        </w:tc>
        <w:tc>
          <w:tcPr>
            <w:tcW w:w="1984"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1985"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r w:rsidR="00093F25" w:rsidRPr="002937ED" w:rsidTr="00D96118">
        <w:tc>
          <w:tcPr>
            <w:tcW w:w="1188" w:type="dxa"/>
            <w:shd w:val="clear" w:color="auto" w:fill="auto"/>
          </w:tcPr>
          <w:p w:rsidR="00093F25" w:rsidRPr="002937ED" w:rsidRDefault="00093F25" w:rsidP="00D96118">
            <w:pPr>
              <w:tabs>
                <w:tab w:val="left" w:pos="7841"/>
              </w:tabs>
              <w:jc w:val="both"/>
              <w:rPr>
                <w:rFonts w:ascii="Arial" w:hAnsi="Arial" w:cs="Arial"/>
                <w:sz w:val="24"/>
                <w:szCs w:val="24"/>
              </w:rPr>
            </w:pPr>
          </w:p>
        </w:tc>
        <w:tc>
          <w:tcPr>
            <w:tcW w:w="4307" w:type="dxa"/>
            <w:shd w:val="clear" w:color="auto" w:fill="auto"/>
          </w:tcPr>
          <w:p w:rsidR="00093F25" w:rsidRPr="002937ED" w:rsidRDefault="00093F25" w:rsidP="00D96118">
            <w:pPr>
              <w:tabs>
                <w:tab w:val="left" w:pos="7841"/>
              </w:tabs>
              <w:jc w:val="both"/>
              <w:rPr>
                <w:rFonts w:ascii="Arial" w:hAnsi="Arial" w:cs="Arial"/>
                <w:sz w:val="24"/>
                <w:szCs w:val="24"/>
              </w:rPr>
            </w:pPr>
            <w:r w:rsidRPr="002937ED">
              <w:rPr>
                <w:rFonts w:ascii="Arial" w:hAnsi="Arial" w:cs="Arial"/>
                <w:sz w:val="24"/>
                <w:szCs w:val="24"/>
              </w:rPr>
              <w:t xml:space="preserve">Итого </w:t>
            </w:r>
          </w:p>
        </w:tc>
        <w:tc>
          <w:tcPr>
            <w:tcW w:w="1984" w:type="dxa"/>
            <w:shd w:val="clear" w:color="auto" w:fill="auto"/>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c>
          <w:tcPr>
            <w:tcW w:w="1985" w:type="dxa"/>
          </w:tcPr>
          <w:p w:rsidR="00093F25" w:rsidRPr="002937ED" w:rsidRDefault="00093F25" w:rsidP="00D96118">
            <w:pPr>
              <w:jc w:val="both"/>
              <w:rPr>
                <w:rFonts w:ascii="Arial" w:hAnsi="Arial" w:cs="Arial"/>
                <w:sz w:val="24"/>
                <w:szCs w:val="24"/>
              </w:rPr>
            </w:pPr>
            <w:r w:rsidRPr="002937ED">
              <w:rPr>
                <w:rFonts w:ascii="Arial" w:hAnsi="Arial" w:cs="Arial"/>
                <w:sz w:val="24"/>
                <w:szCs w:val="24"/>
              </w:rPr>
              <w:t>0,00</w:t>
            </w:r>
          </w:p>
        </w:tc>
      </w:tr>
    </w:tbl>
    <w:p w:rsidR="00124CAA" w:rsidRPr="000B0CB0" w:rsidRDefault="00124CAA" w:rsidP="00124CAA">
      <w:pPr>
        <w:tabs>
          <w:tab w:val="left" w:pos="7841"/>
        </w:tabs>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F65DF7" w:rsidRPr="000B0CB0" w:rsidRDefault="00F65DF7" w:rsidP="00B1266A">
      <w:pPr>
        <w:ind w:left="5670"/>
        <w:rPr>
          <w:rFonts w:ascii="Arial" w:hAnsi="Arial" w:cs="Arial"/>
          <w:sz w:val="22"/>
          <w:szCs w:val="22"/>
        </w:rPr>
      </w:pPr>
    </w:p>
    <w:p w:rsidR="00A11A83" w:rsidRPr="000B0CB0" w:rsidRDefault="00A11A83" w:rsidP="00D96118">
      <w:pPr>
        <w:ind w:left="4678"/>
        <w:jc w:val="right"/>
        <w:rPr>
          <w:rFonts w:ascii="Arial" w:hAnsi="Arial" w:cs="Arial"/>
          <w:sz w:val="24"/>
          <w:szCs w:val="24"/>
        </w:rPr>
      </w:pPr>
      <w:r w:rsidRPr="000B0CB0">
        <w:rPr>
          <w:rFonts w:ascii="Arial" w:hAnsi="Arial" w:cs="Arial"/>
          <w:sz w:val="24"/>
          <w:szCs w:val="24"/>
        </w:rPr>
        <w:t>Приложение № 8</w:t>
      </w:r>
    </w:p>
    <w:p w:rsidR="00A11A83" w:rsidRPr="000B0CB0" w:rsidRDefault="00A11A83" w:rsidP="00D96118">
      <w:pPr>
        <w:ind w:left="4678"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A11A83" w:rsidRPr="000B0CB0" w:rsidRDefault="00A11A83" w:rsidP="00D96118">
      <w:pPr>
        <w:ind w:left="4678"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A11A83" w:rsidRPr="000B0CB0" w:rsidRDefault="00A11A83" w:rsidP="00D96118">
      <w:pPr>
        <w:ind w:left="4678"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A11A83" w:rsidRPr="000B0CB0" w:rsidRDefault="002937ED" w:rsidP="00D96118">
      <w:pPr>
        <w:ind w:left="4678" w:right="28"/>
        <w:jc w:val="right"/>
        <w:rPr>
          <w:rFonts w:ascii="Arial" w:hAnsi="Arial" w:cs="Arial"/>
          <w:sz w:val="24"/>
          <w:szCs w:val="24"/>
        </w:rPr>
      </w:pPr>
      <w:r>
        <w:rPr>
          <w:rFonts w:ascii="Arial" w:hAnsi="Arial" w:cs="Arial"/>
          <w:sz w:val="24"/>
          <w:szCs w:val="24"/>
        </w:rPr>
        <w:t>от  20 декабря 2024 года № 61</w:t>
      </w:r>
      <w:r w:rsidR="00A11A83" w:rsidRPr="000B0CB0">
        <w:rPr>
          <w:rFonts w:ascii="Arial" w:hAnsi="Arial" w:cs="Arial"/>
          <w:sz w:val="24"/>
          <w:szCs w:val="24"/>
        </w:rPr>
        <w:t xml:space="preserve">-7-16 </w:t>
      </w:r>
    </w:p>
    <w:p w:rsidR="00124CAA" w:rsidRPr="000B0CB0" w:rsidRDefault="00124CAA" w:rsidP="00D96118">
      <w:pPr>
        <w:ind w:left="4678"/>
        <w:jc w:val="center"/>
        <w:rPr>
          <w:rFonts w:ascii="Arial" w:hAnsi="Arial" w:cs="Arial"/>
          <w:color w:val="FF0000"/>
          <w:sz w:val="28"/>
          <w:szCs w:val="28"/>
        </w:rPr>
      </w:pPr>
    </w:p>
    <w:p w:rsidR="00124CAA" w:rsidRPr="000B0CB0" w:rsidRDefault="00124CAA" w:rsidP="00124CAA">
      <w:pPr>
        <w:tabs>
          <w:tab w:val="left" w:pos="7841"/>
        </w:tabs>
        <w:jc w:val="center"/>
        <w:rPr>
          <w:rFonts w:ascii="Arial" w:hAnsi="Arial" w:cs="Arial"/>
          <w:b/>
          <w:sz w:val="32"/>
          <w:szCs w:val="32"/>
        </w:rPr>
      </w:pPr>
      <w:r w:rsidRPr="000B0CB0">
        <w:rPr>
          <w:rFonts w:ascii="Arial" w:hAnsi="Arial" w:cs="Arial"/>
          <w:b/>
          <w:sz w:val="32"/>
          <w:szCs w:val="32"/>
        </w:rPr>
        <w:t>Программа муниципальных гарантий</w:t>
      </w:r>
    </w:p>
    <w:p w:rsidR="00124CAA" w:rsidRPr="000B0CB0" w:rsidRDefault="00614D99" w:rsidP="00124CAA">
      <w:pPr>
        <w:tabs>
          <w:tab w:val="left" w:pos="7841"/>
        </w:tabs>
        <w:jc w:val="center"/>
        <w:rPr>
          <w:rFonts w:ascii="Arial" w:hAnsi="Arial" w:cs="Arial"/>
          <w:b/>
          <w:sz w:val="32"/>
          <w:szCs w:val="32"/>
        </w:rPr>
      </w:pPr>
      <w:r w:rsidRPr="000B0CB0">
        <w:rPr>
          <w:rFonts w:ascii="Arial" w:hAnsi="Arial" w:cs="Arial"/>
          <w:b/>
          <w:sz w:val="32"/>
          <w:szCs w:val="32"/>
        </w:rPr>
        <w:t>Шумаковского сельсовета</w:t>
      </w:r>
      <w:r w:rsidR="00416CFF" w:rsidRPr="000B0CB0">
        <w:rPr>
          <w:rFonts w:ascii="Arial" w:hAnsi="Arial" w:cs="Arial"/>
          <w:b/>
          <w:sz w:val="32"/>
          <w:szCs w:val="32"/>
        </w:rPr>
        <w:t xml:space="preserve"> </w:t>
      </w:r>
      <w:r w:rsidR="00124CAA" w:rsidRPr="000B0CB0">
        <w:rPr>
          <w:rFonts w:ascii="Arial" w:hAnsi="Arial" w:cs="Arial"/>
          <w:b/>
          <w:sz w:val="32"/>
          <w:szCs w:val="32"/>
        </w:rPr>
        <w:t>Курского района Курской области</w:t>
      </w:r>
      <w:r w:rsidR="002937ED">
        <w:rPr>
          <w:rFonts w:ascii="Arial" w:hAnsi="Arial" w:cs="Arial"/>
          <w:b/>
          <w:sz w:val="32"/>
          <w:szCs w:val="32"/>
        </w:rPr>
        <w:t xml:space="preserve"> </w:t>
      </w:r>
      <w:r w:rsidR="00124CAA" w:rsidRPr="000B0CB0">
        <w:rPr>
          <w:rFonts w:ascii="Arial" w:hAnsi="Arial" w:cs="Arial"/>
          <w:b/>
          <w:sz w:val="32"/>
          <w:szCs w:val="32"/>
        </w:rPr>
        <w:t xml:space="preserve"> на 20</w:t>
      </w:r>
      <w:r w:rsidR="00E454B7" w:rsidRPr="000B0CB0">
        <w:rPr>
          <w:rFonts w:ascii="Arial" w:hAnsi="Arial" w:cs="Arial"/>
          <w:b/>
          <w:sz w:val="32"/>
          <w:szCs w:val="32"/>
        </w:rPr>
        <w:t>2</w:t>
      </w:r>
      <w:r w:rsidR="00DD2BE7" w:rsidRPr="000B0CB0">
        <w:rPr>
          <w:rFonts w:ascii="Arial" w:hAnsi="Arial" w:cs="Arial"/>
          <w:b/>
          <w:sz w:val="32"/>
          <w:szCs w:val="32"/>
        </w:rPr>
        <w:t>5</w:t>
      </w:r>
      <w:r w:rsidR="00124CAA" w:rsidRPr="000B0CB0">
        <w:rPr>
          <w:rFonts w:ascii="Arial" w:hAnsi="Arial" w:cs="Arial"/>
          <w:b/>
          <w:sz w:val="32"/>
          <w:szCs w:val="32"/>
        </w:rPr>
        <w:t xml:space="preserve"> год</w:t>
      </w:r>
    </w:p>
    <w:p w:rsidR="00124CAA" w:rsidRPr="000B0CB0" w:rsidRDefault="00124CAA" w:rsidP="00124CAA">
      <w:pPr>
        <w:tabs>
          <w:tab w:val="left" w:pos="7841"/>
        </w:tabs>
        <w:jc w:val="center"/>
        <w:rPr>
          <w:rFonts w:ascii="Arial" w:hAnsi="Arial" w:cs="Arial"/>
          <w:sz w:val="28"/>
          <w:szCs w:val="28"/>
        </w:rPr>
      </w:pPr>
    </w:p>
    <w:p w:rsidR="00124CAA" w:rsidRPr="000B0CB0" w:rsidRDefault="00124CAA" w:rsidP="00124CAA">
      <w:pPr>
        <w:tabs>
          <w:tab w:val="left" w:pos="7841"/>
        </w:tabs>
        <w:jc w:val="center"/>
        <w:rPr>
          <w:rFonts w:ascii="Arial" w:hAnsi="Arial" w:cs="Arial"/>
          <w:b/>
          <w:sz w:val="28"/>
          <w:szCs w:val="28"/>
        </w:rPr>
      </w:pPr>
    </w:p>
    <w:p w:rsidR="00124CAA" w:rsidRPr="000B0CB0" w:rsidRDefault="00124CAA" w:rsidP="00B1266A">
      <w:pPr>
        <w:pStyle w:val="af1"/>
        <w:numPr>
          <w:ilvl w:val="0"/>
          <w:numId w:val="17"/>
        </w:numPr>
        <w:ind w:left="0" w:firstLine="851"/>
        <w:rPr>
          <w:rFonts w:ascii="Arial" w:hAnsi="Arial" w:cs="Arial"/>
          <w:b/>
          <w:sz w:val="32"/>
          <w:szCs w:val="32"/>
        </w:rPr>
      </w:pPr>
      <w:r w:rsidRPr="000B0CB0">
        <w:rPr>
          <w:rFonts w:ascii="Arial" w:hAnsi="Arial" w:cs="Arial"/>
          <w:b/>
          <w:sz w:val="32"/>
          <w:szCs w:val="32"/>
        </w:rPr>
        <w:t>Перечень подлежащих предоставлению муниципальных гарантий в 20</w:t>
      </w:r>
      <w:r w:rsidR="00E454B7" w:rsidRPr="000B0CB0">
        <w:rPr>
          <w:rFonts w:ascii="Arial" w:hAnsi="Arial" w:cs="Arial"/>
          <w:b/>
          <w:sz w:val="32"/>
          <w:szCs w:val="32"/>
        </w:rPr>
        <w:t>2</w:t>
      </w:r>
      <w:r w:rsidR="005824B7">
        <w:rPr>
          <w:rFonts w:ascii="Arial" w:hAnsi="Arial" w:cs="Arial"/>
          <w:b/>
          <w:sz w:val="32"/>
          <w:szCs w:val="32"/>
        </w:rPr>
        <w:t>5</w:t>
      </w:r>
      <w:r w:rsidRPr="000B0CB0">
        <w:rPr>
          <w:rFonts w:ascii="Arial" w:hAnsi="Arial" w:cs="Arial"/>
          <w:b/>
          <w:sz w:val="32"/>
          <w:szCs w:val="32"/>
        </w:rPr>
        <w:t xml:space="preserve"> году</w:t>
      </w:r>
      <w:r w:rsidR="00AC6B0D" w:rsidRPr="000B0CB0">
        <w:rPr>
          <w:rFonts w:ascii="Arial" w:hAnsi="Arial" w:cs="Arial"/>
          <w:b/>
          <w:sz w:val="32"/>
          <w:szCs w:val="32"/>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2937ED" w:rsidTr="00D96118">
        <w:tc>
          <w:tcPr>
            <w:tcW w:w="543" w:type="dxa"/>
            <w:shd w:val="clear" w:color="auto" w:fill="auto"/>
          </w:tcPr>
          <w:p w:rsidR="00124CAA" w:rsidRPr="002937ED" w:rsidRDefault="00124CAA" w:rsidP="00B1266A">
            <w:pPr>
              <w:jc w:val="center"/>
              <w:rPr>
                <w:rFonts w:ascii="Arial" w:hAnsi="Arial" w:cs="Arial"/>
                <w:sz w:val="24"/>
                <w:szCs w:val="24"/>
              </w:rPr>
            </w:pPr>
            <w:r w:rsidRPr="002937ED">
              <w:rPr>
                <w:rFonts w:ascii="Arial" w:hAnsi="Arial" w:cs="Arial"/>
                <w:sz w:val="24"/>
                <w:szCs w:val="24"/>
              </w:rPr>
              <w:t>№ п\п</w:t>
            </w:r>
          </w:p>
        </w:tc>
        <w:tc>
          <w:tcPr>
            <w:tcW w:w="1719" w:type="dxa"/>
            <w:shd w:val="clear" w:color="auto" w:fill="auto"/>
          </w:tcPr>
          <w:p w:rsidR="00124CAA" w:rsidRPr="002937ED" w:rsidRDefault="00FF5D7D" w:rsidP="00B1266A">
            <w:pPr>
              <w:ind w:right="-81"/>
              <w:jc w:val="center"/>
              <w:rPr>
                <w:rFonts w:ascii="Arial" w:hAnsi="Arial" w:cs="Arial"/>
                <w:sz w:val="24"/>
                <w:szCs w:val="24"/>
              </w:rPr>
            </w:pPr>
            <w:r w:rsidRPr="002937ED">
              <w:rPr>
                <w:rFonts w:ascii="Arial" w:hAnsi="Arial" w:cs="Arial"/>
                <w:sz w:val="24"/>
                <w:szCs w:val="24"/>
              </w:rPr>
              <w:t>Направление (ц</w:t>
            </w:r>
            <w:r w:rsidR="00124CAA" w:rsidRPr="002937ED">
              <w:rPr>
                <w:rFonts w:ascii="Arial" w:hAnsi="Arial" w:cs="Arial"/>
                <w:sz w:val="24"/>
                <w:szCs w:val="24"/>
              </w:rPr>
              <w:t>ель</w:t>
            </w:r>
            <w:r w:rsidRPr="002937ED">
              <w:rPr>
                <w:rFonts w:ascii="Arial" w:hAnsi="Arial" w:cs="Arial"/>
                <w:sz w:val="24"/>
                <w:szCs w:val="24"/>
              </w:rPr>
              <w:t xml:space="preserve"> )</w:t>
            </w:r>
            <w:r w:rsidR="00124CAA" w:rsidRPr="002937ED">
              <w:rPr>
                <w:rFonts w:ascii="Arial" w:hAnsi="Arial" w:cs="Arial"/>
                <w:sz w:val="24"/>
                <w:szCs w:val="24"/>
              </w:rPr>
              <w:t>гарантирования</w:t>
            </w:r>
          </w:p>
        </w:tc>
        <w:tc>
          <w:tcPr>
            <w:tcW w:w="1556" w:type="dxa"/>
            <w:shd w:val="clear" w:color="auto" w:fill="auto"/>
          </w:tcPr>
          <w:p w:rsidR="00124CAA" w:rsidRPr="002937ED" w:rsidRDefault="00124CAA" w:rsidP="00B1266A">
            <w:pPr>
              <w:jc w:val="center"/>
              <w:rPr>
                <w:rFonts w:ascii="Arial" w:hAnsi="Arial" w:cs="Arial"/>
                <w:sz w:val="24"/>
                <w:szCs w:val="24"/>
              </w:rPr>
            </w:pPr>
            <w:r w:rsidRPr="002937ED">
              <w:rPr>
                <w:rFonts w:ascii="Arial" w:hAnsi="Arial" w:cs="Arial"/>
                <w:sz w:val="24"/>
                <w:szCs w:val="24"/>
              </w:rPr>
              <w:t>Наименование принципала</w:t>
            </w:r>
          </w:p>
        </w:tc>
        <w:tc>
          <w:tcPr>
            <w:tcW w:w="1819" w:type="dxa"/>
            <w:shd w:val="clear" w:color="auto" w:fill="auto"/>
          </w:tcPr>
          <w:p w:rsidR="00124CAA" w:rsidRPr="002937ED" w:rsidRDefault="00FF5D7D" w:rsidP="00B1266A">
            <w:pPr>
              <w:jc w:val="center"/>
              <w:rPr>
                <w:rFonts w:ascii="Arial" w:hAnsi="Arial" w:cs="Arial"/>
                <w:sz w:val="24"/>
                <w:szCs w:val="24"/>
              </w:rPr>
            </w:pPr>
            <w:r w:rsidRPr="002937ED">
              <w:rPr>
                <w:rFonts w:ascii="Arial" w:hAnsi="Arial" w:cs="Arial"/>
                <w:sz w:val="24"/>
                <w:szCs w:val="24"/>
              </w:rPr>
              <w:t>Объем гарантий</w:t>
            </w:r>
          </w:p>
          <w:p w:rsidR="00124CAA" w:rsidRPr="002937ED" w:rsidRDefault="00124CAA" w:rsidP="00B1266A">
            <w:pPr>
              <w:jc w:val="center"/>
              <w:rPr>
                <w:rFonts w:ascii="Arial" w:hAnsi="Arial" w:cs="Arial"/>
                <w:sz w:val="24"/>
                <w:szCs w:val="24"/>
              </w:rPr>
            </w:pPr>
            <w:r w:rsidRPr="002937ED">
              <w:rPr>
                <w:rFonts w:ascii="Arial" w:hAnsi="Arial" w:cs="Arial"/>
                <w:sz w:val="24"/>
                <w:szCs w:val="24"/>
              </w:rPr>
              <w:t>руб.</w:t>
            </w:r>
          </w:p>
        </w:tc>
        <w:tc>
          <w:tcPr>
            <w:tcW w:w="1565" w:type="dxa"/>
            <w:shd w:val="clear" w:color="auto" w:fill="auto"/>
          </w:tcPr>
          <w:p w:rsidR="00124CAA" w:rsidRPr="002937ED" w:rsidRDefault="00124CAA" w:rsidP="00B1266A">
            <w:pPr>
              <w:ind w:right="-102"/>
              <w:jc w:val="center"/>
              <w:rPr>
                <w:rFonts w:ascii="Arial" w:hAnsi="Arial" w:cs="Arial"/>
                <w:sz w:val="24"/>
                <w:szCs w:val="24"/>
              </w:rPr>
            </w:pPr>
            <w:r w:rsidRPr="002937ED">
              <w:rPr>
                <w:rFonts w:ascii="Arial" w:hAnsi="Arial" w:cs="Arial"/>
                <w:sz w:val="24"/>
                <w:szCs w:val="24"/>
              </w:rPr>
              <w:t xml:space="preserve">Наличие </w:t>
            </w:r>
            <w:r w:rsidR="00FF5D7D" w:rsidRPr="002937ED">
              <w:rPr>
                <w:rFonts w:ascii="Arial" w:hAnsi="Arial" w:cs="Arial"/>
                <w:sz w:val="24"/>
                <w:szCs w:val="24"/>
              </w:rPr>
              <w:t xml:space="preserve">(отсутствие) </w:t>
            </w:r>
            <w:r w:rsidRPr="002937ED">
              <w:rPr>
                <w:rFonts w:ascii="Arial" w:hAnsi="Arial" w:cs="Arial"/>
                <w:sz w:val="24"/>
                <w:szCs w:val="24"/>
              </w:rPr>
              <w:t>права регрессного требования</w:t>
            </w:r>
          </w:p>
        </w:tc>
        <w:tc>
          <w:tcPr>
            <w:tcW w:w="1565" w:type="dxa"/>
            <w:shd w:val="clear" w:color="auto" w:fill="auto"/>
          </w:tcPr>
          <w:p w:rsidR="00124CAA" w:rsidRPr="002937ED" w:rsidRDefault="00124CAA" w:rsidP="00B1266A">
            <w:pPr>
              <w:jc w:val="center"/>
              <w:rPr>
                <w:rFonts w:ascii="Arial" w:hAnsi="Arial" w:cs="Arial"/>
                <w:sz w:val="24"/>
                <w:szCs w:val="24"/>
              </w:rPr>
            </w:pPr>
            <w:r w:rsidRPr="002937ED">
              <w:rPr>
                <w:rFonts w:ascii="Arial" w:hAnsi="Arial" w:cs="Arial"/>
                <w:sz w:val="24"/>
                <w:szCs w:val="24"/>
              </w:rPr>
              <w:t>Наименование кредитора</w:t>
            </w:r>
          </w:p>
        </w:tc>
        <w:tc>
          <w:tcPr>
            <w:tcW w:w="1215" w:type="dxa"/>
            <w:shd w:val="clear" w:color="auto" w:fill="auto"/>
          </w:tcPr>
          <w:p w:rsidR="00124CAA" w:rsidRPr="002937ED" w:rsidRDefault="00124CAA" w:rsidP="00B1266A">
            <w:pPr>
              <w:ind w:right="-157"/>
              <w:jc w:val="center"/>
              <w:rPr>
                <w:rFonts w:ascii="Arial" w:hAnsi="Arial" w:cs="Arial"/>
                <w:sz w:val="24"/>
                <w:szCs w:val="24"/>
              </w:rPr>
            </w:pPr>
            <w:r w:rsidRPr="002937ED">
              <w:rPr>
                <w:rFonts w:ascii="Arial" w:hAnsi="Arial" w:cs="Arial"/>
                <w:sz w:val="24"/>
                <w:szCs w:val="24"/>
              </w:rPr>
              <w:t xml:space="preserve">Срок </w:t>
            </w:r>
            <w:r w:rsidR="00FF5D7D" w:rsidRPr="002937ED">
              <w:rPr>
                <w:rFonts w:ascii="Arial" w:hAnsi="Arial" w:cs="Arial"/>
                <w:sz w:val="24"/>
                <w:szCs w:val="24"/>
              </w:rPr>
              <w:t xml:space="preserve">действия </w:t>
            </w:r>
            <w:r w:rsidRPr="002937ED">
              <w:rPr>
                <w:rFonts w:ascii="Arial" w:hAnsi="Arial" w:cs="Arial"/>
                <w:sz w:val="24"/>
                <w:szCs w:val="24"/>
              </w:rPr>
              <w:t>гарантии</w:t>
            </w:r>
          </w:p>
        </w:tc>
      </w:tr>
      <w:tr w:rsidR="00124CAA" w:rsidRPr="002937ED" w:rsidTr="00D96118">
        <w:tc>
          <w:tcPr>
            <w:tcW w:w="543"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1</w:t>
            </w:r>
          </w:p>
        </w:tc>
        <w:tc>
          <w:tcPr>
            <w:tcW w:w="1719"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2</w:t>
            </w:r>
          </w:p>
        </w:tc>
        <w:tc>
          <w:tcPr>
            <w:tcW w:w="1556"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3</w:t>
            </w:r>
          </w:p>
        </w:tc>
        <w:tc>
          <w:tcPr>
            <w:tcW w:w="1819"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4</w:t>
            </w:r>
          </w:p>
        </w:tc>
        <w:tc>
          <w:tcPr>
            <w:tcW w:w="156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5</w:t>
            </w:r>
          </w:p>
        </w:tc>
        <w:tc>
          <w:tcPr>
            <w:tcW w:w="156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6</w:t>
            </w:r>
          </w:p>
        </w:tc>
        <w:tc>
          <w:tcPr>
            <w:tcW w:w="121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7</w:t>
            </w:r>
          </w:p>
        </w:tc>
      </w:tr>
      <w:tr w:rsidR="00124CAA" w:rsidRPr="002937ED" w:rsidTr="00D96118">
        <w:tc>
          <w:tcPr>
            <w:tcW w:w="543"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719"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556"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819"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565"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565"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215"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r>
      <w:tr w:rsidR="00124CAA" w:rsidRPr="002937ED" w:rsidTr="00D96118">
        <w:tc>
          <w:tcPr>
            <w:tcW w:w="543" w:type="dxa"/>
            <w:shd w:val="clear" w:color="auto" w:fill="auto"/>
          </w:tcPr>
          <w:p w:rsidR="00124CAA" w:rsidRPr="002937ED" w:rsidRDefault="00124CAA" w:rsidP="002F1ED5">
            <w:pPr>
              <w:jc w:val="center"/>
              <w:rPr>
                <w:rFonts w:ascii="Arial" w:hAnsi="Arial" w:cs="Arial"/>
                <w:sz w:val="24"/>
                <w:szCs w:val="24"/>
              </w:rPr>
            </w:pPr>
          </w:p>
        </w:tc>
        <w:tc>
          <w:tcPr>
            <w:tcW w:w="1719"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Всего</w:t>
            </w:r>
          </w:p>
        </w:tc>
        <w:tc>
          <w:tcPr>
            <w:tcW w:w="1556"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w:t>
            </w:r>
          </w:p>
        </w:tc>
        <w:tc>
          <w:tcPr>
            <w:tcW w:w="1819" w:type="dxa"/>
            <w:shd w:val="clear" w:color="auto" w:fill="auto"/>
          </w:tcPr>
          <w:p w:rsidR="00124CAA" w:rsidRPr="002937ED" w:rsidRDefault="00FF5D7D" w:rsidP="002F1ED5">
            <w:pPr>
              <w:jc w:val="center"/>
              <w:rPr>
                <w:rFonts w:ascii="Arial" w:hAnsi="Arial" w:cs="Arial"/>
                <w:sz w:val="24"/>
                <w:szCs w:val="24"/>
              </w:rPr>
            </w:pPr>
            <w:r w:rsidRPr="002937ED">
              <w:rPr>
                <w:rFonts w:ascii="Arial" w:hAnsi="Arial" w:cs="Arial"/>
                <w:sz w:val="24"/>
                <w:szCs w:val="24"/>
              </w:rPr>
              <w:t>-</w:t>
            </w:r>
          </w:p>
        </w:tc>
        <w:tc>
          <w:tcPr>
            <w:tcW w:w="156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w:t>
            </w:r>
          </w:p>
        </w:tc>
        <w:tc>
          <w:tcPr>
            <w:tcW w:w="156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w:t>
            </w:r>
          </w:p>
        </w:tc>
        <w:tc>
          <w:tcPr>
            <w:tcW w:w="1215" w:type="dxa"/>
            <w:shd w:val="clear" w:color="auto" w:fill="auto"/>
          </w:tcPr>
          <w:p w:rsidR="00124CAA" w:rsidRPr="002937ED" w:rsidRDefault="00124CAA" w:rsidP="002F1ED5">
            <w:pPr>
              <w:jc w:val="center"/>
              <w:rPr>
                <w:rFonts w:ascii="Arial" w:hAnsi="Arial" w:cs="Arial"/>
                <w:sz w:val="24"/>
                <w:szCs w:val="24"/>
              </w:rPr>
            </w:pPr>
            <w:r w:rsidRPr="002937ED">
              <w:rPr>
                <w:rFonts w:ascii="Arial" w:hAnsi="Arial" w:cs="Arial"/>
                <w:sz w:val="24"/>
                <w:szCs w:val="24"/>
              </w:rPr>
              <w:t>-</w:t>
            </w:r>
          </w:p>
        </w:tc>
      </w:tr>
    </w:tbl>
    <w:p w:rsidR="00124CAA" w:rsidRPr="000B0CB0" w:rsidRDefault="00124CAA" w:rsidP="00124CAA">
      <w:pPr>
        <w:rPr>
          <w:rFonts w:ascii="Arial" w:hAnsi="Arial" w:cs="Arial"/>
          <w:sz w:val="28"/>
          <w:szCs w:val="28"/>
        </w:rPr>
      </w:pPr>
    </w:p>
    <w:p w:rsidR="00124CAA" w:rsidRPr="000B0CB0" w:rsidRDefault="00124CAA" w:rsidP="00124CAA">
      <w:pPr>
        <w:rPr>
          <w:rFonts w:ascii="Arial" w:hAnsi="Arial" w:cs="Arial"/>
          <w:sz w:val="28"/>
          <w:szCs w:val="28"/>
        </w:rPr>
      </w:pPr>
    </w:p>
    <w:p w:rsidR="00124CAA" w:rsidRPr="000B0CB0" w:rsidRDefault="00124CAA" w:rsidP="00124CAA">
      <w:pPr>
        <w:tabs>
          <w:tab w:val="left" w:pos="7841"/>
        </w:tabs>
        <w:jc w:val="center"/>
        <w:rPr>
          <w:rFonts w:ascii="Arial" w:hAnsi="Arial" w:cs="Arial"/>
          <w:sz w:val="28"/>
          <w:szCs w:val="28"/>
        </w:rPr>
      </w:pPr>
    </w:p>
    <w:p w:rsidR="00124CAA" w:rsidRPr="000B0CB0" w:rsidRDefault="00B1266A" w:rsidP="00B1266A">
      <w:pPr>
        <w:pStyle w:val="af1"/>
        <w:tabs>
          <w:tab w:val="left" w:pos="7841"/>
        </w:tabs>
        <w:ind w:left="0" w:firstLine="851"/>
        <w:rPr>
          <w:rFonts w:ascii="Arial" w:hAnsi="Arial" w:cs="Arial"/>
          <w:b/>
          <w:sz w:val="32"/>
          <w:szCs w:val="32"/>
        </w:rPr>
      </w:pPr>
      <w:r w:rsidRPr="000B0CB0">
        <w:rPr>
          <w:rFonts w:ascii="Arial" w:hAnsi="Arial" w:cs="Arial"/>
          <w:b/>
          <w:sz w:val="32"/>
          <w:szCs w:val="32"/>
        </w:rPr>
        <w:t xml:space="preserve">2. </w:t>
      </w:r>
      <w:r w:rsidR="00D96118" w:rsidRPr="000B0CB0">
        <w:rPr>
          <w:rFonts w:ascii="Arial" w:hAnsi="Arial" w:cs="Arial"/>
          <w:b/>
          <w:sz w:val="32"/>
          <w:szCs w:val="32"/>
        </w:rPr>
        <w:t xml:space="preserve"> </w:t>
      </w:r>
      <w:r w:rsidR="00124CAA" w:rsidRPr="000B0CB0">
        <w:rPr>
          <w:rFonts w:ascii="Arial" w:hAnsi="Arial" w:cs="Arial"/>
          <w:b/>
          <w:sz w:val="32"/>
          <w:szCs w:val="32"/>
        </w:rPr>
        <w:t>Общий объем бюджетных ассигнований, предусмотренных на исполнение муниципальных гарантий  по возможным гарантийным случаям, в 20</w:t>
      </w:r>
      <w:r w:rsidR="00E454B7" w:rsidRPr="000B0CB0">
        <w:rPr>
          <w:rFonts w:ascii="Arial" w:hAnsi="Arial" w:cs="Arial"/>
          <w:b/>
          <w:sz w:val="32"/>
          <w:szCs w:val="32"/>
        </w:rPr>
        <w:t>2</w:t>
      </w:r>
      <w:r w:rsidR="00DD2BE7" w:rsidRPr="000B0CB0">
        <w:rPr>
          <w:rFonts w:ascii="Arial" w:hAnsi="Arial" w:cs="Arial"/>
          <w:b/>
          <w:sz w:val="32"/>
          <w:szCs w:val="32"/>
        </w:rPr>
        <w:t>5</w:t>
      </w:r>
      <w:r w:rsidR="00124CAA" w:rsidRPr="000B0CB0">
        <w:rPr>
          <w:rFonts w:ascii="Arial" w:hAnsi="Arial" w:cs="Arial"/>
          <w:b/>
          <w:sz w:val="32"/>
          <w:szCs w:val="32"/>
        </w:rPr>
        <w:t xml:space="preserve"> году</w:t>
      </w:r>
      <w:r w:rsidR="00AC6B0D" w:rsidRPr="000B0CB0">
        <w:rPr>
          <w:rFonts w:ascii="Arial" w:hAnsi="Arial" w:cs="Arial"/>
          <w:b/>
          <w:sz w:val="32"/>
          <w:szCs w:val="32"/>
        </w:rPr>
        <w:t>:</w:t>
      </w:r>
    </w:p>
    <w:p w:rsidR="00124CAA" w:rsidRPr="000B0CB0" w:rsidRDefault="00124CAA" w:rsidP="00124CAA">
      <w:pPr>
        <w:tabs>
          <w:tab w:val="left" w:pos="7841"/>
        </w:tabs>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642"/>
      </w:tblGrid>
      <w:tr w:rsidR="00124CAA" w:rsidRPr="002937ED" w:rsidTr="00D96118">
        <w:tc>
          <w:tcPr>
            <w:tcW w:w="5186" w:type="dxa"/>
            <w:shd w:val="clear" w:color="auto" w:fill="auto"/>
          </w:tcPr>
          <w:p w:rsidR="00124CAA" w:rsidRPr="002937ED" w:rsidRDefault="00124CAA" w:rsidP="00B1266A">
            <w:pPr>
              <w:tabs>
                <w:tab w:val="left" w:pos="7841"/>
              </w:tabs>
              <w:jc w:val="center"/>
              <w:rPr>
                <w:rFonts w:ascii="Arial" w:hAnsi="Arial" w:cs="Arial"/>
                <w:sz w:val="24"/>
                <w:szCs w:val="24"/>
              </w:rPr>
            </w:pPr>
            <w:r w:rsidRPr="002937ED">
              <w:rPr>
                <w:rFonts w:ascii="Arial" w:hAnsi="Arial" w:cs="Arial"/>
                <w:sz w:val="24"/>
                <w:szCs w:val="24"/>
              </w:rPr>
              <w:t>Исполнение муниципальных гарантий</w:t>
            </w:r>
          </w:p>
        </w:tc>
        <w:tc>
          <w:tcPr>
            <w:tcW w:w="5186" w:type="dxa"/>
            <w:shd w:val="clear" w:color="auto" w:fill="auto"/>
          </w:tcPr>
          <w:p w:rsidR="00124CAA" w:rsidRPr="002937ED" w:rsidRDefault="00124CAA" w:rsidP="00B1266A">
            <w:pPr>
              <w:tabs>
                <w:tab w:val="left" w:pos="8679"/>
              </w:tabs>
              <w:jc w:val="center"/>
              <w:rPr>
                <w:rFonts w:ascii="Arial" w:hAnsi="Arial" w:cs="Arial"/>
                <w:sz w:val="24"/>
                <w:szCs w:val="24"/>
              </w:rPr>
            </w:pPr>
            <w:r w:rsidRPr="002937ED">
              <w:rPr>
                <w:rFonts w:ascii="Arial" w:hAnsi="Arial" w:cs="Arial"/>
                <w:sz w:val="24"/>
                <w:szCs w:val="24"/>
              </w:rPr>
              <w:t>Объем бюджетных ассигнований на исполнение гарантий по воз</w:t>
            </w:r>
            <w:r w:rsidR="004E6CEE" w:rsidRPr="002937ED">
              <w:rPr>
                <w:rFonts w:ascii="Arial" w:hAnsi="Arial" w:cs="Arial"/>
                <w:sz w:val="24"/>
                <w:szCs w:val="24"/>
              </w:rPr>
              <w:t>можным гарантийным случаям,</w:t>
            </w:r>
            <w:r w:rsidRPr="002937ED">
              <w:rPr>
                <w:rFonts w:ascii="Arial" w:hAnsi="Arial" w:cs="Arial"/>
                <w:sz w:val="24"/>
                <w:szCs w:val="24"/>
              </w:rPr>
              <w:t xml:space="preserve"> руб.</w:t>
            </w:r>
          </w:p>
        </w:tc>
      </w:tr>
      <w:tr w:rsidR="00124CAA" w:rsidRPr="002937ED" w:rsidTr="00D96118">
        <w:tc>
          <w:tcPr>
            <w:tcW w:w="5186" w:type="dxa"/>
            <w:shd w:val="clear" w:color="auto" w:fill="auto"/>
          </w:tcPr>
          <w:p w:rsidR="00124CAA" w:rsidRPr="002937ED" w:rsidRDefault="00124CAA" w:rsidP="00D96118">
            <w:pPr>
              <w:tabs>
                <w:tab w:val="left" w:pos="8679"/>
              </w:tabs>
              <w:jc w:val="both"/>
              <w:rPr>
                <w:rFonts w:ascii="Arial" w:hAnsi="Arial" w:cs="Arial"/>
                <w:sz w:val="24"/>
                <w:szCs w:val="24"/>
              </w:rPr>
            </w:pPr>
            <w:r w:rsidRPr="002937ED">
              <w:rPr>
                <w:rFonts w:ascii="Arial" w:hAnsi="Arial" w:cs="Arial"/>
                <w:sz w:val="24"/>
                <w:szCs w:val="24"/>
              </w:rPr>
              <w:t>За счет источников финансирования дефицита  местного бюджета</w:t>
            </w:r>
          </w:p>
        </w:tc>
        <w:tc>
          <w:tcPr>
            <w:tcW w:w="5186" w:type="dxa"/>
            <w:shd w:val="clear" w:color="auto" w:fill="auto"/>
          </w:tcPr>
          <w:p w:rsidR="00124CAA" w:rsidRPr="002937ED" w:rsidRDefault="00FF5D7D" w:rsidP="00D96118">
            <w:pPr>
              <w:tabs>
                <w:tab w:val="left" w:pos="8679"/>
              </w:tabs>
              <w:jc w:val="both"/>
              <w:rPr>
                <w:rFonts w:ascii="Arial" w:hAnsi="Arial" w:cs="Arial"/>
                <w:sz w:val="24"/>
                <w:szCs w:val="24"/>
              </w:rPr>
            </w:pPr>
            <w:r w:rsidRPr="002937ED">
              <w:rPr>
                <w:rFonts w:ascii="Arial" w:hAnsi="Arial" w:cs="Arial"/>
                <w:sz w:val="24"/>
                <w:szCs w:val="24"/>
              </w:rPr>
              <w:t>-</w:t>
            </w:r>
          </w:p>
        </w:tc>
      </w:tr>
      <w:tr w:rsidR="00FF5D7D" w:rsidRPr="002937ED" w:rsidTr="00D96118">
        <w:tc>
          <w:tcPr>
            <w:tcW w:w="5186" w:type="dxa"/>
            <w:shd w:val="clear" w:color="auto" w:fill="auto"/>
          </w:tcPr>
          <w:p w:rsidR="00FF5D7D" w:rsidRPr="002937ED" w:rsidRDefault="00FF5D7D" w:rsidP="00D96118">
            <w:pPr>
              <w:tabs>
                <w:tab w:val="left" w:pos="8679"/>
              </w:tabs>
              <w:jc w:val="both"/>
              <w:rPr>
                <w:rFonts w:ascii="Arial" w:hAnsi="Arial" w:cs="Arial"/>
                <w:sz w:val="24"/>
                <w:szCs w:val="24"/>
              </w:rPr>
            </w:pPr>
            <w:r w:rsidRPr="002937ED">
              <w:rPr>
                <w:rFonts w:ascii="Arial" w:hAnsi="Arial" w:cs="Arial"/>
                <w:sz w:val="24"/>
                <w:szCs w:val="24"/>
              </w:rPr>
              <w:t>За счет расходов бюджета</w:t>
            </w:r>
          </w:p>
        </w:tc>
        <w:tc>
          <w:tcPr>
            <w:tcW w:w="5186" w:type="dxa"/>
            <w:shd w:val="clear" w:color="auto" w:fill="auto"/>
          </w:tcPr>
          <w:p w:rsidR="00FF5D7D" w:rsidRPr="002937ED" w:rsidRDefault="00FF5D7D" w:rsidP="00D96118">
            <w:pPr>
              <w:tabs>
                <w:tab w:val="left" w:pos="8679"/>
              </w:tabs>
              <w:jc w:val="both"/>
              <w:rPr>
                <w:rFonts w:ascii="Arial" w:hAnsi="Arial" w:cs="Arial"/>
                <w:sz w:val="24"/>
                <w:szCs w:val="24"/>
              </w:rPr>
            </w:pPr>
            <w:r w:rsidRPr="002937ED">
              <w:rPr>
                <w:rFonts w:ascii="Arial" w:hAnsi="Arial" w:cs="Arial"/>
                <w:sz w:val="24"/>
                <w:szCs w:val="24"/>
              </w:rPr>
              <w:t>-</w:t>
            </w:r>
          </w:p>
        </w:tc>
      </w:tr>
    </w:tbl>
    <w:p w:rsidR="00124CAA" w:rsidRPr="000B0CB0" w:rsidRDefault="00124CAA" w:rsidP="00124CAA">
      <w:pPr>
        <w:jc w:val="right"/>
        <w:rPr>
          <w:rFonts w:ascii="Arial" w:hAnsi="Arial" w:cs="Arial"/>
          <w:sz w:val="28"/>
          <w:szCs w:val="28"/>
        </w:rPr>
      </w:pPr>
    </w:p>
    <w:p w:rsidR="00124CAA" w:rsidRPr="000B0CB0" w:rsidRDefault="00124CAA" w:rsidP="00124CAA">
      <w:pPr>
        <w:jc w:val="right"/>
        <w:rPr>
          <w:rFonts w:ascii="Arial" w:hAnsi="Arial" w:cs="Arial"/>
          <w:sz w:val="28"/>
          <w:szCs w:val="28"/>
        </w:rPr>
      </w:pPr>
    </w:p>
    <w:p w:rsidR="00124CAA" w:rsidRPr="000B0CB0" w:rsidRDefault="00124CAA" w:rsidP="00124CAA">
      <w:pPr>
        <w:jc w:val="right"/>
        <w:rPr>
          <w:rFonts w:ascii="Arial" w:hAnsi="Arial" w:cs="Arial"/>
          <w:color w:val="FF0000"/>
          <w:sz w:val="28"/>
          <w:szCs w:val="28"/>
        </w:rPr>
      </w:pPr>
    </w:p>
    <w:p w:rsidR="00124CAA" w:rsidRPr="000B0CB0" w:rsidRDefault="00124CAA" w:rsidP="00124CAA">
      <w:pPr>
        <w:jc w:val="right"/>
        <w:rPr>
          <w:rFonts w:ascii="Arial" w:hAnsi="Arial" w:cs="Arial"/>
          <w:color w:val="FF0000"/>
          <w:sz w:val="28"/>
          <w:szCs w:val="28"/>
        </w:rPr>
      </w:pPr>
    </w:p>
    <w:p w:rsidR="00F67445" w:rsidRPr="000B0CB0" w:rsidRDefault="00F67445" w:rsidP="00D96118">
      <w:pPr>
        <w:ind w:left="4536" w:firstLine="425"/>
        <w:jc w:val="right"/>
        <w:rPr>
          <w:rFonts w:ascii="Arial" w:hAnsi="Arial" w:cs="Arial"/>
          <w:sz w:val="24"/>
          <w:szCs w:val="24"/>
        </w:rPr>
      </w:pPr>
    </w:p>
    <w:p w:rsidR="00F67445" w:rsidRPr="000B0CB0" w:rsidRDefault="00F67445" w:rsidP="00D96118">
      <w:pPr>
        <w:ind w:left="4536" w:firstLine="425"/>
        <w:jc w:val="right"/>
        <w:rPr>
          <w:rFonts w:ascii="Arial" w:hAnsi="Arial" w:cs="Arial"/>
          <w:sz w:val="24"/>
          <w:szCs w:val="24"/>
        </w:rPr>
      </w:pPr>
    </w:p>
    <w:p w:rsidR="00F67445" w:rsidRPr="000B0CB0" w:rsidRDefault="00F67445" w:rsidP="00D96118">
      <w:pPr>
        <w:ind w:left="4536" w:firstLine="425"/>
        <w:jc w:val="right"/>
        <w:rPr>
          <w:rFonts w:ascii="Arial" w:hAnsi="Arial" w:cs="Arial"/>
          <w:sz w:val="24"/>
          <w:szCs w:val="24"/>
        </w:rPr>
      </w:pPr>
    </w:p>
    <w:p w:rsidR="00F67445" w:rsidRPr="000B0CB0" w:rsidRDefault="00F67445" w:rsidP="00D96118">
      <w:pPr>
        <w:ind w:left="4536" w:firstLine="425"/>
        <w:jc w:val="right"/>
        <w:rPr>
          <w:rFonts w:ascii="Arial" w:hAnsi="Arial" w:cs="Arial"/>
          <w:sz w:val="24"/>
          <w:szCs w:val="24"/>
        </w:rPr>
      </w:pPr>
    </w:p>
    <w:p w:rsidR="00A11A83" w:rsidRPr="000B0CB0" w:rsidRDefault="00A11A83" w:rsidP="00D96118">
      <w:pPr>
        <w:ind w:left="4536" w:firstLine="425"/>
        <w:jc w:val="right"/>
        <w:rPr>
          <w:rFonts w:ascii="Arial" w:hAnsi="Arial" w:cs="Arial"/>
          <w:sz w:val="24"/>
          <w:szCs w:val="24"/>
        </w:rPr>
      </w:pPr>
      <w:r w:rsidRPr="000B0CB0">
        <w:rPr>
          <w:rFonts w:ascii="Arial" w:hAnsi="Arial" w:cs="Arial"/>
          <w:sz w:val="24"/>
          <w:szCs w:val="24"/>
        </w:rPr>
        <w:t>Приложение № 9</w:t>
      </w:r>
    </w:p>
    <w:p w:rsidR="00A11A83" w:rsidRPr="000B0CB0" w:rsidRDefault="00A11A83" w:rsidP="00D96118">
      <w:pPr>
        <w:ind w:left="4536" w:right="28" w:firstLine="425"/>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A11A83" w:rsidRPr="000B0CB0" w:rsidRDefault="00A11A83" w:rsidP="00D96118">
      <w:pPr>
        <w:ind w:left="4536" w:right="28" w:firstLine="425"/>
        <w:jc w:val="right"/>
        <w:rPr>
          <w:rFonts w:ascii="Arial" w:hAnsi="Arial" w:cs="Arial"/>
          <w:sz w:val="24"/>
          <w:szCs w:val="24"/>
        </w:rPr>
      </w:pPr>
      <w:r w:rsidRPr="000B0CB0">
        <w:rPr>
          <w:rFonts w:ascii="Arial" w:hAnsi="Arial" w:cs="Arial"/>
          <w:sz w:val="24"/>
          <w:szCs w:val="24"/>
        </w:rPr>
        <w:t>Курского района Курской области</w:t>
      </w:r>
    </w:p>
    <w:p w:rsidR="00A11A83" w:rsidRPr="000B0CB0" w:rsidRDefault="00A11A83" w:rsidP="00D96118">
      <w:pPr>
        <w:ind w:left="4536" w:right="28" w:firstLine="425"/>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A11A83" w:rsidRPr="000B0CB0" w:rsidRDefault="002937ED" w:rsidP="00D96118">
      <w:pPr>
        <w:ind w:left="4536" w:right="28" w:firstLine="425"/>
        <w:jc w:val="right"/>
        <w:rPr>
          <w:rFonts w:ascii="Arial" w:hAnsi="Arial" w:cs="Arial"/>
          <w:sz w:val="24"/>
          <w:szCs w:val="24"/>
        </w:rPr>
      </w:pPr>
      <w:r>
        <w:rPr>
          <w:rFonts w:ascii="Arial" w:hAnsi="Arial" w:cs="Arial"/>
          <w:sz w:val="24"/>
          <w:szCs w:val="24"/>
        </w:rPr>
        <w:t>от  20 декабря 2024 года № 61</w:t>
      </w:r>
      <w:r w:rsidR="00A11A83" w:rsidRPr="000B0CB0">
        <w:rPr>
          <w:rFonts w:ascii="Arial" w:hAnsi="Arial" w:cs="Arial"/>
          <w:sz w:val="24"/>
          <w:szCs w:val="24"/>
        </w:rPr>
        <w:t xml:space="preserve">-7-16 </w:t>
      </w:r>
    </w:p>
    <w:p w:rsidR="00124CAA" w:rsidRPr="000B0CB0" w:rsidRDefault="00124CAA" w:rsidP="00124CAA">
      <w:pPr>
        <w:jc w:val="right"/>
        <w:rPr>
          <w:rFonts w:ascii="Arial" w:hAnsi="Arial" w:cs="Arial"/>
          <w:color w:val="FF0000"/>
          <w:sz w:val="28"/>
          <w:szCs w:val="28"/>
        </w:rPr>
      </w:pPr>
    </w:p>
    <w:p w:rsidR="003D202E" w:rsidRPr="000B0CB0" w:rsidRDefault="003D202E" w:rsidP="00B1266A">
      <w:pPr>
        <w:ind w:left="5670"/>
        <w:rPr>
          <w:rFonts w:ascii="Arial" w:hAnsi="Arial" w:cs="Arial"/>
          <w:sz w:val="22"/>
          <w:szCs w:val="22"/>
        </w:rPr>
      </w:pPr>
    </w:p>
    <w:p w:rsidR="00124CAA" w:rsidRPr="000B0CB0" w:rsidRDefault="00124CAA" w:rsidP="00E454B7">
      <w:pPr>
        <w:ind w:left="1981" w:right="-499" w:firstLine="851"/>
        <w:jc w:val="center"/>
        <w:rPr>
          <w:rFonts w:ascii="Arial" w:hAnsi="Arial" w:cs="Arial"/>
          <w:color w:val="FF0000"/>
          <w:sz w:val="28"/>
          <w:szCs w:val="28"/>
        </w:rPr>
      </w:pPr>
    </w:p>
    <w:p w:rsidR="00124CAA" w:rsidRPr="000B0CB0" w:rsidRDefault="00124CAA" w:rsidP="00124CAA">
      <w:pPr>
        <w:tabs>
          <w:tab w:val="left" w:pos="7841"/>
        </w:tabs>
        <w:jc w:val="center"/>
        <w:rPr>
          <w:rFonts w:ascii="Arial" w:hAnsi="Arial" w:cs="Arial"/>
          <w:b/>
          <w:sz w:val="32"/>
          <w:szCs w:val="32"/>
        </w:rPr>
      </w:pPr>
      <w:r w:rsidRPr="000B0CB0">
        <w:rPr>
          <w:rFonts w:ascii="Arial" w:hAnsi="Arial" w:cs="Arial"/>
          <w:b/>
          <w:sz w:val="32"/>
          <w:szCs w:val="32"/>
        </w:rPr>
        <w:t>Программа муниципальных гарантий</w:t>
      </w:r>
    </w:p>
    <w:p w:rsidR="00124CAA" w:rsidRPr="000B0CB0" w:rsidRDefault="00614D99" w:rsidP="00124CAA">
      <w:pPr>
        <w:tabs>
          <w:tab w:val="left" w:pos="7841"/>
        </w:tabs>
        <w:jc w:val="center"/>
        <w:rPr>
          <w:rFonts w:ascii="Arial" w:hAnsi="Arial" w:cs="Arial"/>
          <w:b/>
          <w:sz w:val="32"/>
          <w:szCs w:val="32"/>
        </w:rPr>
      </w:pPr>
      <w:r w:rsidRPr="000B0CB0">
        <w:rPr>
          <w:rFonts w:ascii="Arial" w:hAnsi="Arial" w:cs="Arial"/>
          <w:b/>
          <w:sz w:val="32"/>
          <w:szCs w:val="32"/>
        </w:rPr>
        <w:t>Шумаковского сельсовета</w:t>
      </w:r>
      <w:r w:rsidR="00416CFF" w:rsidRPr="000B0CB0">
        <w:rPr>
          <w:rFonts w:ascii="Arial" w:hAnsi="Arial" w:cs="Arial"/>
          <w:b/>
          <w:sz w:val="32"/>
          <w:szCs w:val="32"/>
        </w:rPr>
        <w:t xml:space="preserve"> </w:t>
      </w:r>
      <w:r w:rsidR="00124CAA" w:rsidRPr="000B0CB0">
        <w:rPr>
          <w:rFonts w:ascii="Arial" w:hAnsi="Arial" w:cs="Arial"/>
          <w:b/>
          <w:sz w:val="32"/>
          <w:szCs w:val="32"/>
        </w:rPr>
        <w:t>Курского района Курской области</w:t>
      </w:r>
      <w:r w:rsidR="00D96118" w:rsidRPr="000B0CB0">
        <w:rPr>
          <w:rFonts w:ascii="Arial" w:hAnsi="Arial" w:cs="Arial"/>
          <w:b/>
          <w:sz w:val="32"/>
          <w:szCs w:val="32"/>
        </w:rPr>
        <w:t xml:space="preserve"> </w:t>
      </w:r>
      <w:r w:rsidR="00124CAA" w:rsidRPr="000B0CB0">
        <w:rPr>
          <w:rFonts w:ascii="Arial" w:hAnsi="Arial" w:cs="Arial"/>
          <w:b/>
          <w:sz w:val="32"/>
          <w:szCs w:val="32"/>
        </w:rPr>
        <w:t xml:space="preserve"> на 20</w:t>
      </w:r>
      <w:r w:rsidR="00E73676" w:rsidRPr="000B0CB0">
        <w:rPr>
          <w:rFonts w:ascii="Arial" w:hAnsi="Arial" w:cs="Arial"/>
          <w:b/>
          <w:sz w:val="32"/>
          <w:szCs w:val="32"/>
        </w:rPr>
        <w:t>2</w:t>
      </w:r>
      <w:r w:rsidR="00DD2BE7" w:rsidRPr="000B0CB0">
        <w:rPr>
          <w:rFonts w:ascii="Arial" w:hAnsi="Arial" w:cs="Arial"/>
          <w:b/>
          <w:sz w:val="32"/>
          <w:szCs w:val="32"/>
        </w:rPr>
        <w:t>6</w:t>
      </w:r>
      <w:r w:rsidR="00416CFF" w:rsidRPr="000B0CB0">
        <w:rPr>
          <w:rFonts w:ascii="Arial" w:hAnsi="Arial" w:cs="Arial"/>
          <w:b/>
          <w:sz w:val="32"/>
          <w:szCs w:val="32"/>
        </w:rPr>
        <w:t xml:space="preserve"> и 202</w:t>
      </w:r>
      <w:r w:rsidR="00DD2BE7" w:rsidRPr="000B0CB0">
        <w:rPr>
          <w:rFonts w:ascii="Arial" w:hAnsi="Arial" w:cs="Arial"/>
          <w:b/>
          <w:sz w:val="32"/>
          <w:szCs w:val="32"/>
        </w:rPr>
        <w:t>7</w:t>
      </w:r>
      <w:r w:rsidR="00124CAA" w:rsidRPr="000B0CB0">
        <w:rPr>
          <w:rFonts w:ascii="Arial" w:hAnsi="Arial" w:cs="Arial"/>
          <w:b/>
          <w:sz w:val="32"/>
          <w:szCs w:val="32"/>
        </w:rPr>
        <w:t xml:space="preserve"> год</w:t>
      </w:r>
      <w:r w:rsidR="00416CFF" w:rsidRPr="000B0CB0">
        <w:rPr>
          <w:rFonts w:ascii="Arial" w:hAnsi="Arial" w:cs="Arial"/>
          <w:b/>
          <w:sz w:val="32"/>
          <w:szCs w:val="32"/>
        </w:rPr>
        <w:t>ы</w:t>
      </w:r>
    </w:p>
    <w:p w:rsidR="009C4035" w:rsidRPr="000B0CB0" w:rsidRDefault="009C4035" w:rsidP="009C4035">
      <w:pPr>
        <w:tabs>
          <w:tab w:val="left" w:pos="7841"/>
        </w:tabs>
        <w:jc w:val="center"/>
        <w:rPr>
          <w:rFonts w:ascii="Arial" w:hAnsi="Arial" w:cs="Arial"/>
          <w:b/>
          <w:sz w:val="28"/>
          <w:szCs w:val="28"/>
        </w:rPr>
      </w:pPr>
    </w:p>
    <w:p w:rsidR="009C4035" w:rsidRPr="000B0CB0" w:rsidRDefault="009C4035" w:rsidP="00B1266A">
      <w:pPr>
        <w:pStyle w:val="af1"/>
        <w:numPr>
          <w:ilvl w:val="0"/>
          <w:numId w:val="23"/>
        </w:numPr>
        <w:ind w:left="0" w:firstLine="851"/>
        <w:rPr>
          <w:rFonts w:ascii="Arial" w:hAnsi="Arial" w:cs="Arial"/>
          <w:b/>
          <w:sz w:val="32"/>
          <w:szCs w:val="32"/>
        </w:rPr>
      </w:pPr>
      <w:r w:rsidRPr="000B0CB0">
        <w:rPr>
          <w:rFonts w:ascii="Arial" w:hAnsi="Arial" w:cs="Arial"/>
          <w:b/>
          <w:sz w:val="32"/>
          <w:szCs w:val="32"/>
        </w:rPr>
        <w:t>Перечень подлежащих предоставлению муниципальных гарантий в 202</w:t>
      </w:r>
      <w:r w:rsidR="00DD2BE7" w:rsidRPr="000B0CB0">
        <w:rPr>
          <w:rFonts w:ascii="Arial" w:hAnsi="Arial" w:cs="Arial"/>
          <w:b/>
          <w:sz w:val="32"/>
          <w:szCs w:val="32"/>
        </w:rPr>
        <w:t>6</w:t>
      </w:r>
      <w:r w:rsidR="00416CFF" w:rsidRPr="000B0CB0">
        <w:rPr>
          <w:rFonts w:ascii="Arial" w:hAnsi="Arial" w:cs="Arial"/>
          <w:b/>
          <w:sz w:val="32"/>
          <w:szCs w:val="32"/>
        </w:rPr>
        <w:t>-202</w:t>
      </w:r>
      <w:r w:rsidR="00DD2BE7" w:rsidRPr="000B0CB0">
        <w:rPr>
          <w:rFonts w:ascii="Arial" w:hAnsi="Arial" w:cs="Arial"/>
          <w:b/>
          <w:sz w:val="32"/>
          <w:szCs w:val="32"/>
        </w:rPr>
        <w:t>7</w:t>
      </w:r>
      <w:r w:rsidR="00416CFF" w:rsidRPr="000B0CB0">
        <w:rPr>
          <w:rFonts w:ascii="Arial" w:hAnsi="Arial" w:cs="Arial"/>
          <w:b/>
          <w:sz w:val="32"/>
          <w:szCs w:val="32"/>
        </w:rPr>
        <w:t xml:space="preserve"> </w:t>
      </w:r>
      <w:r w:rsidRPr="000B0CB0">
        <w:rPr>
          <w:rFonts w:ascii="Arial" w:hAnsi="Arial" w:cs="Arial"/>
          <w:b/>
          <w:sz w:val="32"/>
          <w:szCs w:val="32"/>
        </w:rPr>
        <w:t xml:space="preserve"> год</w:t>
      </w:r>
      <w:r w:rsidR="00416CFF" w:rsidRPr="000B0CB0">
        <w:rPr>
          <w:rFonts w:ascii="Arial" w:hAnsi="Arial" w:cs="Arial"/>
          <w:b/>
          <w:sz w:val="32"/>
          <w:szCs w:val="32"/>
        </w:rPr>
        <w:t>ах</w:t>
      </w:r>
      <w:r w:rsidRPr="000B0CB0">
        <w:rPr>
          <w:rFonts w:ascii="Arial" w:hAnsi="Arial" w:cs="Arial"/>
          <w:b/>
          <w:sz w:val="32"/>
          <w:szCs w:val="32"/>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2937ED" w:rsidTr="00D96118">
        <w:tc>
          <w:tcPr>
            <w:tcW w:w="543" w:type="dxa"/>
            <w:shd w:val="clear" w:color="auto" w:fill="auto"/>
          </w:tcPr>
          <w:p w:rsidR="009C4035" w:rsidRPr="002937ED" w:rsidRDefault="009C4035" w:rsidP="00B1266A">
            <w:pPr>
              <w:jc w:val="center"/>
              <w:rPr>
                <w:rFonts w:ascii="Arial" w:hAnsi="Arial" w:cs="Arial"/>
                <w:sz w:val="24"/>
                <w:szCs w:val="24"/>
              </w:rPr>
            </w:pPr>
            <w:r w:rsidRPr="002937ED">
              <w:rPr>
                <w:rFonts w:ascii="Arial" w:hAnsi="Arial" w:cs="Arial"/>
                <w:sz w:val="24"/>
                <w:szCs w:val="24"/>
              </w:rPr>
              <w:t>№ п\п</w:t>
            </w:r>
          </w:p>
        </w:tc>
        <w:tc>
          <w:tcPr>
            <w:tcW w:w="1719" w:type="dxa"/>
            <w:shd w:val="clear" w:color="auto" w:fill="auto"/>
          </w:tcPr>
          <w:p w:rsidR="009C4035" w:rsidRPr="002937ED" w:rsidRDefault="009C4035" w:rsidP="00B1266A">
            <w:pPr>
              <w:ind w:right="-81"/>
              <w:jc w:val="center"/>
              <w:rPr>
                <w:rFonts w:ascii="Arial" w:hAnsi="Arial" w:cs="Arial"/>
                <w:sz w:val="24"/>
                <w:szCs w:val="24"/>
              </w:rPr>
            </w:pPr>
            <w:r w:rsidRPr="002937ED">
              <w:rPr>
                <w:rFonts w:ascii="Arial" w:hAnsi="Arial" w:cs="Arial"/>
                <w:sz w:val="24"/>
                <w:szCs w:val="24"/>
              </w:rPr>
              <w:t>Направление (цель ) гарантирования</w:t>
            </w:r>
          </w:p>
        </w:tc>
        <w:tc>
          <w:tcPr>
            <w:tcW w:w="1556" w:type="dxa"/>
            <w:shd w:val="clear" w:color="auto" w:fill="auto"/>
          </w:tcPr>
          <w:p w:rsidR="009C4035" w:rsidRPr="002937ED" w:rsidRDefault="009C4035" w:rsidP="00B1266A">
            <w:pPr>
              <w:jc w:val="center"/>
              <w:rPr>
                <w:rFonts w:ascii="Arial" w:hAnsi="Arial" w:cs="Arial"/>
                <w:sz w:val="24"/>
                <w:szCs w:val="24"/>
              </w:rPr>
            </w:pPr>
            <w:r w:rsidRPr="002937ED">
              <w:rPr>
                <w:rFonts w:ascii="Arial" w:hAnsi="Arial" w:cs="Arial"/>
                <w:sz w:val="24"/>
                <w:szCs w:val="24"/>
              </w:rPr>
              <w:t>Наименование принципала</w:t>
            </w:r>
          </w:p>
        </w:tc>
        <w:tc>
          <w:tcPr>
            <w:tcW w:w="1819" w:type="dxa"/>
            <w:shd w:val="clear" w:color="auto" w:fill="auto"/>
          </w:tcPr>
          <w:p w:rsidR="009C4035" w:rsidRPr="002937ED" w:rsidRDefault="009C4035" w:rsidP="00B1266A">
            <w:pPr>
              <w:jc w:val="center"/>
              <w:rPr>
                <w:rFonts w:ascii="Arial" w:hAnsi="Arial" w:cs="Arial"/>
                <w:sz w:val="24"/>
                <w:szCs w:val="24"/>
              </w:rPr>
            </w:pPr>
            <w:r w:rsidRPr="002937ED">
              <w:rPr>
                <w:rFonts w:ascii="Arial" w:hAnsi="Arial" w:cs="Arial"/>
                <w:sz w:val="24"/>
                <w:szCs w:val="24"/>
              </w:rPr>
              <w:t>Объем гарантий</w:t>
            </w:r>
          </w:p>
          <w:p w:rsidR="009C4035" w:rsidRPr="002937ED" w:rsidRDefault="009C4035" w:rsidP="00B1266A">
            <w:pPr>
              <w:jc w:val="center"/>
              <w:rPr>
                <w:rFonts w:ascii="Arial" w:hAnsi="Arial" w:cs="Arial"/>
                <w:sz w:val="24"/>
                <w:szCs w:val="24"/>
              </w:rPr>
            </w:pPr>
            <w:r w:rsidRPr="002937ED">
              <w:rPr>
                <w:rFonts w:ascii="Arial" w:hAnsi="Arial" w:cs="Arial"/>
                <w:sz w:val="24"/>
                <w:szCs w:val="24"/>
              </w:rPr>
              <w:t>руб.</w:t>
            </w:r>
          </w:p>
        </w:tc>
        <w:tc>
          <w:tcPr>
            <w:tcW w:w="1565" w:type="dxa"/>
            <w:shd w:val="clear" w:color="auto" w:fill="auto"/>
          </w:tcPr>
          <w:p w:rsidR="009C4035" w:rsidRPr="002937ED" w:rsidRDefault="009C4035" w:rsidP="00B1266A">
            <w:pPr>
              <w:ind w:right="-102"/>
              <w:jc w:val="center"/>
              <w:rPr>
                <w:rFonts w:ascii="Arial" w:hAnsi="Arial" w:cs="Arial"/>
                <w:sz w:val="24"/>
                <w:szCs w:val="24"/>
              </w:rPr>
            </w:pPr>
            <w:r w:rsidRPr="002937ED">
              <w:rPr>
                <w:rFonts w:ascii="Arial" w:hAnsi="Arial" w:cs="Arial"/>
                <w:sz w:val="24"/>
                <w:szCs w:val="24"/>
              </w:rPr>
              <w:t>Наличие (отсутствие) права регрессного требования</w:t>
            </w:r>
          </w:p>
        </w:tc>
        <w:tc>
          <w:tcPr>
            <w:tcW w:w="1565" w:type="dxa"/>
            <w:shd w:val="clear" w:color="auto" w:fill="auto"/>
          </w:tcPr>
          <w:p w:rsidR="009C4035" w:rsidRPr="002937ED" w:rsidRDefault="009C4035" w:rsidP="00B1266A">
            <w:pPr>
              <w:jc w:val="center"/>
              <w:rPr>
                <w:rFonts w:ascii="Arial" w:hAnsi="Arial" w:cs="Arial"/>
                <w:sz w:val="24"/>
                <w:szCs w:val="24"/>
              </w:rPr>
            </w:pPr>
            <w:r w:rsidRPr="002937ED">
              <w:rPr>
                <w:rFonts w:ascii="Arial" w:hAnsi="Arial" w:cs="Arial"/>
                <w:sz w:val="24"/>
                <w:szCs w:val="24"/>
              </w:rPr>
              <w:t>Наименование кредитора</w:t>
            </w:r>
          </w:p>
        </w:tc>
        <w:tc>
          <w:tcPr>
            <w:tcW w:w="1215" w:type="dxa"/>
            <w:shd w:val="clear" w:color="auto" w:fill="auto"/>
          </w:tcPr>
          <w:p w:rsidR="009C4035" w:rsidRPr="002937ED" w:rsidRDefault="009C4035" w:rsidP="00B1266A">
            <w:pPr>
              <w:ind w:right="-157"/>
              <w:jc w:val="center"/>
              <w:rPr>
                <w:rFonts w:ascii="Arial" w:hAnsi="Arial" w:cs="Arial"/>
                <w:sz w:val="24"/>
                <w:szCs w:val="24"/>
              </w:rPr>
            </w:pPr>
            <w:r w:rsidRPr="002937ED">
              <w:rPr>
                <w:rFonts w:ascii="Arial" w:hAnsi="Arial" w:cs="Arial"/>
                <w:sz w:val="24"/>
                <w:szCs w:val="24"/>
              </w:rPr>
              <w:t>Срок действия гарантии</w:t>
            </w:r>
          </w:p>
        </w:tc>
      </w:tr>
      <w:tr w:rsidR="009C4035" w:rsidRPr="002937ED" w:rsidTr="00D96118">
        <w:tc>
          <w:tcPr>
            <w:tcW w:w="543"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1</w:t>
            </w:r>
          </w:p>
        </w:tc>
        <w:tc>
          <w:tcPr>
            <w:tcW w:w="1719"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2</w:t>
            </w:r>
          </w:p>
        </w:tc>
        <w:tc>
          <w:tcPr>
            <w:tcW w:w="1556"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3</w:t>
            </w:r>
          </w:p>
        </w:tc>
        <w:tc>
          <w:tcPr>
            <w:tcW w:w="1819"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4</w:t>
            </w:r>
          </w:p>
        </w:tc>
        <w:tc>
          <w:tcPr>
            <w:tcW w:w="1565"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5</w:t>
            </w:r>
          </w:p>
        </w:tc>
        <w:tc>
          <w:tcPr>
            <w:tcW w:w="1565"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6</w:t>
            </w:r>
          </w:p>
        </w:tc>
        <w:tc>
          <w:tcPr>
            <w:tcW w:w="1215" w:type="dxa"/>
            <w:shd w:val="clear" w:color="auto" w:fill="auto"/>
          </w:tcPr>
          <w:p w:rsidR="009C4035" w:rsidRPr="002937ED" w:rsidRDefault="009C4035" w:rsidP="00BD0075">
            <w:pPr>
              <w:jc w:val="center"/>
              <w:rPr>
                <w:rFonts w:ascii="Arial" w:hAnsi="Arial" w:cs="Arial"/>
                <w:sz w:val="24"/>
                <w:szCs w:val="24"/>
              </w:rPr>
            </w:pPr>
            <w:r w:rsidRPr="002937ED">
              <w:rPr>
                <w:rFonts w:ascii="Arial" w:hAnsi="Arial" w:cs="Arial"/>
                <w:sz w:val="24"/>
                <w:szCs w:val="24"/>
              </w:rPr>
              <w:t>7</w:t>
            </w:r>
          </w:p>
        </w:tc>
      </w:tr>
      <w:tr w:rsidR="009C4035" w:rsidRPr="002937ED" w:rsidTr="00D96118">
        <w:tc>
          <w:tcPr>
            <w:tcW w:w="543"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719"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556"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819"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56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56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21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r>
      <w:tr w:rsidR="009C4035" w:rsidRPr="002937ED" w:rsidTr="00D96118">
        <w:tc>
          <w:tcPr>
            <w:tcW w:w="543" w:type="dxa"/>
            <w:shd w:val="clear" w:color="auto" w:fill="auto"/>
          </w:tcPr>
          <w:p w:rsidR="009C4035" w:rsidRPr="002937ED" w:rsidRDefault="009C4035" w:rsidP="00D96118">
            <w:pPr>
              <w:jc w:val="both"/>
              <w:rPr>
                <w:rFonts w:ascii="Arial" w:hAnsi="Arial" w:cs="Arial"/>
                <w:sz w:val="24"/>
                <w:szCs w:val="24"/>
              </w:rPr>
            </w:pPr>
          </w:p>
        </w:tc>
        <w:tc>
          <w:tcPr>
            <w:tcW w:w="1719"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Всего</w:t>
            </w:r>
          </w:p>
        </w:tc>
        <w:tc>
          <w:tcPr>
            <w:tcW w:w="1556"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819"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56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56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c>
          <w:tcPr>
            <w:tcW w:w="1215" w:type="dxa"/>
            <w:shd w:val="clear" w:color="auto" w:fill="auto"/>
          </w:tcPr>
          <w:p w:rsidR="009C4035" w:rsidRPr="002937ED" w:rsidRDefault="009C4035" w:rsidP="00D96118">
            <w:pPr>
              <w:jc w:val="both"/>
              <w:rPr>
                <w:rFonts w:ascii="Arial" w:hAnsi="Arial" w:cs="Arial"/>
                <w:sz w:val="24"/>
                <w:szCs w:val="24"/>
              </w:rPr>
            </w:pPr>
            <w:r w:rsidRPr="002937ED">
              <w:rPr>
                <w:rFonts w:ascii="Arial" w:hAnsi="Arial" w:cs="Arial"/>
                <w:sz w:val="24"/>
                <w:szCs w:val="24"/>
              </w:rPr>
              <w:t>-</w:t>
            </w:r>
          </w:p>
        </w:tc>
      </w:tr>
    </w:tbl>
    <w:p w:rsidR="009C4035" w:rsidRPr="000B0CB0" w:rsidRDefault="009C4035" w:rsidP="009C4035">
      <w:pPr>
        <w:rPr>
          <w:rFonts w:ascii="Arial" w:hAnsi="Arial" w:cs="Arial"/>
          <w:sz w:val="28"/>
          <w:szCs w:val="28"/>
        </w:rPr>
      </w:pPr>
    </w:p>
    <w:p w:rsidR="009C4035" w:rsidRPr="000B0CB0" w:rsidRDefault="009C4035" w:rsidP="009C4035">
      <w:pPr>
        <w:tabs>
          <w:tab w:val="left" w:pos="7841"/>
        </w:tabs>
        <w:jc w:val="center"/>
        <w:rPr>
          <w:rFonts w:ascii="Arial" w:hAnsi="Arial" w:cs="Arial"/>
          <w:sz w:val="28"/>
          <w:szCs w:val="28"/>
        </w:rPr>
      </w:pPr>
    </w:p>
    <w:p w:rsidR="009C4035" w:rsidRPr="000B0CB0" w:rsidRDefault="00B1266A" w:rsidP="00B1266A">
      <w:pPr>
        <w:pStyle w:val="af1"/>
        <w:tabs>
          <w:tab w:val="left" w:pos="7841"/>
        </w:tabs>
        <w:ind w:left="0" w:firstLine="851"/>
        <w:rPr>
          <w:rFonts w:ascii="Arial" w:hAnsi="Arial" w:cs="Arial"/>
          <w:b/>
          <w:sz w:val="32"/>
          <w:szCs w:val="32"/>
        </w:rPr>
      </w:pPr>
      <w:r w:rsidRPr="000B0CB0">
        <w:rPr>
          <w:rFonts w:ascii="Arial" w:hAnsi="Arial" w:cs="Arial"/>
          <w:b/>
          <w:sz w:val="32"/>
          <w:szCs w:val="32"/>
        </w:rPr>
        <w:t xml:space="preserve">2. </w:t>
      </w:r>
      <w:r w:rsidR="009C4035" w:rsidRPr="000B0CB0">
        <w:rPr>
          <w:rFonts w:ascii="Arial" w:hAnsi="Arial" w:cs="Arial"/>
          <w:b/>
          <w:sz w:val="32"/>
          <w:szCs w:val="32"/>
        </w:rPr>
        <w:t>Общий объем бюджетных ассигнований, предусмотренных на исполнение муниципальных гарантий  по возможным гарантийным случаям, в 202</w:t>
      </w:r>
      <w:r w:rsidR="00DD2BE7" w:rsidRPr="000B0CB0">
        <w:rPr>
          <w:rFonts w:ascii="Arial" w:hAnsi="Arial" w:cs="Arial"/>
          <w:b/>
          <w:sz w:val="32"/>
          <w:szCs w:val="32"/>
        </w:rPr>
        <w:t>6</w:t>
      </w:r>
      <w:r w:rsidR="00416CFF" w:rsidRPr="000B0CB0">
        <w:rPr>
          <w:rFonts w:ascii="Arial" w:hAnsi="Arial" w:cs="Arial"/>
          <w:b/>
          <w:sz w:val="32"/>
          <w:szCs w:val="32"/>
        </w:rPr>
        <w:t>-202</w:t>
      </w:r>
      <w:r w:rsidR="00DD2BE7" w:rsidRPr="000B0CB0">
        <w:rPr>
          <w:rFonts w:ascii="Arial" w:hAnsi="Arial" w:cs="Arial"/>
          <w:b/>
          <w:sz w:val="32"/>
          <w:szCs w:val="32"/>
        </w:rPr>
        <w:t>7</w:t>
      </w:r>
      <w:r w:rsidR="00416CFF" w:rsidRPr="000B0CB0">
        <w:rPr>
          <w:rFonts w:ascii="Arial" w:hAnsi="Arial" w:cs="Arial"/>
          <w:b/>
          <w:sz w:val="32"/>
          <w:szCs w:val="32"/>
        </w:rPr>
        <w:t xml:space="preserve"> </w:t>
      </w:r>
      <w:r w:rsidR="009C4035" w:rsidRPr="000B0CB0">
        <w:rPr>
          <w:rFonts w:ascii="Arial" w:hAnsi="Arial" w:cs="Arial"/>
          <w:b/>
          <w:sz w:val="32"/>
          <w:szCs w:val="32"/>
        </w:rPr>
        <w:t xml:space="preserve"> год</w:t>
      </w:r>
      <w:r w:rsidR="00416CFF" w:rsidRPr="000B0CB0">
        <w:rPr>
          <w:rFonts w:ascii="Arial" w:hAnsi="Arial" w:cs="Arial"/>
          <w:b/>
          <w:sz w:val="32"/>
          <w:szCs w:val="32"/>
        </w:rPr>
        <w:t>ах</w:t>
      </w:r>
      <w:r w:rsidR="009C4035" w:rsidRPr="000B0CB0">
        <w:rPr>
          <w:rFonts w:ascii="Arial" w:hAnsi="Arial" w:cs="Arial"/>
          <w:b/>
          <w:sz w:val="32"/>
          <w:szCs w:val="32"/>
        </w:rPr>
        <w:t>:</w:t>
      </w:r>
    </w:p>
    <w:p w:rsidR="009C4035" w:rsidRPr="000B0CB0" w:rsidRDefault="009C4035" w:rsidP="009C4035">
      <w:pPr>
        <w:tabs>
          <w:tab w:val="left" w:pos="7841"/>
        </w:tabs>
        <w:jc w:val="cente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4642"/>
      </w:tblGrid>
      <w:tr w:rsidR="009C4035" w:rsidRPr="002937ED" w:rsidTr="00D96118">
        <w:tc>
          <w:tcPr>
            <w:tcW w:w="5186" w:type="dxa"/>
            <w:shd w:val="clear" w:color="auto" w:fill="auto"/>
          </w:tcPr>
          <w:p w:rsidR="009C4035" w:rsidRPr="002937ED" w:rsidRDefault="009C4035" w:rsidP="00B1266A">
            <w:pPr>
              <w:tabs>
                <w:tab w:val="left" w:pos="7841"/>
              </w:tabs>
              <w:rPr>
                <w:rFonts w:ascii="Arial" w:hAnsi="Arial" w:cs="Arial"/>
                <w:sz w:val="24"/>
                <w:szCs w:val="24"/>
              </w:rPr>
            </w:pPr>
            <w:r w:rsidRPr="002937ED">
              <w:rPr>
                <w:rFonts w:ascii="Arial" w:hAnsi="Arial" w:cs="Arial"/>
                <w:sz w:val="24"/>
                <w:szCs w:val="24"/>
              </w:rPr>
              <w:t xml:space="preserve">Исполнение муниципальных гарантий </w:t>
            </w:r>
          </w:p>
        </w:tc>
        <w:tc>
          <w:tcPr>
            <w:tcW w:w="5186" w:type="dxa"/>
            <w:shd w:val="clear" w:color="auto" w:fill="auto"/>
          </w:tcPr>
          <w:p w:rsidR="009C4035" w:rsidRPr="002937ED" w:rsidRDefault="009C4035" w:rsidP="00B1266A">
            <w:pPr>
              <w:tabs>
                <w:tab w:val="left" w:pos="8679"/>
              </w:tabs>
              <w:rPr>
                <w:rFonts w:ascii="Arial" w:hAnsi="Arial" w:cs="Arial"/>
                <w:sz w:val="24"/>
                <w:szCs w:val="24"/>
              </w:rPr>
            </w:pPr>
            <w:r w:rsidRPr="002937ED">
              <w:rPr>
                <w:rFonts w:ascii="Arial" w:hAnsi="Arial" w:cs="Arial"/>
                <w:sz w:val="24"/>
                <w:szCs w:val="24"/>
              </w:rPr>
              <w:t>Объем бюджетных ассигнований на исполнение гарантий по возможным гарантийным случаям, руб.</w:t>
            </w:r>
          </w:p>
        </w:tc>
      </w:tr>
      <w:tr w:rsidR="009C4035" w:rsidRPr="002937ED" w:rsidTr="00D96118">
        <w:tc>
          <w:tcPr>
            <w:tcW w:w="5186" w:type="dxa"/>
            <w:shd w:val="clear" w:color="auto" w:fill="auto"/>
          </w:tcPr>
          <w:p w:rsidR="009C4035" w:rsidRPr="002937ED" w:rsidRDefault="009C4035" w:rsidP="00D96118">
            <w:pPr>
              <w:tabs>
                <w:tab w:val="left" w:pos="8679"/>
              </w:tabs>
              <w:jc w:val="both"/>
              <w:rPr>
                <w:rFonts w:ascii="Arial" w:hAnsi="Arial" w:cs="Arial"/>
                <w:sz w:val="24"/>
                <w:szCs w:val="24"/>
              </w:rPr>
            </w:pPr>
            <w:r w:rsidRPr="002937ED">
              <w:rPr>
                <w:rFonts w:ascii="Arial" w:hAnsi="Arial" w:cs="Arial"/>
                <w:sz w:val="24"/>
                <w:szCs w:val="24"/>
              </w:rPr>
              <w:t>За счет источников финансирования дефицита  местного бюджета</w:t>
            </w:r>
          </w:p>
        </w:tc>
        <w:tc>
          <w:tcPr>
            <w:tcW w:w="5186" w:type="dxa"/>
            <w:shd w:val="clear" w:color="auto" w:fill="auto"/>
          </w:tcPr>
          <w:p w:rsidR="009C4035" w:rsidRPr="002937ED" w:rsidRDefault="009C4035" w:rsidP="00D96118">
            <w:pPr>
              <w:tabs>
                <w:tab w:val="left" w:pos="8679"/>
              </w:tabs>
              <w:jc w:val="both"/>
              <w:rPr>
                <w:rFonts w:ascii="Arial" w:hAnsi="Arial" w:cs="Arial"/>
                <w:sz w:val="24"/>
                <w:szCs w:val="24"/>
              </w:rPr>
            </w:pPr>
            <w:r w:rsidRPr="002937ED">
              <w:rPr>
                <w:rFonts w:ascii="Arial" w:hAnsi="Arial" w:cs="Arial"/>
                <w:sz w:val="24"/>
                <w:szCs w:val="24"/>
              </w:rPr>
              <w:t>-</w:t>
            </w:r>
          </w:p>
        </w:tc>
      </w:tr>
      <w:tr w:rsidR="009C4035" w:rsidRPr="002937ED" w:rsidTr="00D96118">
        <w:tc>
          <w:tcPr>
            <w:tcW w:w="5186" w:type="dxa"/>
            <w:shd w:val="clear" w:color="auto" w:fill="auto"/>
          </w:tcPr>
          <w:p w:rsidR="009C4035" w:rsidRPr="002937ED" w:rsidRDefault="009C4035" w:rsidP="00D96118">
            <w:pPr>
              <w:tabs>
                <w:tab w:val="left" w:pos="8679"/>
              </w:tabs>
              <w:jc w:val="both"/>
              <w:rPr>
                <w:rFonts w:ascii="Arial" w:hAnsi="Arial" w:cs="Arial"/>
                <w:sz w:val="24"/>
                <w:szCs w:val="24"/>
              </w:rPr>
            </w:pPr>
            <w:r w:rsidRPr="002937ED">
              <w:rPr>
                <w:rFonts w:ascii="Arial" w:hAnsi="Arial" w:cs="Arial"/>
                <w:sz w:val="24"/>
                <w:szCs w:val="24"/>
              </w:rPr>
              <w:t>За счет расходов бюджета</w:t>
            </w:r>
          </w:p>
        </w:tc>
        <w:tc>
          <w:tcPr>
            <w:tcW w:w="5186" w:type="dxa"/>
            <w:shd w:val="clear" w:color="auto" w:fill="auto"/>
          </w:tcPr>
          <w:p w:rsidR="009C4035" w:rsidRPr="002937ED" w:rsidRDefault="009C4035" w:rsidP="00D96118">
            <w:pPr>
              <w:tabs>
                <w:tab w:val="left" w:pos="8679"/>
              </w:tabs>
              <w:jc w:val="both"/>
              <w:rPr>
                <w:rFonts w:ascii="Arial" w:hAnsi="Arial" w:cs="Arial"/>
                <w:sz w:val="24"/>
                <w:szCs w:val="24"/>
              </w:rPr>
            </w:pPr>
            <w:r w:rsidRPr="002937ED">
              <w:rPr>
                <w:rFonts w:ascii="Arial" w:hAnsi="Arial" w:cs="Arial"/>
                <w:sz w:val="24"/>
                <w:szCs w:val="24"/>
              </w:rPr>
              <w:t>-</w:t>
            </w:r>
          </w:p>
        </w:tc>
      </w:tr>
    </w:tbl>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F67445" w:rsidRPr="000B0CB0" w:rsidRDefault="00F67445" w:rsidP="00124CAA">
      <w:pPr>
        <w:ind w:left="3402"/>
        <w:jc w:val="center"/>
        <w:rPr>
          <w:rFonts w:ascii="Arial" w:hAnsi="Arial" w:cs="Arial"/>
          <w:sz w:val="28"/>
          <w:szCs w:val="28"/>
        </w:rPr>
      </w:pPr>
    </w:p>
    <w:p w:rsidR="00A11A83" w:rsidRPr="000B0CB0" w:rsidRDefault="00A11A83" w:rsidP="00D96118">
      <w:pPr>
        <w:ind w:left="4536"/>
        <w:jc w:val="right"/>
        <w:rPr>
          <w:rFonts w:ascii="Arial" w:hAnsi="Arial" w:cs="Arial"/>
          <w:sz w:val="24"/>
          <w:szCs w:val="24"/>
        </w:rPr>
      </w:pPr>
      <w:r w:rsidRPr="000B0CB0">
        <w:rPr>
          <w:rFonts w:ascii="Arial" w:hAnsi="Arial" w:cs="Arial"/>
          <w:sz w:val="24"/>
          <w:szCs w:val="24"/>
        </w:rPr>
        <w:lastRenderedPageBreak/>
        <w:t>Приложение № 10</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E335B4" w:rsidRPr="000B0CB0" w:rsidRDefault="00E335B4" w:rsidP="00E335B4">
      <w:pPr>
        <w:ind w:left="4962" w:right="28"/>
        <w:jc w:val="right"/>
        <w:rPr>
          <w:rFonts w:ascii="Arial" w:hAnsi="Arial" w:cs="Arial"/>
          <w:sz w:val="28"/>
          <w:szCs w:val="28"/>
        </w:rPr>
      </w:pPr>
      <w:r>
        <w:rPr>
          <w:rFonts w:ascii="Arial" w:hAnsi="Arial" w:cs="Arial"/>
          <w:sz w:val="24"/>
          <w:szCs w:val="24"/>
        </w:rPr>
        <w:t>от  20 декабря 2024 года № 61</w:t>
      </w:r>
      <w:r w:rsidRPr="000B0CB0">
        <w:rPr>
          <w:rFonts w:ascii="Arial" w:hAnsi="Arial" w:cs="Arial"/>
          <w:sz w:val="24"/>
          <w:szCs w:val="24"/>
        </w:rPr>
        <w:t xml:space="preserve">-7-16 </w:t>
      </w:r>
    </w:p>
    <w:p w:rsidR="00124CAA" w:rsidRPr="000B0CB0" w:rsidRDefault="00124CAA" w:rsidP="00D96118">
      <w:pPr>
        <w:ind w:left="4536"/>
        <w:jc w:val="center"/>
        <w:rPr>
          <w:rFonts w:ascii="Arial" w:hAnsi="Arial" w:cs="Arial"/>
          <w:sz w:val="28"/>
          <w:szCs w:val="28"/>
        </w:rPr>
      </w:pPr>
    </w:p>
    <w:p w:rsidR="00124CAA" w:rsidRPr="000B0CB0" w:rsidRDefault="00124CAA" w:rsidP="00124CAA">
      <w:pPr>
        <w:ind w:left="3402"/>
        <w:jc w:val="center"/>
        <w:rPr>
          <w:rFonts w:ascii="Arial" w:hAnsi="Arial" w:cs="Arial"/>
          <w:sz w:val="28"/>
          <w:szCs w:val="28"/>
        </w:rPr>
      </w:pPr>
    </w:p>
    <w:p w:rsidR="00416CFF" w:rsidRPr="000B0CB0" w:rsidRDefault="00416CFF" w:rsidP="00416CFF">
      <w:pPr>
        <w:jc w:val="center"/>
        <w:rPr>
          <w:rFonts w:ascii="Arial" w:hAnsi="Arial" w:cs="Arial"/>
          <w:b/>
          <w:sz w:val="32"/>
          <w:szCs w:val="32"/>
        </w:rPr>
      </w:pPr>
      <w:r w:rsidRPr="000B0CB0">
        <w:rPr>
          <w:rFonts w:ascii="Arial" w:hAnsi="Arial" w:cs="Arial"/>
          <w:b/>
          <w:sz w:val="32"/>
          <w:szCs w:val="32"/>
        </w:rPr>
        <w:t xml:space="preserve">Методика расчета  иных  межбюджетных трансфертов, предоставляемых из бюджета </w:t>
      </w:r>
      <w:r w:rsidR="002937ED">
        <w:rPr>
          <w:rFonts w:ascii="Arial" w:hAnsi="Arial" w:cs="Arial"/>
          <w:b/>
          <w:sz w:val="32"/>
          <w:szCs w:val="32"/>
        </w:rPr>
        <w:t xml:space="preserve"> </w:t>
      </w:r>
      <w:r w:rsidRPr="000B0CB0">
        <w:rPr>
          <w:rFonts w:ascii="Arial" w:hAnsi="Arial" w:cs="Arial"/>
          <w:b/>
          <w:sz w:val="32"/>
          <w:szCs w:val="32"/>
        </w:rPr>
        <w:t>Шумаковск</w:t>
      </w:r>
      <w:r w:rsidR="002937ED">
        <w:rPr>
          <w:rFonts w:ascii="Arial" w:hAnsi="Arial" w:cs="Arial"/>
          <w:b/>
          <w:sz w:val="32"/>
          <w:szCs w:val="32"/>
        </w:rPr>
        <w:t xml:space="preserve">ого </w:t>
      </w:r>
      <w:r w:rsidRPr="000B0CB0">
        <w:rPr>
          <w:rFonts w:ascii="Arial" w:hAnsi="Arial" w:cs="Arial"/>
          <w:b/>
          <w:sz w:val="32"/>
          <w:szCs w:val="32"/>
        </w:rPr>
        <w:t>сельсовет</w:t>
      </w:r>
      <w:r w:rsidR="002937ED">
        <w:rPr>
          <w:rFonts w:ascii="Arial" w:hAnsi="Arial" w:cs="Arial"/>
          <w:b/>
          <w:sz w:val="32"/>
          <w:szCs w:val="32"/>
        </w:rPr>
        <w:t>а</w:t>
      </w:r>
      <w:r w:rsidRPr="000B0CB0">
        <w:rPr>
          <w:rFonts w:ascii="Arial" w:hAnsi="Arial" w:cs="Arial"/>
          <w:b/>
          <w:sz w:val="32"/>
          <w:szCs w:val="32"/>
        </w:rPr>
        <w:t xml:space="preserve">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0B0CB0" w:rsidRDefault="00416CFF" w:rsidP="00416CFF">
      <w:pPr>
        <w:jc w:val="center"/>
        <w:rPr>
          <w:rFonts w:ascii="Arial" w:hAnsi="Arial" w:cs="Arial"/>
          <w:b/>
          <w:sz w:val="32"/>
          <w:szCs w:val="32"/>
        </w:rPr>
      </w:pPr>
    </w:p>
    <w:p w:rsidR="00416CFF" w:rsidRPr="000B0CB0" w:rsidRDefault="00416CFF" w:rsidP="00416CFF">
      <w:pPr>
        <w:ind w:firstLine="851"/>
        <w:jc w:val="both"/>
        <w:rPr>
          <w:rFonts w:ascii="Arial" w:hAnsi="Arial" w:cs="Arial"/>
          <w:sz w:val="24"/>
          <w:szCs w:val="24"/>
        </w:rPr>
      </w:pPr>
      <w:r w:rsidRPr="000B0CB0">
        <w:rPr>
          <w:rFonts w:ascii="Arial" w:hAnsi="Arial" w:cs="Arial"/>
          <w:sz w:val="24"/>
          <w:szCs w:val="24"/>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0B0CB0" w:rsidRDefault="00416CFF" w:rsidP="00416CFF">
      <w:pPr>
        <w:jc w:val="both"/>
        <w:rPr>
          <w:rFonts w:ascii="Arial" w:hAnsi="Arial" w:cs="Arial"/>
          <w:sz w:val="24"/>
          <w:szCs w:val="24"/>
        </w:rPr>
      </w:pPr>
      <w:proofErr w:type="spellStart"/>
      <w:r w:rsidRPr="000B0CB0">
        <w:rPr>
          <w:rFonts w:ascii="Arial" w:hAnsi="Arial" w:cs="Arial"/>
          <w:sz w:val="24"/>
          <w:szCs w:val="24"/>
        </w:rPr>
        <w:t>Омбт</w:t>
      </w:r>
      <w:proofErr w:type="spellEnd"/>
      <w:r w:rsidRPr="000B0CB0">
        <w:rPr>
          <w:rFonts w:ascii="Arial" w:hAnsi="Arial" w:cs="Arial"/>
          <w:sz w:val="24"/>
          <w:szCs w:val="24"/>
        </w:rPr>
        <w:t xml:space="preserve"> = N </w:t>
      </w:r>
      <w:proofErr w:type="spellStart"/>
      <w:r w:rsidRPr="000B0CB0">
        <w:rPr>
          <w:rFonts w:ascii="Arial" w:hAnsi="Arial" w:cs="Arial"/>
          <w:sz w:val="24"/>
          <w:szCs w:val="24"/>
        </w:rPr>
        <w:t>х</w:t>
      </w:r>
      <w:proofErr w:type="spellEnd"/>
      <w:r w:rsidRPr="000B0CB0">
        <w:rPr>
          <w:rFonts w:ascii="Arial" w:hAnsi="Arial" w:cs="Arial"/>
          <w:sz w:val="24"/>
          <w:szCs w:val="24"/>
        </w:rPr>
        <w:t xml:space="preserve"> </w:t>
      </w:r>
      <w:proofErr w:type="spellStart"/>
      <w:r w:rsidRPr="000B0CB0">
        <w:rPr>
          <w:rFonts w:ascii="Arial" w:hAnsi="Arial" w:cs="Arial"/>
          <w:sz w:val="24"/>
          <w:szCs w:val="24"/>
        </w:rPr>
        <w:t>Чнп</w:t>
      </w:r>
      <w:proofErr w:type="spellEnd"/>
      <w:r w:rsidRPr="000B0CB0">
        <w:rPr>
          <w:rFonts w:ascii="Arial" w:hAnsi="Arial" w:cs="Arial"/>
          <w:sz w:val="24"/>
          <w:szCs w:val="24"/>
        </w:rPr>
        <w:t xml:space="preserve"> ,</w:t>
      </w:r>
    </w:p>
    <w:p w:rsidR="00416CFF" w:rsidRPr="000B0CB0" w:rsidRDefault="00416CFF" w:rsidP="00416CFF">
      <w:pPr>
        <w:jc w:val="both"/>
        <w:rPr>
          <w:rFonts w:ascii="Arial" w:hAnsi="Arial" w:cs="Arial"/>
          <w:sz w:val="24"/>
          <w:szCs w:val="24"/>
        </w:rPr>
      </w:pPr>
      <w:r w:rsidRPr="000B0CB0">
        <w:rPr>
          <w:rFonts w:ascii="Arial" w:hAnsi="Arial" w:cs="Arial"/>
          <w:sz w:val="24"/>
          <w:szCs w:val="24"/>
        </w:rPr>
        <w:t xml:space="preserve">где: </w:t>
      </w:r>
      <w:proofErr w:type="spellStart"/>
      <w:r w:rsidRPr="000B0CB0">
        <w:rPr>
          <w:rFonts w:ascii="Arial" w:hAnsi="Arial" w:cs="Arial"/>
          <w:sz w:val="24"/>
          <w:szCs w:val="24"/>
        </w:rPr>
        <w:t>Омбт</w:t>
      </w:r>
      <w:proofErr w:type="spellEnd"/>
      <w:r w:rsidRPr="000B0CB0">
        <w:rPr>
          <w:rFonts w:ascii="Arial" w:hAnsi="Arial" w:cs="Arial"/>
          <w:sz w:val="24"/>
          <w:szCs w:val="24"/>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0B0CB0" w:rsidRDefault="00416CFF" w:rsidP="00416CFF">
      <w:pPr>
        <w:jc w:val="both"/>
        <w:rPr>
          <w:rFonts w:ascii="Arial" w:hAnsi="Arial" w:cs="Arial"/>
          <w:sz w:val="24"/>
          <w:szCs w:val="24"/>
        </w:rPr>
      </w:pPr>
      <w:r w:rsidRPr="000B0CB0">
        <w:rPr>
          <w:rFonts w:ascii="Arial" w:hAnsi="Arial" w:cs="Arial"/>
          <w:sz w:val="24"/>
          <w:szCs w:val="24"/>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0B0CB0" w:rsidRDefault="00416CFF" w:rsidP="00416CFF">
      <w:pPr>
        <w:jc w:val="both"/>
        <w:rPr>
          <w:rFonts w:ascii="Arial" w:hAnsi="Arial" w:cs="Arial"/>
          <w:sz w:val="24"/>
          <w:szCs w:val="24"/>
        </w:rPr>
      </w:pPr>
      <w:r w:rsidRPr="000B0CB0">
        <w:rPr>
          <w:rFonts w:ascii="Arial" w:hAnsi="Arial" w:cs="Arial"/>
          <w:sz w:val="24"/>
          <w:szCs w:val="24"/>
        </w:rPr>
        <w:t xml:space="preserve">N = </w:t>
      </w:r>
      <w:proofErr w:type="spellStart"/>
      <w:r w:rsidRPr="000B0CB0">
        <w:rPr>
          <w:rFonts w:ascii="Arial" w:hAnsi="Arial" w:cs="Arial"/>
          <w:sz w:val="24"/>
          <w:szCs w:val="24"/>
        </w:rPr>
        <w:t>Sфр:Чнп</w:t>
      </w:r>
      <w:proofErr w:type="spellEnd"/>
    </w:p>
    <w:p w:rsidR="00416CFF" w:rsidRPr="000B0CB0" w:rsidRDefault="00416CFF" w:rsidP="00416CFF">
      <w:pPr>
        <w:jc w:val="both"/>
        <w:rPr>
          <w:rFonts w:ascii="Arial" w:hAnsi="Arial" w:cs="Arial"/>
          <w:sz w:val="24"/>
          <w:szCs w:val="24"/>
        </w:rPr>
      </w:pPr>
      <w:r w:rsidRPr="000B0CB0">
        <w:rPr>
          <w:rFonts w:ascii="Arial" w:hAnsi="Arial" w:cs="Arial"/>
          <w:sz w:val="24"/>
          <w:szCs w:val="24"/>
        </w:rPr>
        <w:t xml:space="preserve">где: </w:t>
      </w:r>
      <w:proofErr w:type="spellStart"/>
      <w:r w:rsidRPr="000B0CB0">
        <w:rPr>
          <w:rFonts w:ascii="Arial" w:hAnsi="Arial" w:cs="Arial"/>
          <w:sz w:val="24"/>
          <w:szCs w:val="24"/>
        </w:rPr>
        <w:t>Sфр</w:t>
      </w:r>
      <w:proofErr w:type="spellEnd"/>
      <w:r w:rsidRPr="000B0CB0">
        <w:rPr>
          <w:rFonts w:ascii="Arial" w:hAnsi="Arial" w:cs="Arial"/>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0B0CB0" w:rsidRDefault="00416CFF" w:rsidP="00416CFF">
      <w:pPr>
        <w:jc w:val="both"/>
        <w:rPr>
          <w:rFonts w:ascii="Arial" w:hAnsi="Arial" w:cs="Arial"/>
          <w:sz w:val="24"/>
          <w:szCs w:val="24"/>
        </w:rPr>
      </w:pPr>
      <w:proofErr w:type="spellStart"/>
      <w:r w:rsidRPr="000B0CB0">
        <w:rPr>
          <w:rFonts w:ascii="Arial" w:hAnsi="Arial" w:cs="Arial"/>
          <w:sz w:val="24"/>
          <w:szCs w:val="24"/>
        </w:rPr>
        <w:t>Чнп</w:t>
      </w:r>
      <w:proofErr w:type="spellEnd"/>
      <w:r w:rsidRPr="000B0CB0">
        <w:rPr>
          <w:rFonts w:ascii="Arial" w:hAnsi="Arial" w:cs="Arial"/>
          <w:sz w:val="24"/>
          <w:szCs w:val="24"/>
        </w:rPr>
        <w:t xml:space="preserve"> – численность населения поселения.  </w:t>
      </w:r>
    </w:p>
    <w:p w:rsidR="00416CFF" w:rsidRPr="000B0CB0" w:rsidRDefault="00416CFF" w:rsidP="00416CFF">
      <w:pPr>
        <w:ind w:firstLine="851"/>
        <w:jc w:val="both"/>
        <w:rPr>
          <w:rFonts w:ascii="Arial" w:hAnsi="Arial" w:cs="Arial"/>
          <w:sz w:val="24"/>
          <w:szCs w:val="24"/>
        </w:rPr>
      </w:pPr>
      <w:r w:rsidRPr="000B0CB0">
        <w:rPr>
          <w:rFonts w:ascii="Arial" w:hAnsi="Arial" w:cs="Arial"/>
          <w:sz w:val="24"/>
          <w:szCs w:val="24"/>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DF400E" w:rsidRPr="000B0CB0" w:rsidRDefault="00DF400E" w:rsidP="00DF400E">
      <w:pPr>
        <w:jc w:val="both"/>
        <w:rPr>
          <w:rFonts w:ascii="Arial" w:hAnsi="Arial" w:cs="Arial"/>
          <w:sz w:val="24"/>
          <w:szCs w:val="24"/>
        </w:rPr>
      </w:pPr>
      <w:r w:rsidRPr="000B0CB0">
        <w:rPr>
          <w:rFonts w:ascii="Arial" w:hAnsi="Arial" w:cs="Arial"/>
          <w:sz w:val="24"/>
          <w:szCs w:val="24"/>
        </w:rPr>
        <w:t xml:space="preserve">РАСЧЕТ на 2025 год: N = </w:t>
      </w:r>
      <w:proofErr w:type="spellStart"/>
      <w:r w:rsidRPr="000B0CB0">
        <w:rPr>
          <w:rFonts w:ascii="Arial" w:hAnsi="Arial" w:cs="Arial"/>
          <w:sz w:val="24"/>
          <w:szCs w:val="24"/>
        </w:rPr>
        <w:t>Sфр:Чнп=</w:t>
      </w:r>
      <w:proofErr w:type="spellEnd"/>
      <w:r w:rsidRPr="000B0CB0">
        <w:rPr>
          <w:rFonts w:ascii="Arial" w:hAnsi="Arial" w:cs="Arial"/>
          <w:sz w:val="24"/>
          <w:szCs w:val="24"/>
        </w:rPr>
        <w:t xml:space="preserve"> 12026,00:1244=9,6672025</w:t>
      </w:r>
    </w:p>
    <w:p w:rsidR="00DF400E" w:rsidRPr="000B0CB0" w:rsidRDefault="00DF400E" w:rsidP="00DF400E">
      <w:pPr>
        <w:jc w:val="both"/>
        <w:rPr>
          <w:rFonts w:ascii="Arial" w:hAnsi="Arial" w:cs="Arial"/>
          <w:sz w:val="24"/>
          <w:szCs w:val="24"/>
        </w:rPr>
      </w:pPr>
      <w:proofErr w:type="spellStart"/>
      <w:r w:rsidRPr="000B0CB0">
        <w:rPr>
          <w:rFonts w:ascii="Arial" w:hAnsi="Arial" w:cs="Arial"/>
          <w:sz w:val="24"/>
          <w:szCs w:val="24"/>
        </w:rPr>
        <w:t>Омбт</w:t>
      </w:r>
      <w:proofErr w:type="spellEnd"/>
      <w:r w:rsidRPr="000B0CB0">
        <w:rPr>
          <w:rFonts w:ascii="Arial" w:hAnsi="Arial" w:cs="Arial"/>
          <w:sz w:val="24"/>
          <w:szCs w:val="24"/>
        </w:rPr>
        <w:t xml:space="preserve"> = N </w:t>
      </w:r>
      <w:proofErr w:type="spellStart"/>
      <w:r w:rsidRPr="000B0CB0">
        <w:rPr>
          <w:rFonts w:ascii="Arial" w:hAnsi="Arial" w:cs="Arial"/>
          <w:sz w:val="24"/>
          <w:szCs w:val="24"/>
        </w:rPr>
        <w:t>х</w:t>
      </w:r>
      <w:proofErr w:type="spellEnd"/>
      <w:r w:rsidRPr="000B0CB0">
        <w:rPr>
          <w:rFonts w:ascii="Arial" w:hAnsi="Arial" w:cs="Arial"/>
          <w:sz w:val="24"/>
          <w:szCs w:val="24"/>
        </w:rPr>
        <w:t xml:space="preserve"> </w:t>
      </w:r>
      <w:proofErr w:type="spellStart"/>
      <w:r w:rsidRPr="000B0CB0">
        <w:rPr>
          <w:rFonts w:ascii="Arial" w:hAnsi="Arial" w:cs="Arial"/>
          <w:sz w:val="24"/>
          <w:szCs w:val="24"/>
        </w:rPr>
        <w:t>Чнп</w:t>
      </w:r>
      <w:proofErr w:type="spellEnd"/>
      <w:r w:rsidRPr="000B0CB0">
        <w:rPr>
          <w:rFonts w:ascii="Arial" w:hAnsi="Arial" w:cs="Arial"/>
          <w:sz w:val="24"/>
          <w:szCs w:val="24"/>
        </w:rPr>
        <w:t xml:space="preserve"> =9,6672025х1244=12026,00  рублей.  </w:t>
      </w:r>
    </w:p>
    <w:p w:rsidR="004E0AEF" w:rsidRPr="000B0CB0" w:rsidRDefault="004E0AEF" w:rsidP="004E0AEF">
      <w:pPr>
        <w:ind w:left="5670"/>
        <w:rPr>
          <w:rFonts w:ascii="Arial" w:hAnsi="Arial" w:cs="Arial"/>
          <w:sz w:val="24"/>
          <w:szCs w:val="24"/>
        </w:rPr>
      </w:pPr>
    </w:p>
    <w:p w:rsidR="00416CFF" w:rsidRPr="000B0CB0" w:rsidRDefault="00416CFF" w:rsidP="004E0AEF">
      <w:pPr>
        <w:ind w:left="5670"/>
        <w:rPr>
          <w:rFonts w:ascii="Arial" w:hAnsi="Arial" w:cs="Arial"/>
          <w:sz w:val="24"/>
          <w:szCs w:val="24"/>
        </w:rPr>
      </w:pPr>
    </w:p>
    <w:p w:rsidR="00416CFF" w:rsidRPr="000B0CB0" w:rsidRDefault="00416CFF" w:rsidP="004E0AEF">
      <w:pPr>
        <w:ind w:left="5670"/>
        <w:rPr>
          <w:rFonts w:ascii="Arial" w:hAnsi="Arial" w:cs="Arial"/>
          <w:sz w:val="24"/>
          <w:szCs w:val="24"/>
        </w:rPr>
      </w:pPr>
    </w:p>
    <w:p w:rsidR="003475B4" w:rsidRPr="000B0CB0" w:rsidRDefault="003475B4" w:rsidP="004E0AEF">
      <w:pPr>
        <w:ind w:left="5670"/>
        <w:rPr>
          <w:rFonts w:ascii="Arial" w:hAnsi="Arial" w:cs="Arial"/>
          <w:sz w:val="24"/>
          <w:szCs w:val="24"/>
        </w:rPr>
      </w:pPr>
    </w:p>
    <w:p w:rsidR="009E164F" w:rsidRPr="000B0CB0" w:rsidRDefault="009E164F" w:rsidP="004E0AEF">
      <w:pPr>
        <w:ind w:left="5670"/>
        <w:rPr>
          <w:rFonts w:ascii="Arial" w:hAnsi="Arial" w:cs="Arial"/>
          <w:sz w:val="24"/>
          <w:szCs w:val="24"/>
        </w:rPr>
      </w:pPr>
    </w:p>
    <w:p w:rsidR="00F67445" w:rsidRPr="000B0CB0" w:rsidRDefault="00F67445" w:rsidP="00D96118">
      <w:pPr>
        <w:ind w:left="4536"/>
        <w:jc w:val="right"/>
        <w:rPr>
          <w:rFonts w:ascii="Arial" w:hAnsi="Arial" w:cs="Arial"/>
          <w:sz w:val="24"/>
          <w:szCs w:val="24"/>
        </w:rPr>
      </w:pPr>
    </w:p>
    <w:p w:rsidR="00A11A83" w:rsidRPr="000B0CB0" w:rsidRDefault="00A11A83" w:rsidP="00D96118">
      <w:pPr>
        <w:ind w:left="4536"/>
        <w:jc w:val="right"/>
        <w:rPr>
          <w:rFonts w:ascii="Arial" w:hAnsi="Arial" w:cs="Arial"/>
          <w:sz w:val="24"/>
          <w:szCs w:val="24"/>
        </w:rPr>
      </w:pPr>
      <w:r w:rsidRPr="000B0CB0">
        <w:rPr>
          <w:rFonts w:ascii="Arial" w:hAnsi="Arial" w:cs="Arial"/>
          <w:sz w:val="24"/>
          <w:szCs w:val="24"/>
        </w:rPr>
        <w:lastRenderedPageBreak/>
        <w:t>Приложение № 11</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E335B4" w:rsidRPr="000B0CB0" w:rsidRDefault="00E335B4" w:rsidP="00E335B4">
      <w:pPr>
        <w:ind w:left="4962" w:right="28"/>
        <w:jc w:val="right"/>
        <w:rPr>
          <w:rFonts w:ascii="Arial" w:hAnsi="Arial" w:cs="Arial"/>
          <w:sz w:val="28"/>
          <w:szCs w:val="28"/>
        </w:rPr>
      </w:pPr>
      <w:r>
        <w:rPr>
          <w:rFonts w:ascii="Arial" w:hAnsi="Arial" w:cs="Arial"/>
          <w:sz w:val="24"/>
          <w:szCs w:val="24"/>
        </w:rPr>
        <w:t>от  20 декабря 2024 года № 61</w:t>
      </w:r>
      <w:r w:rsidRPr="000B0CB0">
        <w:rPr>
          <w:rFonts w:ascii="Arial" w:hAnsi="Arial" w:cs="Arial"/>
          <w:sz w:val="24"/>
          <w:szCs w:val="24"/>
        </w:rPr>
        <w:t xml:space="preserve">-7-16 </w:t>
      </w:r>
    </w:p>
    <w:p w:rsidR="00A11A83" w:rsidRPr="000B0CB0" w:rsidRDefault="00A11A83" w:rsidP="00A11A83">
      <w:pPr>
        <w:ind w:left="5103" w:right="28"/>
        <w:jc w:val="right"/>
        <w:rPr>
          <w:rFonts w:ascii="Arial" w:hAnsi="Arial" w:cs="Arial"/>
          <w:sz w:val="24"/>
          <w:szCs w:val="24"/>
        </w:rPr>
      </w:pPr>
    </w:p>
    <w:p w:rsidR="00A11A83" w:rsidRPr="000B0CB0" w:rsidRDefault="00A11A83" w:rsidP="00A11A83">
      <w:pPr>
        <w:ind w:left="5103" w:right="28"/>
        <w:jc w:val="right"/>
        <w:rPr>
          <w:rFonts w:ascii="Arial" w:hAnsi="Arial" w:cs="Arial"/>
          <w:sz w:val="24"/>
          <w:szCs w:val="24"/>
        </w:rPr>
      </w:pPr>
    </w:p>
    <w:p w:rsidR="00A92FF6" w:rsidRPr="000B0CB0" w:rsidRDefault="00A92FF6" w:rsidP="00A92FF6">
      <w:pPr>
        <w:jc w:val="center"/>
        <w:rPr>
          <w:rFonts w:ascii="Arial" w:hAnsi="Arial" w:cs="Arial"/>
          <w:b/>
          <w:sz w:val="32"/>
          <w:szCs w:val="32"/>
        </w:rPr>
      </w:pPr>
      <w:r w:rsidRPr="000B0CB0">
        <w:rPr>
          <w:rFonts w:ascii="Arial" w:hAnsi="Arial" w:cs="Arial"/>
          <w:b/>
          <w:sz w:val="32"/>
          <w:szCs w:val="32"/>
        </w:rPr>
        <w:t xml:space="preserve">Методика расчета  иных  межбюджетных трансфертов, предоставляемых из бюджета </w:t>
      </w:r>
      <w:r w:rsidR="002937ED" w:rsidRPr="000B0CB0">
        <w:rPr>
          <w:rFonts w:ascii="Arial" w:hAnsi="Arial" w:cs="Arial"/>
          <w:b/>
          <w:sz w:val="32"/>
          <w:szCs w:val="32"/>
        </w:rPr>
        <w:t>Шумаковск</w:t>
      </w:r>
      <w:r w:rsidR="002937ED">
        <w:rPr>
          <w:rFonts w:ascii="Arial" w:hAnsi="Arial" w:cs="Arial"/>
          <w:b/>
          <w:sz w:val="32"/>
          <w:szCs w:val="32"/>
        </w:rPr>
        <w:t xml:space="preserve">ого </w:t>
      </w:r>
      <w:r w:rsidR="002937ED" w:rsidRPr="000B0CB0">
        <w:rPr>
          <w:rFonts w:ascii="Arial" w:hAnsi="Arial" w:cs="Arial"/>
          <w:b/>
          <w:sz w:val="32"/>
          <w:szCs w:val="32"/>
        </w:rPr>
        <w:t>сельсовет</w:t>
      </w:r>
      <w:r w:rsidR="002937ED">
        <w:rPr>
          <w:rFonts w:ascii="Arial" w:hAnsi="Arial" w:cs="Arial"/>
          <w:b/>
          <w:sz w:val="32"/>
          <w:szCs w:val="32"/>
        </w:rPr>
        <w:t>а</w:t>
      </w:r>
      <w:r w:rsidR="002937ED" w:rsidRPr="000B0CB0">
        <w:rPr>
          <w:rFonts w:ascii="Arial" w:hAnsi="Arial" w:cs="Arial"/>
          <w:b/>
          <w:sz w:val="32"/>
          <w:szCs w:val="32"/>
        </w:rPr>
        <w:t xml:space="preserve"> </w:t>
      </w:r>
      <w:r w:rsidRPr="000B0CB0">
        <w:rPr>
          <w:rFonts w:ascii="Arial" w:hAnsi="Arial" w:cs="Arial"/>
          <w:b/>
          <w:sz w:val="32"/>
          <w:szCs w:val="32"/>
        </w:rPr>
        <w:t xml:space="preserve">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0B0CB0" w:rsidRDefault="00A92FF6" w:rsidP="00A92FF6">
      <w:pPr>
        <w:jc w:val="center"/>
        <w:rPr>
          <w:rFonts w:ascii="Arial" w:hAnsi="Arial" w:cs="Arial"/>
          <w:b/>
          <w:sz w:val="32"/>
          <w:szCs w:val="32"/>
        </w:rPr>
      </w:pPr>
    </w:p>
    <w:p w:rsidR="00A92FF6" w:rsidRPr="000B0CB0" w:rsidRDefault="00A92FF6" w:rsidP="00A92FF6">
      <w:pPr>
        <w:jc w:val="center"/>
        <w:rPr>
          <w:rFonts w:ascii="Arial" w:hAnsi="Arial" w:cs="Arial"/>
          <w:b/>
          <w:sz w:val="28"/>
          <w:szCs w:val="28"/>
        </w:rPr>
      </w:pPr>
    </w:p>
    <w:p w:rsidR="00A92FF6" w:rsidRPr="000B0CB0" w:rsidRDefault="00A92FF6" w:rsidP="00A92FF6">
      <w:pPr>
        <w:ind w:firstLine="851"/>
        <w:jc w:val="both"/>
        <w:rPr>
          <w:rFonts w:ascii="Arial" w:hAnsi="Arial" w:cs="Arial"/>
          <w:sz w:val="24"/>
          <w:szCs w:val="24"/>
        </w:rPr>
      </w:pPr>
      <w:r w:rsidRPr="000B0CB0">
        <w:rPr>
          <w:rFonts w:ascii="Arial" w:hAnsi="Arial" w:cs="Arial"/>
          <w:sz w:val="24"/>
          <w:szCs w:val="24"/>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0B0CB0" w:rsidRDefault="00A92FF6" w:rsidP="00A92FF6">
      <w:pPr>
        <w:jc w:val="both"/>
        <w:rPr>
          <w:rFonts w:ascii="Arial" w:hAnsi="Arial" w:cs="Arial"/>
          <w:sz w:val="24"/>
          <w:szCs w:val="24"/>
        </w:rPr>
      </w:pPr>
      <w:proofErr w:type="spellStart"/>
      <w:r w:rsidRPr="000B0CB0">
        <w:rPr>
          <w:rFonts w:ascii="Arial" w:hAnsi="Arial" w:cs="Arial"/>
          <w:sz w:val="24"/>
          <w:szCs w:val="24"/>
        </w:rPr>
        <w:t>Омбт</w:t>
      </w:r>
      <w:proofErr w:type="spellEnd"/>
      <w:r w:rsidRPr="000B0CB0">
        <w:rPr>
          <w:rFonts w:ascii="Arial" w:hAnsi="Arial" w:cs="Arial"/>
          <w:sz w:val="24"/>
          <w:szCs w:val="24"/>
        </w:rPr>
        <w:t xml:space="preserve"> = N </w:t>
      </w:r>
      <w:proofErr w:type="spellStart"/>
      <w:r w:rsidRPr="000B0CB0">
        <w:rPr>
          <w:rFonts w:ascii="Arial" w:hAnsi="Arial" w:cs="Arial"/>
          <w:sz w:val="24"/>
          <w:szCs w:val="24"/>
        </w:rPr>
        <w:t>хЧнп</w:t>
      </w:r>
      <w:proofErr w:type="spellEnd"/>
      <w:r w:rsidRPr="000B0CB0">
        <w:rPr>
          <w:rFonts w:ascii="Arial" w:hAnsi="Arial" w:cs="Arial"/>
          <w:sz w:val="24"/>
          <w:szCs w:val="24"/>
        </w:rPr>
        <w:t xml:space="preserve"> ,</w:t>
      </w:r>
    </w:p>
    <w:p w:rsidR="00A92FF6" w:rsidRPr="000B0CB0" w:rsidRDefault="00A92FF6" w:rsidP="00A92FF6">
      <w:pPr>
        <w:jc w:val="both"/>
        <w:rPr>
          <w:rFonts w:ascii="Arial" w:hAnsi="Arial" w:cs="Arial"/>
          <w:sz w:val="24"/>
          <w:szCs w:val="24"/>
        </w:rPr>
      </w:pPr>
      <w:r w:rsidRPr="000B0CB0">
        <w:rPr>
          <w:rFonts w:ascii="Arial" w:hAnsi="Arial" w:cs="Arial"/>
          <w:sz w:val="24"/>
          <w:szCs w:val="24"/>
        </w:rPr>
        <w:t xml:space="preserve">где: </w:t>
      </w:r>
      <w:proofErr w:type="spellStart"/>
      <w:r w:rsidRPr="000B0CB0">
        <w:rPr>
          <w:rFonts w:ascii="Arial" w:hAnsi="Arial" w:cs="Arial"/>
          <w:sz w:val="24"/>
          <w:szCs w:val="24"/>
        </w:rPr>
        <w:t>Омбт</w:t>
      </w:r>
      <w:proofErr w:type="spellEnd"/>
      <w:r w:rsidRPr="000B0CB0">
        <w:rPr>
          <w:rFonts w:ascii="Arial" w:hAnsi="Arial" w:cs="Arial"/>
          <w:sz w:val="24"/>
          <w:szCs w:val="24"/>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0B0CB0" w:rsidRDefault="00A92FF6" w:rsidP="00A92FF6">
      <w:pPr>
        <w:jc w:val="both"/>
        <w:rPr>
          <w:rFonts w:ascii="Arial" w:hAnsi="Arial" w:cs="Arial"/>
          <w:sz w:val="24"/>
          <w:szCs w:val="24"/>
        </w:rPr>
      </w:pPr>
      <w:r w:rsidRPr="000B0CB0">
        <w:rPr>
          <w:rFonts w:ascii="Arial" w:hAnsi="Arial" w:cs="Arial"/>
          <w:sz w:val="24"/>
          <w:szCs w:val="24"/>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0B0CB0" w:rsidRDefault="00A92FF6" w:rsidP="00A92FF6">
      <w:pPr>
        <w:jc w:val="both"/>
        <w:rPr>
          <w:rFonts w:ascii="Arial" w:hAnsi="Arial" w:cs="Arial"/>
          <w:sz w:val="24"/>
          <w:szCs w:val="24"/>
        </w:rPr>
      </w:pPr>
      <w:r w:rsidRPr="000B0CB0">
        <w:rPr>
          <w:rFonts w:ascii="Arial" w:hAnsi="Arial" w:cs="Arial"/>
          <w:sz w:val="24"/>
          <w:szCs w:val="24"/>
        </w:rPr>
        <w:t xml:space="preserve">N = </w:t>
      </w:r>
      <w:proofErr w:type="spellStart"/>
      <w:r w:rsidRPr="000B0CB0">
        <w:rPr>
          <w:rFonts w:ascii="Arial" w:hAnsi="Arial" w:cs="Arial"/>
          <w:sz w:val="24"/>
          <w:szCs w:val="24"/>
        </w:rPr>
        <w:t>Sфр:Чнп</w:t>
      </w:r>
      <w:proofErr w:type="spellEnd"/>
    </w:p>
    <w:p w:rsidR="00A92FF6" w:rsidRPr="000B0CB0" w:rsidRDefault="00A92FF6" w:rsidP="00A92FF6">
      <w:pPr>
        <w:jc w:val="both"/>
        <w:rPr>
          <w:rFonts w:ascii="Arial" w:hAnsi="Arial" w:cs="Arial"/>
          <w:sz w:val="24"/>
          <w:szCs w:val="24"/>
        </w:rPr>
      </w:pPr>
      <w:r w:rsidRPr="000B0CB0">
        <w:rPr>
          <w:rFonts w:ascii="Arial" w:hAnsi="Arial" w:cs="Arial"/>
          <w:sz w:val="24"/>
          <w:szCs w:val="24"/>
        </w:rPr>
        <w:t xml:space="preserve">где: </w:t>
      </w:r>
      <w:proofErr w:type="spellStart"/>
      <w:r w:rsidRPr="000B0CB0">
        <w:rPr>
          <w:rFonts w:ascii="Arial" w:hAnsi="Arial" w:cs="Arial"/>
          <w:sz w:val="24"/>
          <w:szCs w:val="24"/>
        </w:rPr>
        <w:t>Sфр</w:t>
      </w:r>
      <w:proofErr w:type="spellEnd"/>
      <w:r w:rsidRPr="000B0CB0">
        <w:rPr>
          <w:rFonts w:ascii="Arial" w:hAnsi="Arial" w:cs="Arial"/>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0B0CB0" w:rsidRDefault="00A92FF6" w:rsidP="00A92FF6">
      <w:pPr>
        <w:jc w:val="both"/>
        <w:rPr>
          <w:rFonts w:ascii="Arial" w:hAnsi="Arial" w:cs="Arial"/>
          <w:sz w:val="24"/>
          <w:szCs w:val="24"/>
        </w:rPr>
      </w:pPr>
      <w:proofErr w:type="spellStart"/>
      <w:r w:rsidRPr="000B0CB0">
        <w:rPr>
          <w:rFonts w:ascii="Arial" w:hAnsi="Arial" w:cs="Arial"/>
          <w:sz w:val="24"/>
          <w:szCs w:val="24"/>
        </w:rPr>
        <w:t>Чнп</w:t>
      </w:r>
      <w:proofErr w:type="spellEnd"/>
      <w:r w:rsidRPr="000B0CB0">
        <w:rPr>
          <w:rFonts w:ascii="Arial" w:hAnsi="Arial" w:cs="Arial"/>
          <w:sz w:val="24"/>
          <w:szCs w:val="24"/>
        </w:rPr>
        <w:t xml:space="preserve"> – численность населения поселения. Численность определяется на основе статистических данных на 1 января.</w:t>
      </w:r>
    </w:p>
    <w:p w:rsidR="00A92FF6" w:rsidRPr="000B0CB0" w:rsidRDefault="00A92FF6" w:rsidP="00A92FF6">
      <w:pPr>
        <w:jc w:val="both"/>
        <w:rPr>
          <w:rFonts w:ascii="Arial" w:hAnsi="Arial" w:cs="Arial"/>
          <w:sz w:val="24"/>
          <w:szCs w:val="24"/>
        </w:rPr>
      </w:pPr>
      <w:r w:rsidRPr="000B0CB0">
        <w:rPr>
          <w:rFonts w:ascii="Arial" w:hAnsi="Arial" w:cs="Arial"/>
          <w:sz w:val="24"/>
          <w:szCs w:val="24"/>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DF400E" w:rsidRPr="000B0CB0" w:rsidRDefault="00DF400E" w:rsidP="00DF400E">
      <w:pPr>
        <w:jc w:val="both"/>
        <w:rPr>
          <w:rFonts w:ascii="Arial" w:hAnsi="Arial" w:cs="Arial"/>
          <w:sz w:val="24"/>
          <w:szCs w:val="24"/>
        </w:rPr>
      </w:pPr>
      <w:r w:rsidRPr="000B0CB0">
        <w:rPr>
          <w:rFonts w:ascii="Arial" w:hAnsi="Arial" w:cs="Arial"/>
          <w:sz w:val="24"/>
          <w:szCs w:val="24"/>
        </w:rPr>
        <w:t>РАСЧЕТ на 2025 год: N = Sфр:Чнп=13906,00:1244=11,1784566</w:t>
      </w:r>
    </w:p>
    <w:p w:rsidR="00DF400E" w:rsidRPr="000B0CB0" w:rsidRDefault="00DF400E" w:rsidP="00DF400E">
      <w:pPr>
        <w:jc w:val="both"/>
        <w:rPr>
          <w:rFonts w:ascii="Arial" w:hAnsi="Arial" w:cs="Arial"/>
          <w:sz w:val="24"/>
          <w:szCs w:val="24"/>
        </w:rPr>
      </w:pPr>
      <w:proofErr w:type="spellStart"/>
      <w:r w:rsidRPr="000B0CB0">
        <w:rPr>
          <w:rFonts w:ascii="Arial" w:hAnsi="Arial" w:cs="Arial"/>
          <w:sz w:val="24"/>
          <w:szCs w:val="24"/>
        </w:rPr>
        <w:t>Омбт</w:t>
      </w:r>
      <w:proofErr w:type="spellEnd"/>
      <w:r w:rsidRPr="000B0CB0">
        <w:rPr>
          <w:rFonts w:ascii="Arial" w:hAnsi="Arial" w:cs="Arial"/>
          <w:sz w:val="24"/>
          <w:szCs w:val="24"/>
        </w:rPr>
        <w:t xml:space="preserve"> = N </w:t>
      </w:r>
      <w:proofErr w:type="spellStart"/>
      <w:r w:rsidRPr="000B0CB0">
        <w:rPr>
          <w:rFonts w:ascii="Arial" w:hAnsi="Arial" w:cs="Arial"/>
          <w:sz w:val="24"/>
          <w:szCs w:val="24"/>
        </w:rPr>
        <w:t>хЧнп</w:t>
      </w:r>
      <w:proofErr w:type="spellEnd"/>
      <w:r w:rsidRPr="000B0CB0">
        <w:rPr>
          <w:rFonts w:ascii="Arial" w:hAnsi="Arial" w:cs="Arial"/>
          <w:sz w:val="24"/>
          <w:szCs w:val="24"/>
        </w:rPr>
        <w:t xml:space="preserve"> , =11,1784566х1244=13906,00 рублей. </w:t>
      </w:r>
    </w:p>
    <w:p w:rsidR="00CF6D6F" w:rsidRPr="000B0CB0" w:rsidRDefault="00CF6D6F" w:rsidP="00CF6D6F">
      <w:pPr>
        <w:rPr>
          <w:rFonts w:ascii="Arial" w:hAnsi="Arial" w:cs="Arial"/>
          <w:sz w:val="24"/>
          <w:szCs w:val="24"/>
        </w:rPr>
      </w:pPr>
    </w:p>
    <w:p w:rsidR="00A92FF6" w:rsidRPr="000B0CB0" w:rsidRDefault="00A92FF6" w:rsidP="00CF6D6F">
      <w:pPr>
        <w:rPr>
          <w:rFonts w:ascii="Arial" w:hAnsi="Arial" w:cs="Arial"/>
          <w:sz w:val="24"/>
          <w:szCs w:val="24"/>
        </w:rPr>
      </w:pPr>
    </w:p>
    <w:p w:rsidR="00A92FF6" w:rsidRPr="000B0CB0" w:rsidRDefault="00A92FF6" w:rsidP="00CF6D6F">
      <w:pPr>
        <w:rPr>
          <w:rFonts w:ascii="Arial" w:hAnsi="Arial" w:cs="Arial"/>
          <w:sz w:val="28"/>
          <w:szCs w:val="28"/>
        </w:rPr>
      </w:pPr>
    </w:p>
    <w:p w:rsidR="00F67445" w:rsidRPr="000B0CB0" w:rsidRDefault="00F67445" w:rsidP="00D96118">
      <w:pPr>
        <w:ind w:left="3969"/>
        <w:jc w:val="right"/>
        <w:rPr>
          <w:rFonts w:ascii="Arial" w:hAnsi="Arial" w:cs="Arial"/>
          <w:sz w:val="24"/>
          <w:szCs w:val="24"/>
        </w:rPr>
      </w:pPr>
    </w:p>
    <w:p w:rsidR="00F67445" w:rsidRPr="000B0CB0" w:rsidRDefault="00F67445" w:rsidP="00D96118">
      <w:pPr>
        <w:ind w:left="3969"/>
        <w:jc w:val="right"/>
        <w:rPr>
          <w:rFonts w:ascii="Arial" w:hAnsi="Arial" w:cs="Arial"/>
          <w:sz w:val="24"/>
          <w:szCs w:val="24"/>
        </w:rPr>
      </w:pPr>
    </w:p>
    <w:p w:rsidR="00F67445" w:rsidRPr="000B0CB0" w:rsidRDefault="00F67445" w:rsidP="00D96118">
      <w:pPr>
        <w:ind w:left="3969"/>
        <w:jc w:val="right"/>
        <w:rPr>
          <w:rFonts w:ascii="Arial" w:hAnsi="Arial" w:cs="Arial"/>
          <w:sz w:val="24"/>
          <w:szCs w:val="24"/>
        </w:rPr>
      </w:pPr>
    </w:p>
    <w:p w:rsidR="00F67445" w:rsidRPr="000B0CB0" w:rsidRDefault="00F67445" w:rsidP="00D96118">
      <w:pPr>
        <w:ind w:left="3969"/>
        <w:jc w:val="right"/>
        <w:rPr>
          <w:rFonts w:ascii="Arial" w:hAnsi="Arial" w:cs="Arial"/>
          <w:sz w:val="24"/>
          <w:szCs w:val="24"/>
        </w:rPr>
      </w:pPr>
    </w:p>
    <w:p w:rsidR="00A11A83" w:rsidRPr="000B0CB0" w:rsidRDefault="00A11A83" w:rsidP="00D96118">
      <w:pPr>
        <w:ind w:left="3969"/>
        <w:jc w:val="right"/>
        <w:rPr>
          <w:rFonts w:ascii="Arial" w:hAnsi="Arial" w:cs="Arial"/>
          <w:sz w:val="24"/>
          <w:szCs w:val="24"/>
        </w:rPr>
      </w:pPr>
      <w:r w:rsidRPr="000B0CB0">
        <w:rPr>
          <w:rFonts w:ascii="Arial" w:hAnsi="Arial" w:cs="Arial"/>
          <w:sz w:val="24"/>
          <w:szCs w:val="24"/>
        </w:rPr>
        <w:t>Приложение № 12</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 xml:space="preserve">к решению Собрания депутатов Шумаковского сельсовета </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Курского района Курской области</w:t>
      </w:r>
    </w:p>
    <w:p w:rsidR="00E335B4" w:rsidRPr="000B0CB0" w:rsidRDefault="00E335B4" w:rsidP="00E335B4">
      <w:pPr>
        <w:ind w:left="4962" w:right="28"/>
        <w:jc w:val="right"/>
        <w:rPr>
          <w:rFonts w:ascii="Arial" w:hAnsi="Arial" w:cs="Arial"/>
          <w:sz w:val="24"/>
          <w:szCs w:val="24"/>
        </w:rPr>
      </w:pPr>
      <w:r w:rsidRPr="000B0CB0">
        <w:rPr>
          <w:rFonts w:ascii="Arial" w:hAnsi="Arial" w:cs="Arial"/>
          <w:sz w:val="24"/>
          <w:szCs w:val="24"/>
        </w:rPr>
        <w:t>«О бюджете  Шумаковского сельсовета Курского района Курской области на 2025 год и на плановый период 2026 и 2027 годов»</w:t>
      </w:r>
    </w:p>
    <w:p w:rsidR="00E335B4" w:rsidRPr="000B0CB0" w:rsidRDefault="00E335B4" w:rsidP="00E335B4">
      <w:pPr>
        <w:ind w:left="4962" w:right="28"/>
        <w:jc w:val="right"/>
        <w:rPr>
          <w:rFonts w:ascii="Arial" w:hAnsi="Arial" w:cs="Arial"/>
          <w:sz w:val="28"/>
          <w:szCs w:val="28"/>
        </w:rPr>
      </w:pPr>
      <w:r>
        <w:rPr>
          <w:rFonts w:ascii="Arial" w:hAnsi="Arial" w:cs="Arial"/>
          <w:sz w:val="24"/>
          <w:szCs w:val="24"/>
        </w:rPr>
        <w:t>от  20 декабря 2024 года № 61</w:t>
      </w:r>
      <w:r w:rsidRPr="000B0CB0">
        <w:rPr>
          <w:rFonts w:ascii="Arial" w:hAnsi="Arial" w:cs="Arial"/>
          <w:sz w:val="24"/>
          <w:szCs w:val="24"/>
        </w:rPr>
        <w:t xml:space="preserve">-7-16 </w:t>
      </w:r>
    </w:p>
    <w:p w:rsidR="009E164F" w:rsidRPr="000B0CB0" w:rsidRDefault="009E164F" w:rsidP="009E164F">
      <w:pPr>
        <w:ind w:left="5670" w:right="-499"/>
        <w:rPr>
          <w:rFonts w:ascii="Arial" w:hAnsi="Arial" w:cs="Arial"/>
          <w:sz w:val="22"/>
          <w:szCs w:val="22"/>
        </w:rPr>
      </w:pPr>
    </w:p>
    <w:p w:rsidR="00F67445" w:rsidRPr="000B0CB0" w:rsidRDefault="00D066D8" w:rsidP="00D066D8">
      <w:pPr>
        <w:jc w:val="center"/>
        <w:rPr>
          <w:rFonts w:ascii="Arial" w:hAnsi="Arial" w:cs="Arial"/>
          <w:b/>
          <w:sz w:val="32"/>
          <w:szCs w:val="32"/>
        </w:rPr>
      </w:pPr>
      <w:r w:rsidRPr="000B0CB0">
        <w:rPr>
          <w:rFonts w:ascii="Arial" w:hAnsi="Arial" w:cs="Arial"/>
          <w:b/>
          <w:sz w:val="32"/>
          <w:szCs w:val="32"/>
        </w:rPr>
        <w:t>Объем межбюджетных трансфертов, получаемых из других бюджетов бюджетной системы Российской Федерации  на 202</w:t>
      </w:r>
      <w:r w:rsidR="002B4ADD" w:rsidRPr="000B0CB0">
        <w:rPr>
          <w:rFonts w:ascii="Arial" w:hAnsi="Arial" w:cs="Arial"/>
          <w:b/>
          <w:sz w:val="32"/>
          <w:szCs w:val="32"/>
        </w:rPr>
        <w:t>5</w:t>
      </w:r>
      <w:r w:rsidRPr="000B0CB0">
        <w:rPr>
          <w:rFonts w:ascii="Arial" w:hAnsi="Arial" w:cs="Arial"/>
          <w:b/>
          <w:sz w:val="32"/>
          <w:szCs w:val="32"/>
        </w:rPr>
        <w:t xml:space="preserve"> год и на плановый период 202</w:t>
      </w:r>
      <w:r w:rsidR="002B4ADD" w:rsidRPr="000B0CB0">
        <w:rPr>
          <w:rFonts w:ascii="Arial" w:hAnsi="Arial" w:cs="Arial"/>
          <w:b/>
          <w:sz w:val="32"/>
          <w:szCs w:val="32"/>
        </w:rPr>
        <w:t>6</w:t>
      </w:r>
      <w:r w:rsidRPr="000B0CB0">
        <w:rPr>
          <w:rFonts w:ascii="Arial" w:hAnsi="Arial" w:cs="Arial"/>
          <w:b/>
          <w:sz w:val="32"/>
          <w:szCs w:val="32"/>
        </w:rPr>
        <w:t xml:space="preserve"> и 202</w:t>
      </w:r>
      <w:r w:rsidR="002B4ADD" w:rsidRPr="000B0CB0">
        <w:rPr>
          <w:rFonts w:ascii="Arial" w:hAnsi="Arial" w:cs="Arial"/>
          <w:b/>
          <w:sz w:val="32"/>
          <w:szCs w:val="32"/>
        </w:rPr>
        <w:t>7</w:t>
      </w:r>
      <w:r w:rsidRPr="000B0CB0">
        <w:rPr>
          <w:rFonts w:ascii="Arial" w:hAnsi="Arial" w:cs="Arial"/>
          <w:b/>
          <w:sz w:val="32"/>
          <w:szCs w:val="32"/>
        </w:rPr>
        <w:t xml:space="preserve"> годов</w:t>
      </w:r>
      <w:r w:rsidR="00D96118" w:rsidRPr="000B0CB0">
        <w:rPr>
          <w:rFonts w:ascii="Arial" w:hAnsi="Arial" w:cs="Arial"/>
          <w:b/>
          <w:sz w:val="32"/>
          <w:szCs w:val="32"/>
        </w:rPr>
        <w:t xml:space="preserve"> </w:t>
      </w:r>
    </w:p>
    <w:p w:rsidR="00D066D8" w:rsidRPr="000B0CB0" w:rsidRDefault="00D96118" w:rsidP="00D066D8">
      <w:pPr>
        <w:jc w:val="center"/>
        <w:rPr>
          <w:rFonts w:ascii="Arial" w:hAnsi="Arial" w:cs="Arial"/>
          <w:sz w:val="32"/>
          <w:szCs w:val="32"/>
        </w:rPr>
      </w:pPr>
      <w:r w:rsidRPr="000B0CB0">
        <w:rPr>
          <w:rFonts w:ascii="Arial" w:hAnsi="Arial" w:cs="Arial"/>
          <w:b/>
          <w:sz w:val="32"/>
          <w:szCs w:val="32"/>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2694"/>
        <w:gridCol w:w="1701"/>
        <w:gridCol w:w="1559"/>
        <w:gridCol w:w="1701"/>
      </w:tblGrid>
      <w:tr w:rsidR="00200E95" w:rsidRPr="002937ED" w:rsidTr="00D96118">
        <w:trPr>
          <w:trHeight w:val="928"/>
        </w:trPr>
        <w:tc>
          <w:tcPr>
            <w:tcW w:w="2061" w:type="dxa"/>
            <w:tcBorders>
              <w:top w:val="single" w:sz="4" w:space="0" w:color="auto"/>
              <w:left w:val="single" w:sz="4" w:space="0" w:color="auto"/>
              <w:bottom w:val="single" w:sz="4" w:space="0" w:color="auto"/>
              <w:right w:val="single" w:sz="4" w:space="0" w:color="auto"/>
            </w:tcBorders>
            <w:hideMark/>
          </w:tcPr>
          <w:p w:rsidR="00200E95" w:rsidRPr="002937ED" w:rsidRDefault="00200E95" w:rsidP="004E0AEF">
            <w:pPr>
              <w:ind w:left="-108" w:right="-250"/>
              <w:jc w:val="center"/>
              <w:rPr>
                <w:rFonts w:ascii="Arial" w:hAnsi="Arial" w:cs="Arial"/>
                <w:bCs/>
                <w:sz w:val="24"/>
                <w:szCs w:val="24"/>
              </w:rPr>
            </w:pPr>
            <w:r w:rsidRPr="002937ED">
              <w:rPr>
                <w:rFonts w:ascii="Arial" w:hAnsi="Arial" w:cs="Arial"/>
                <w:bCs/>
                <w:sz w:val="24"/>
                <w:szCs w:val="24"/>
              </w:rPr>
              <w:t>Код бюджетной классификации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200E95" w:rsidRPr="002937ED" w:rsidRDefault="00200E95" w:rsidP="004E0AEF">
            <w:pPr>
              <w:jc w:val="center"/>
              <w:rPr>
                <w:rFonts w:ascii="Arial" w:hAnsi="Arial" w:cs="Arial"/>
                <w:bCs/>
                <w:sz w:val="24"/>
                <w:szCs w:val="24"/>
              </w:rPr>
            </w:pPr>
            <w:r w:rsidRPr="002937ED">
              <w:rPr>
                <w:rFonts w:ascii="Arial" w:hAnsi="Arial" w:cs="Arial"/>
                <w:bCs/>
                <w:sz w:val="24"/>
                <w:szCs w:val="24"/>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hideMark/>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2B4ADD" w:rsidRPr="002937ED">
              <w:rPr>
                <w:rFonts w:ascii="Arial" w:hAnsi="Arial" w:cs="Arial"/>
                <w:sz w:val="24"/>
                <w:szCs w:val="24"/>
                <w:lang w:eastAsia="en-US"/>
              </w:rPr>
              <w:t>5</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r w:rsidRPr="002937ED">
              <w:rPr>
                <w:rFonts w:ascii="Arial" w:hAnsi="Arial" w:cs="Arial"/>
                <w: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6B1098" w:rsidP="008C3ADD">
            <w:pPr>
              <w:jc w:val="center"/>
              <w:rPr>
                <w:rFonts w:ascii="Arial" w:hAnsi="Arial" w:cs="Arial"/>
                <w:sz w:val="24"/>
                <w:szCs w:val="24"/>
                <w:lang w:eastAsia="en-US"/>
              </w:rPr>
            </w:pPr>
            <w:r w:rsidRPr="002937ED">
              <w:rPr>
                <w:rFonts w:ascii="Arial" w:hAnsi="Arial" w:cs="Arial"/>
                <w:sz w:val="24"/>
                <w:szCs w:val="24"/>
                <w:lang w:eastAsia="en-US"/>
              </w:rPr>
              <w:t>202</w:t>
            </w:r>
            <w:r w:rsidR="002B4ADD" w:rsidRPr="002937ED">
              <w:rPr>
                <w:rFonts w:ascii="Arial" w:hAnsi="Arial" w:cs="Arial"/>
                <w:sz w:val="24"/>
                <w:szCs w:val="24"/>
                <w:lang w:eastAsia="en-US"/>
              </w:rPr>
              <w:t>6</w:t>
            </w:r>
            <w:r w:rsidR="00200E95"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c>
          <w:tcPr>
            <w:tcW w:w="1701" w:type="dxa"/>
            <w:tcBorders>
              <w:top w:val="single" w:sz="4" w:space="0" w:color="auto"/>
              <w:left w:val="single" w:sz="4" w:space="0" w:color="auto"/>
              <w:bottom w:val="single" w:sz="4" w:space="0" w:color="auto"/>
              <w:right w:val="single" w:sz="4" w:space="0" w:color="auto"/>
            </w:tcBorders>
          </w:tcPr>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Сумма на</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202</w:t>
            </w:r>
            <w:r w:rsidR="002B4ADD" w:rsidRPr="002937ED">
              <w:rPr>
                <w:rFonts w:ascii="Arial" w:hAnsi="Arial" w:cs="Arial"/>
                <w:sz w:val="24"/>
                <w:szCs w:val="24"/>
                <w:lang w:eastAsia="en-US"/>
              </w:rPr>
              <w:t>7</w:t>
            </w:r>
            <w:r w:rsidRPr="002937ED">
              <w:rPr>
                <w:rFonts w:ascii="Arial" w:hAnsi="Arial" w:cs="Arial"/>
                <w:sz w:val="24"/>
                <w:szCs w:val="24"/>
                <w:lang w:eastAsia="en-US"/>
              </w:rPr>
              <w:t xml:space="preserve"> год,</w:t>
            </w:r>
          </w:p>
          <w:p w:rsidR="00200E95" w:rsidRPr="002937ED" w:rsidRDefault="00200E95" w:rsidP="008C3ADD">
            <w:pPr>
              <w:jc w:val="center"/>
              <w:rPr>
                <w:rFonts w:ascii="Arial" w:hAnsi="Arial" w:cs="Arial"/>
                <w:sz w:val="24"/>
                <w:szCs w:val="24"/>
                <w:lang w:eastAsia="en-US"/>
              </w:rPr>
            </w:pPr>
            <w:r w:rsidRPr="002937ED">
              <w:rPr>
                <w:rFonts w:ascii="Arial" w:hAnsi="Arial" w:cs="Arial"/>
                <w:sz w:val="24"/>
                <w:szCs w:val="24"/>
                <w:lang w:eastAsia="en-US"/>
              </w:rPr>
              <w:t>руб.</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2 00 00000 00 0000 000</w:t>
            </w:r>
          </w:p>
          <w:p w:rsidR="002B4ADD" w:rsidRPr="002937ED" w:rsidRDefault="002B4ADD" w:rsidP="0034509E">
            <w:pPr>
              <w:jc w:val="both"/>
              <w:rPr>
                <w:rFonts w:ascii="Arial" w:hAnsi="Arial" w:cs="Arial"/>
                <w:snapToGrid w:val="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1968589,00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863158,00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858683,00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2 02 00000 00 0000 000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1968589,00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863158,00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858683,00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2 02 10000 00 0000 150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1065131,00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651482,00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2 02 15002 00 0000 150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250779,00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0,00</w:t>
            </w:r>
          </w:p>
        </w:tc>
      </w:tr>
      <w:tr w:rsidR="002B4ADD" w:rsidRPr="002937ED"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2 02 15002 10 0000 150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250779,00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0,00</w:t>
            </w:r>
          </w:p>
        </w:tc>
      </w:tr>
      <w:tr w:rsidR="002B4ADD" w:rsidRPr="002937ED"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2 02 16001 00 0000 150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 xml:space="preserve">Дотации на выравнивание бюджетной обеспеченности из бюджетов муниципальных </w:t>
            </w:r>
            <w:r w:rsidRPr="002937ED">
              <w:rPr>
                <w:rFonts w:ascii="Arial" w:hAnsi="Arial" w:cs="Arial"/>
                <w:sz w:val="24"/>
                <w:szCs w:val="24"/>
              </w:rPr>
              <w:lastRenderedPageBreak/>
              <w:t>районов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lastRenderedPageBreak/>
              <w:t>814352,00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651482,00</w:t>
            </w:r>
          </w:p>
        </w:tc>
      </w:tr>
      <w:tr w:rsidR="002B4ADD" w:rsidRPr="002937ED"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lastRenderedPageBreak/>
              <w:t>2 02 16001 10 0000 150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814352,00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651482,00</w:t>
            </w:r>
          </w:p>
        </w:tc>
      </w:tr>
      <w:tr w:rsidR="002B4ADD" w:rsidRPr="002937ED" w:rsidTr="00D96118">
        <w:trPr>
          <w:trHeight w:val="60"/>
        </w:trPr>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2 02 30000 00 0000 150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155873,00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177201,00</w:t>
            </w:r>
          </w:p>
        </w:tc>
      </w:tr>
      <w:tr w:rsidR="002B4ADD" w:rsidRPr="002937ED" w:rsidTr="00D96118">
        <w:trPr>
          <w:trHeight w:val="60"/>
        </w:trPr>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2 02 35118 00 0000 150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r w:rsidRPr="002937ED">
              <w:rPr>
                <w:rFonts w:ascii="Arial" w:hAnsi="Arial" w:cs="Arial"/>
                <w:sz w:val="24"/>
                <w:szCs w:val="24"/>
              </w:rPr>
              <w:t>155873,00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177201,00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jc w:val="both"/>
              <w:rPr>
                <w:rFonts w:ascii="Arial" w:hAnsi="Arial" w:cs="Arial"/>
                <w:sz w:val="24"/>
                <w:szCs w:val="24"/>
              </w:rPr>
            </w:pPr>
            <w:bookmarkStart w:id="0" w:name="_GoBack" w:colFirst="3" w:colLast="4"/>
            <w:r w:rsidRPr="002937ED">
              <w:rPr>
                <w:rFonts w:ascii="Arial" w:hAnsi="Arial" w:cs="Arial"/>
                <w:sz w:val="24"/>
                <w:szCs w:val="24"/>
              </w:rPr>
              <w:t>2 02 35118 10 0000 150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155873,00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177201,00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2 02 40000 00 0000 150</w:t>
            </w:r>
          </w:p>
        </w:tc>
        <w:tc>
          <w:tcPr>
            <w:tcW w:w="2694"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747585,00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2 02 40014 00 0000 150</w:t>
            </w:r>
          </w:p>
        </w:tc>
        <w:tc>
          <w:tcPr>
            <w:tcW w:w="2694"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t>747585,00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r>
      <w:tr w:rsidR="002B4ADD" w:rsidRPr="002937ED" w:rsidTr="00D96118">
        <w:tc>
          <w:tcPr>
            <w:tcW w:w="206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2 02 40014 10 0000 150</w:t>
            </w:r>
          </w:p>
        </w:tc>
        <w:tc>
          <w:tcPr>
            <w:tcW w:w="2694"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z w:val="24"/>
                <w:szCs w:val="24"/>
              </w:rPr>
            </w:pPr>
            <w:r w:rsidRPr="002937ED">
              <w:rPr>
                <w:rFonts w:ascii="Arial" w:hAnsi="Arial" w:cs="Arial"/>
                <w:sz w:val="24"/>
                <w:szCs w:val="24"/>
              </w:rPr>
              <w:t xml:space="preserve">Межбюджетные трансферты, передаваемые бюджетам сельских поселений из бюджетов муниципальных районов на </w:t>
            </w:r>
            <w:r w:rsidRPr="002937ED">
              <w:rPr>
                <w:rFonts w:ascii="Arial" w:hAnsi="Arial" w:cs="Arial"/>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snapToGrid w:val="0"/>
              <w:jc w:val="both"/>
              <w:rPr>
                <w:rFonts w:ascii="Arial" w:hAnsi="Arial" w:cs="Arial"/>
                <w:sz w:val="24"/>
                <w:szCs w:val="24"/>
              </w:rPr>
            </w:pPr>
            <w:r w:rsidRPr="002937ED">
              <w:rPr>
                <w:rFonts w:ascii="Arial" w:hAnsi="Arial" w:cs="Arial"/>
                <w:sz w:val="24"/>
                <w:szCs w:val="24"/>
              </w:rPr>
              <w:lastRenderedPageBreak/>
              <w:t>747585,00</w:t>
            </w:r>
          </w:p>
        </w:tc>
        <w:tc>
          <w:tcPr>
            <w:tcW w:w="1559"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2937ED" w:rsidRDefault="002B4ADD" w:rsidP="0034509E">
            <w:pPr>
              <w:jc w:val="both"/>
              <w:rPr>
                <w:rFonts w:ascii="Arial" w:hAnsi="Arial" w:cs="Arial"/>
                <w:snapToGrid w:val="0"/>
                <w:sz w:val="24"/>
                <w:szCs w:val="24"/>
                <w:lang w:eastAsia="en-US"/>
              </w:rPr>
            </w:pPr>
            <w:r w:rsidRPr="002937ED">
              <w:rPr>
                <w:rFonts w:ascii="Arial" w:hAnsi="Arial" w:cs="Arial"/>
                <w:snapToGrid w:val="0"/>
                <w:sz w:val="24"/>
                <w:szCs w:val="24"/>
                <w:lang w:eastAsia="en-US"/>
              </w:rPr>
              <w:t>0,00</w:t>
            </w:r>
          </w:p>
        </w:tc>
      </w:tr>
      <w:bookmarkEnd w:id="0"/>
    </w:tbl>
    <w:p w:rsidR="00D066D8" w:rsidRPr="000B0CB0" w:rsidRDefault="00D066D8" w:rsidP="00D066D8">
      <w:pPr>
        <w:ind w:left="3402"/>
        <w:jc w:val="center"/>
        <w:rPr>
          <w:rFonts w:ascii="Arial" w:hAnsi="Arial" w:cs="Arial"/>
          <w:sz w:val="28"/>
          <w:szCs w:val="28"/>
        </w:rPr>
      </w:pPr>
    </w:p>
    <w:p w:rsidR="00D066D8" w:rsidRPr="000B0CB0" w:rsidRDefault="00D066D8" w:rsidP="00D066D8">
      <w:pPr>
        <w:ind w:left="3402"/>
        <w:jc w:val="center"/>
        <w:rPr>
          <w:rFonts w:ascii="Arial" w:hAnsi="Arial" w:cs="Arial"/>
          <w:sz w:val="28"/>
          <w:szCs w:val="28"/>
        </w:rPr>
      </w:pPr>
    </w:p>
    <w:p w:rsidR="00874290" w:rsidRPr="000B0CB0" w:rsidRDefault="00874290" w:rsidP="00D066D8">
      <w:pPr>
        <w:ind w:left="3402"/>
        <w:jc w:val="center"/>
        <w:rPr>
          <w:rFonts w:ascii="Arial" w:hAnsi="Arial" w:cs="Arial"/>
          <w:sz w:val="28"/>
          <w:szCs w:val="28"/>
        </w:rPr>
      </w:pPr>
    </w:p>
    <w:sectPr w:rsidR="00874290" w:rsidRPr="000B0CB0" w:rsidSect="00D02E5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575B6"/>
    <w:rsid w:val="00060650"/>
    <w:rsid w:val="0006339B"/>
    <w:rsid w:val="0006403B"/>
    <w:rsid w:val="0006456E"/>
    <w:rsid w:val="000650D6"/>
    <w:rsid w:val="00065730"/>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581"/>
    <w:rsid w:val="00095B56"/>
    <w:rsid w:val="00096450"/>
    <w:rsid w:val="00096B39"/>
    <w:rsid w:val="000A0491"/>
    <w:rsid w:val="000A097E"/>
    <w:rsid w:val="000A178F"/>
    <w:rsid w:val="000A422B"/>
    <w:rsid w:val="000A4CC3"/>
    <w:rsid w:val="000A535D"/>
    <w:rsid w:val="000A5661"/>
    <w:rsid w:val="000A5D59"/>
    <w:rsid w:val="000A70F0"/>
    <w:rsid w:val="000A7201"/>
    <w:rsid w:val="000A780B"/>
    <w:rsid w:val="000B00CD"/>
    <w:rsid w:val="000B02D2"/>
    <w:rsid w:val="000B05E6"/>
    <w:rsid w:val="000B0CB0"/>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0BCF"/>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1B51"/>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1FE"/>
    <w:rsid w:val="0014493B"/>
    <w:rsid w:val="0014514B"/>
    <w:rsid w:val="00146FE3"/>
    <w:rsid w:val="001478B9"/>
    <w:rsid w:val="00147CB0"/>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762"/>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79"/>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513"/>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77E1A"/>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7ED"/>
    <w:rsid w:val="002939AB"/>
    <w:rsid w:val="00294BB6"/>
    <w:rsid w:val="0029533E"/>
    <w:rsid w:val="002953AB"/>
    <w:rsid w:val="0029542E"/>
    <w:rsid w:val="00295468"/>
    <w:rsid w:val="00295C11"/>
    <w:rsid w:val="00296E90"/>
    <w:rsid w:val="0029791E"/>
    <w:rsid w:val="002A03AE"/>
    <w:rsid w:val="002A042E"/>
    <w:rsid w:val="002A044F"/>
    <w:rsid w:val="002A083A"/>
    <w:rsid w:val="002A0976"/>
    <w:rsid w:val="002A24C1"/>
    <w:rsid w:val="002A3AB6"/>
    <w:rsid w:val="002A4113"/>
    <w:rsid w:val="002A45EA"/>
    <w:rsid w:val="002A4FEF"/>
    <w:rsid w:val="002A5A80"/>
    <w:rsid w:val="002A5EE6"/>
    <w:rsid w:val="002A6712"/>
    <w:rsid w:val="002A7614"/>
    <w:rsid w:val="002A7A8E"/>
    <w:rsid w:val="002B0B50"/>
    <w:rsid w:val="002B3FCD"/>
    <w:rsid w:val="002B4499"/>
    <w:rsid w:val="002B4783"/>
    <w:rsid w:val="002B4AA0"/>
    <w:rsid w:val="002B4ADD"/>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537"/>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041"/>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650"/>
    <w:rsid w:val="00336B1A"/>
    <w:rsid w:val="003376C5"/>
    <w:rsid w:val="003403B9"/>
    <w:rsid w:val="00342020"/>
    <w:rsid w:val="003423FA"/>
    <w:rsid w:val="00343542"/>
    <w:rsid w:val="003446C9"/>
    <w:rsid w:val="00344BAA"/>
    <w:rsid w:val="0034509E"/>
    <w:rsid w:val="003450EA"/>
    <w:rsid w:val="00345CE4"/>
    <w:rsid w:val="00345E22"/>
    <w:rsid w:val="003469D2"/>
    <w:rsid w:val="00347263"/>
    <w:rsid w:val="003475B4"/>
    <w:rsid w:val="00347DEB"/>
    <w:rsid w:val="00350353"/>
    <w:rsid w:val="0035041D"/>
    <w:rsid w:val="00350E4C"/>
    <w:rsid w:val="003513F8"/>
    <w:rsid w:val="00351B4B"/>
    <w:rsid w:val="003523BC"/>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4C"/>
    <w:rsid w:val="00394BF6"/>
    <w:rsid w:val="003951D4"/>
    <w:rsid w:val="003974FF"/>
    <w:rsid w:val="00397F31"/>
    <w:rsid w:val="003A00E7"/>
    <w:rsid w:val="003A0522"/>
    <w:rsid w:val="003A08D5"/>
    <w:rsid w:val="003A147F"/>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401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8F0"/>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0E3A"/>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6D10"/>
    <w:rsid w:val="00457220"/>
    <w:rsid w:val="00457D1E"/>
    <w:rsid w:val="00460460"/>
    <w:rsid w:val="0046097E"/>
    <w:rsid w:val="00461C58"/>
    <w:rsid w:val="004627C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0FDE"/>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066"/>
    <w:rsid w:val="004974AA"/>
    <w:rsid w:val="004A0685"/>
    <w:rsid w:val="004A143D"/>
    <w:rsid w:val="004A17E7"/>
    <w:rsid w:val="004A19B3"/>
    <w:rsid w:val="004A21BA"/>
    <w:rsid w:val="004A28DF"/>
    <w:rsid w:val="004A2AA1"/>
    <w:rsid w:val="004A38FE"/>
    <w:rsid w:val="004A3FB0"/>
    <w:rsid w:val="004A4236"/>
    <w:rsid w:val="004A4779"/>
    <w:rsid w:val="004A49B0"/>
    <w:rsid w:val="004A59D6"/>
    <w:rsid w:val="004A5AC5"/>
    <w:rsid w:val="004A5BBA"/>
    <w:rsid w:val="004A68F7"/>
    <w:rsid w:val="004A77C0"/>
    <w:rsid w:val="004B008E"/>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2645"/>
    <w:rsid w:val="004C31A4"/>
    <w:rsid w:val="004C352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7CB"/>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78C"/>
    <w:rsid w:val="004F496E"/>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87"/>
    <w:rsid w:val="005248BC"/>
    <w:rsid w:val="00524AF7"/>
    <w:rsid w:val="005252D4"/>
    <w:rsid w:val="00525615"/>
    <w:rsid w:val="00526216"/>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47927"/>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8E2"/>
    <w:rsid w:val="00574CD1"/>
    <w:rsid w:val="00574E3C"/>
    <w:rsid w:val="00574EBB"/>
    <w:rsid w:val="00575E04"/>
    <w:rsid w:val="005765CC"/>
    <w:rsid w:val="005765EE"/>
    <w:rsid w:val="00576BC0"/>
    <w:rsid w:val="00576C0A"/>
    <w:rsid w:val="0057707F"/>
    <w:rsid w:val="005779BC"/>
    <w:rsid w:val="00577AC4"/>
    <w:rsid w:val="00580096"/>
    <w:rsid w:val="005824B7"/>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619"/>
    <w:rsid w:val="005A3F9E"/>
    <w:rsid w:val="005A4681"/>
    <w:rsid w:val="005A4DFF"/>
    <w:rsid w:val="005A5E22"/>
    <w:rsid w:val="005B1630"/>
    <w:rsid w:val="005B2CF4"/>
    <w:rsid w:val="005B3E95"/>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094"/>
    <w:rsid w:val="00676825"/>
    <w:rsid w:val="0067719F"/>
    <w:rsid w:val="006774BA"/>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179A"/>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098"/>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C7D45"/>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43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2D24"/>
    <w:rsid w:val="0073328A"/>
    <w:rsid w:val="00733E18"/>
    <w:rsid w:val="007341CC"/>
    <w:rsid w:val="00734226"/>
    <w:rsid w:val="00734FA3"/>
    <w:rsid w:val="0073690B"/>
    <w:rsid w:val="00736F54"/>
    <w:rsid w:val="00737920"/>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8FD"/>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793"/>
    <w:rsid w:val="007B6A51"/>
    <w:rsid w:val="007B7234"/>
    <w:rsid w:val="007C1F64"/>
    <w:rsid w:val="007C246B"/>
    <w:rsid w:val="007C2977"/>
    <w:rsid w:val="007C29C1"/>
    <w:rsid w:val="007C446F"/>
    <w:rsid w:val="007C5140"/>
    <w:rsid w:val="007C53D6"/>
    <w:rsid w:val="007C5B9A"/>
    <w:rsid w:val="007D00E4"/>
    <w:rsid w:val="007D0253"/>
    <w:rsid w:val="007D05A1"/>
    <w:rsid w:val="007D08E4"/>
    <w:rsid w:val="007D2002"/>
    <w:rsid w:val="007D2424"/>
    <w:rsid w:val="007D2930"/>
    <w:rsid w:val="007D2FCA"/>
    <w:rsid w:val="007D3D1E"/>
    <w:rsid w:val="007D3D48"/>
    <w:rsid w:val="007D5901"/>
    <w:rsid w:val="007D59F7"/>
    <w:rsid w:val="007D6457"/>
    <w:rsid w:val="007D66A9"/>
    <w:rsid w:val="007D6801"/>
    <w:rsid w:val="007D6902"/>
    <w:rsid w:val="007D6A20"/>
    <w:rsid w:val="007D6D83"/>
    <w:rsid w:val="007E0846"/>
    <w:rsid w:val="007E0BBE"/>
    <w:rsid w:val="007E0FB9"/>
    <w:rsid w:val="007E15C5"/>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26"/>
    <w:rsid w:val="00805DDE"/>
    <w:rsid w:val="0080615C"/>
    <w:rsid w:val="008062C7"/>
    <w:rsid w:val="00806393"/>
    <w:rsid w:val="0080699D"/>
    <w:rsid w:val="00806F83"/>
    <w:rsid w:val="00810380"/>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45F5"/>
    <w:rsid w:val="00855867"/>
    <w:rsid w:val="0085593B"/>
    <w:rsid w:val="00855BAF"/>
    <w:rsid w:val="00855FD3"/>
    <w:rsid w:val="00856286"/>
    <w:rsid w:val="00856A87"/>
    <w:rsid w:val="00856EEC"/>
    <w:rsid w:val="008576CC"/>
    <w:rsid w:val="00857A68"/>
    <w:rsid w:val="00860286"/>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AC0"/>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176"/>
    <w:rsid w:val="008B7967"/>
    <w:rsid w:val="008C0529"/>
    <w:rsid w:val="008C0F87"/>
    <w:rsid w:val="008C171C"/>
    <w:rsid w:val="008C1D86"/>
    <w:rsid w:val="008C1EF3"/>
    <w:rsid w:val="008C1F4A"/>
    <w:rsid w:val="008C2B61"/>
    <w:rsid w:val="008C2BB8"/>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2BD2"/>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0F12"/>
    <w:rsid w:val="009B1996"/>
    <w:rsid w:val="009B1E36"/>
    <w:rsid w:val="009B34BD"/>
    <w:rsid w:val="009B356E"/>
    <w:rsid w:val="009B35C9"/>
    <w:rsid w:val="009B3C44"/>
    <w:rsid w:val="009B5049"/>
    <w:rsid w:val="009B575F"/>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2A2"/>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6DF"/>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1A83"/>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527A"/>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DDB"/>
    <w:rsid w:val="00A63ECB"/>
    <w:rsid w:val="00A63F8F"/>
    <w:rsid w:val="00A65DEE"/>
    <w:rsid w:val="00A661DC"/>
    <w:rsid w:val="00A662C3"/>
    <w:rsid w:val="00A6637B"/>
    <w:rsid w:val="00A66C8F"/>
    <w:rsid w:val="00A67335"/>
    <w:rsid w:val="00A67697"/>
    <w:rsid w:val="00A7022B"/>
    <w:rsid w:val="00A70968"/>
    <w:rsid w:val="00A70D4A"/>
    <w:rsid w:val="00A72539"/>
    <w:rsid w:val="00A72644"/>
    <w:rsid w:val="00A74686"/>
    <w:rsid w:val="00A7758D"/>
    <w:rsid w:val="00A7770A"/>
    <w:rsid w:val="00A77B7D"/>
    <w:rsid w:val="00A80E88"/>
    <w:rsid w:val="00A812B3"/>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563"/>
    <w:rsid w:val="00AC77B3"/>
    <w:rsid w:val="00AD0AA5"/>
    <w:rsid w:val="00AD0B19"/>
    <w:rsid w:val="00AD1354"/>
    <w:rsid w:val="00AD1713"/>
    <w:rsid w:val="00AD1D89"/>
    <w:rsid w:val="00AD2167"/>
    <w:rsid w:val="00AD2997"/>
    <w:rsid w:val="00AD414F"/>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042F"/>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0425"/>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6D9E"/>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12C"/>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13AF"/>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3FD1"/>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FB"/>
    <w:rsid w:val="00BD6F51"/>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350"/>
    <w:rsid w:val="00C24B4A"/>
    <w:rsid w:val="00C24E3C"/>
    <w:rsid w:val="00C25314"/>
    <w:rsid w:val="00C25FD4"/>
    <w:rsid w:val="00C27591"/>
    <w:rsid w:val="00C276DF"/>
    <w:rsid w:val="00C30825"/>
    <w:rsid w:val="00C30CD2"/>
    <w:rsid w:val="00C315B9"/>
    <w:rsid w:val="00C3322E"/>
    <w:rsid w:val="00C34207"/>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57C5"/>
    <w:rsid w:val="00C87D90"/>
    <w:rsid w:val="00C90D3E"/>
    <w:rsid w:val="00C910C8"/>
    <w:rsid w:val="00C91FAC"/>
    <w:rsid w:val="00C92DA0"/>
    <w:rsid w:val="00C9333B"/>
    <w:rsid w:val="00C933CA"/>
    <w:rsid w:val="00C9356A"/>
    <w:rsid w:val="00C942DF"/>
    <w:rsid w:val="00C94471"/>
    <w:rsid w:val="00C961EF"/>
    <w:rsid w:val="00C96611"/>
    <w:rsid w:val="00CA041E"/>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68A"/>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2E54"/>
    <w:rsid w:val="00D03221"/>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480"/>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118"/>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6F3"/>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2BE7"/>
    <w:rsid w:val="00DD3D88"/>
    <w:rsid w:val="00DD478E"/>
    <w:rsid w:val="00DD5D27"/>
    <w:rsid w:val="00DD6861"/>
    <w:rsid w:val="00DD6D8A"/>
    <w:rsid w:val="00DD7DA3"/>
    <w:rsid w:val="00DE0FDB"/>
    <w:rsid w:val="00DE3445"/>
    <w:rsid w:val="00DE3BC8"/>
    <w:rsid w:val="00DE6A40"/>
    <w:rsid w:val="00DE6E72"/>
    <w:rsid w:val="00DE7149"/>
    <w:rsid w:val="00DE78BC"/>
    <w:rsid w:val="00DF0119"/>
    <w:rsid w:val="00DF0178"/>
    <w:rsid w:val="00DF045F"/>
    <w:rsid w:val="00DF057C"/>
    <w:rsid w:val="00DF1538"/>
    <w:rsid w:val="00DF15BF"/>
    <w:rsid w:val="00DF1805"/>
    <w:rsid w:val="00DF1894"/>
    <w:rsid w:val="00DF2090"/>
    <w:rsid w:val="00DF2433"/>
    <w:rsid w:val="00DF2535"/>
    <w:rsid w:val="00DF25DC"/>
    <w:rsid w:val="00DF2923"/>
    <w:rsid w:val="00DF2D81"/>
    <w:rsid w:val="00DF400E"/>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9B1"/>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27EDA"/>
    <w:rsid w:val="00E3015C"/>
    <w:rsid w:val="00E31AEA"/>
    <w:rsid w:val="00E31C05"/>
    <w:rsid w:val="00E32120"/>
    <w:rsid w:val="00E324B1"/>
    <w:rsid w:val="00E32782"/>
    <w:rsid w:val="00E331D5"/>
    <w:rsid w:val="00E3327A"/>
    <w:rsid w:val="00E335B4"/>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54CD"/>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5D8"/>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5D1"/>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508F"/>
    <w:rsid w:val="00EB60CF"/>
    <w:rsid w:val="00EB6713"/>
    <w:rsid w:val="00EB6AA2"/>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02A"/>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5D87"/>
    <w:rsid w:val="00F25D92"/>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5DF7"/>
    <w:rsid w:val="00F67445"/>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0B7"/>
    <w:rsid w:val="00FC6314"/>
    <w:rsid w:val="00FD08DD"/>
    <w:rsid w:val="00FD2382"/>
    <w:rsid w:val="00FD3646"/>
    <w:rsid w:val="00FD36BB"/>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 w:val="00FF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9065-8389-47CB-8CB7-DDC097DB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59</Pages>
  <Words>10736</Words>
  <Characters>61199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71792</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77</cp:revision>
  <cp:lastPrinted>2024-12-27T10:15:00Z</cp:lastPrinted>
  <dcterms:created xsi:type="dcterms:W3CDTF">2021-11-11T11:02:00Z</dcterms:created>
  <dcterms:modified xsi:type="dcterms:W3CDTF">2024-12-28T06:52:00Z</dcterms:modified>
</cp:coreProperties>
</file>