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F" w:rsidRDefault="0020285F" w:rsidP="0020285F">
      <w:pPr>
        <w:ind w:left="142"/>
        <w:jc w:val="right"/>
        <w:rPr>
          <w:b/>
        </w:rPr>
      </w:pPr>
      <w:r>
        <w:rPr>
          <w:b/>
        </w:rPr>
        <w:t xml:space="preserve">проект </w:t>
      </w:r>
    </w:p>
    <w:p w:rsidR="0020285F" w:rsidRPr="00BC2FFF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C2FFF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20285F" w:rsidRPr="00BC2FFF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C2FFF">
        <w:rPr>
          <w:rFonts w:ascii="Arial" w:hAnsi="Arial" w:cs="Arial"/>
          <w:color w:val="auto"/>
          <w:sz w:val="32"/>
          <w:szCs w:val="32"/>
        </w:rPr>
        <w:t xml:space="preserve">ШУМАКОВСКИЙ СЕЛЬСОВЕТ 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РЕШЕНИЕ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sz w:val="32"/>
          <w:szCs w:val="32"/>
        </w:rPr>
      </w:pPr>
      <w:r w:rsidRPr="006B7163">
        <w:rPr>
          <w:rFonts w:ascii="Arial" w:hAnsi="Arial" w:cs="Arial"/>
          <w:sz w:val="32"/>
          <w:szCs w:val="32"/>
        </w:rPr>
        <w:t xml:space="preserve">  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от       202</w:t>
      </w:r>
      <w:r w:rsidR="000C2EDE">
        <w:rPr>
          <w:rFonts w:ascii="Arial" w:hAnsi="Arial" w:cs="Arial"/>
          <w:b/>
          <w:sz w:val="32"/>
          <w:szCs w:val="32"/>
        </w:rPr>
        <w:t>2</w:t>
      </w:r>
      <w:r w:rsidRPr="006B7163">
        <w:rPr>
          <w:rFonts w:ascii="Arial" w:hAnsi="Arial" w:cs="Arial"/>
          <w:b/>
          <w:sz w:val="32"/>
          <w:szCs w:val="32"/>
        </w:rPr>
        <w:t xml:space="preserve"> г.                         №  </w:t>
      </w:r>
    </w:p>
    <w:p w:rsidR="0020285F" w:rsidRPr="006B7163" w:rsidRDefault="0020285F" w:rsidP="0020285F">
      <w:pPr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tabs>
          <w:tab w:val="right" w:pos="10261"/>
        </w:tabs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 </w:t>
      </w:r>
      <w:r w:rsidRPr="006B7163">
        <w:rPr>
          <w:rFonts w:ascii="Arial" w:hAnsi="Arial" w:cs="Arial"/>
          <w:b/>
          <w:sz w:val="32"/>
          <w:szCs w:val="32"/>
        </w:rPr>
        <w:tab/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Шумаковского сельсовета Курского района </w:t>
      </w:r>
      <w:r>
        <w:rPr>
          <w:rFonts w:ascii="Arial" w:hAnsi="Arial" w:cs="Arial"/>
          <w:b/>
          <w:sz w:val="32"/>
          <w:szCs w:val="32"/>
        </w:rPr>
        <w:t>Курской области от 21</w:t>
      </w:r>
      <w:r w:rsidRPr="006B7163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Pr="006B716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</w:t>
      </w:r>
      <w:r w:rsidRPr="006B7163">
        <w:rPr>
          <w:rFonts w:ascii="Arial" w:hAnsi="Arial" w:cs="Arial"/>
          <w:b/>
          <w:sz w:val="32"/>
          <w:szCs w:val="32"/>
        </w:rPr>
        <w:t>5-6-3</w:t>
      </w:r>
      <w:r>
        <w:rPr>
          <w:rFonts w:ascii="Arial" w:hAnsi="Arial" w:cs="Arial"/>
          <w:b/>
          <w:sz w:val="32"/>
          <w:szCs w:val="32"/>
        </w:rPr>
        <w:t>9</w:t>
      </w:r>
      <w:r w:rsidRPr="006B7163">
        <w:rPr>
          <w:rFonts w:ascii="Arial" w:hAnsi="Arial" w:cs="Arial"/>
          <w:b/>
          <w:sz w:val="32"/>
          <w:szCs w:val="32"/>
        </w:rPr>
        <w:t xml:space="preserve"> "О  бюджете Шумаковского сельсовета Курского района Курской области на 202</w:t>
      </w:r>
      <w:r>
        <w:rPr>
          <w:rFonts w:ascii="Arial" w:hAnsi="Arial" w:cs="Arial"/>
          <w:b/>
          <w:sz w:val="32"/>
          <w:szCs w:val="32"/>
        </w:rPr>
        <w:t>2</w:t>
      </w:r>
      <w:r w:rsidRPr="006B7163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3</w:t>
      </w:r>
      <w:r w:rsidRPr="006B7163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4</w:t>
      </w:r>
      <w:r w:rsidRPr="006B7163">
        <w:rPr>
          <w:rFonts w:ascii="Arial" w:hAnsi="Arial" w:cs="Arial"/>
          <w:b/>
          <w:sz w:val="32"/>
          <w:szCs w:val="32"/>
        </w:rPr>
        <w:t xml:space="preserve"> годов"</w:t>
      </w:r>
    </w:p>
    <w:p w:rsidR="0020285F" w:rsidRPr="006B7163" w:rsidRDefault="0020285F" w:rsidP="0020285F">
      <w:pPr>
        <w:tabs>
          <w:tab w:val="left" w:pos="8991"/>
        </w:tabs>
        <w:rPr>
          <w:rFonts w:ascii="Arial" w:hAnsi="Arial" w:cs="Arial"/>
          <w:b/>
          <w:sz w:val="24"/>
          <w:szCs w:val="24"/>
        </w:rPr>
      </w:pPr>
      <w:r w:rsidRPr="006B7163">
        <w:rPr>
          <w:rFonts w:ascii="Arial" w:hAnsi="Arial" w:cs="Arial"/>
          <w:b/>
          <w:sz w:val="24"/>
          <w:szCs w:val="24"/>
        </w:rPr>
        <w:tab/>
      </w:r>
    </w:p>
    <w:p w:rsidR="0020285F" w:rsidRPr="006B7163" w:rsidRDefault="0020285F" w:rsidP="002028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20285F" w:rsidRPr="006B7163" w:rsidRDefault="0020285F" w:rsidP="0020285F">
      <w:pPr>
        <w:ind w:right="-54" w:firstLine="720"/>
        <w:jc w:val="both"/>
        <w:rPr>
          <w:rFonts w:ascii="Arial" w:hAnsi="Arial" w:cs="Arial"/>
          <w:sz w:val="24"/>
          <w:szCs w:val="24"/>
        </w:rPr>
      </w:pPr>
    </w:p>
    <w:p w:rsidR="0020285F" w:rsidRPr="006B7163" w:rsidRDefault="0020285F" w:rsidP="002028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 xml:space="preserve"> 1. Внести в Решение Собрания депутатов Шумаковского сельсовета  Курского района  </w:t>
      </w:r>
      <w:r>
        <w:rPr>
          <w:rFonts w:ascii="Arial" w:hAnsi="Arial" w:cs="Arial"/>
          <w:sz w:val="24"/>
          <w:szCs w:val="24"/>
        </w:rPr>
        <w:t>Курской области от 21</w:t>
      </w:r>
      <w:r w:rsidRPr="006B7163">
        <w:rPr>
          <w:rFonts w:ascii="Arial" w:hAnsi="Arial" w:cs="Arial"/>
          <w:sz w:val="24"/>
          <w:szCs w:val="24"/>
        </w:rPr>
        <w:t xml:space="preserve"> декабря  202</w:t>
      </w:r>
      <w:r>
        <w:rPr>
          <w:rFonts w:ascii="Arial" w:hAnsi="Arial" w:cs="Arial"/>
          <w:sz w:val="24"/>
          <w:szCs w:val="24"/>
        </w:rPr>
        <w:t>1</w:t>
      </w:r>
      <w:r w:rsidRPr="006B7163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125-6-39</w:t>
      </w:r>
      <w:r w:rsidRPr="006B7163">
        <w:rPr>
          <w:rFonts w:ascii="Arial" w:hAnsi="Arial" w:cs="Arial"/>
          <w:sz w:val="24"/>
          <w:szCs w:val="24"/>
        </w:rPr>
        <w:t xml:space="preserve"> "О  бюджете Шумаковского сельсовета Курского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6B7163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6B716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6B7163">
        <w:rPr>
          <w:rFonts w:ascii="Arial" w:hAnsi="Arial" w:cs="Arial"/>
          <w:sz w:val="24"/>
          <w:szCs w:val="24"/>
        </w:rPr>
        <w:t xml:space="preserve"> годов»  следующие изменения и дополнения:</w:t>
      </w:r>
    </w:p>
    <w:p w:rsidR="0020285F" w:rsidRPr="00BB20F4" w:rsidRDefault="0020285F" w:rsidP="0020285F">
      <w:pPr>
        <w:ind w:right="76" w:firstLine="426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а)  пункт 1статьи 1 изложить в следующей редакции: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"1. Утвердить  основные характеристики бюджета Шумаковского сельсовета Курского района Курской области (далее – местный бюджет)  на 2022 год: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 </w:t>
      </w:r>
      <w:r w:rsidR="005E2C77" w:rsidRPr="005E2C77">
        <w:rPr>
          <w:rFonts w:ascii="Arial" w:hAnsi="Arial" w:cs="Arial"/>
          <w:sz w:val="24"/>
          <w:szCs w:val="24"/>
        </w:rPr>
        <w:t>7641247</w:t>
      </w:r>
      <w:r w:rsidR="005E2C77">
        <w:rPr>
          <w:rFonts w:ascii="Arial" w:hAnsi="Arial" w:cs="Arial"/>
          <w:sz w:val="24"/>
          <w:szCs w:val="24"/>
        </w:rPr>
        <w:t>,</w:t>
      </w:r>
      <w:r w:rsidR="005E2C77" w:rsidRPr="005E2C77">
        <w:rPr>
          <w:rFonts w:ascii="Arial" w:hAnsi="Arial" w:cs="Arial"/>
          <w:sz w:val="24"/>
          <w:szCs w:val="24"/>
        </w:rPr>
        <w:t>24</w:t>
      </w:r>
      <w:r w:rsidRPr="00BB20F4">
        <w:rPr>
          <w:rFonts w:ascii="Arial" w:hAnsi="Arial" w:cs="Arial"/>
          <w:sz w:val="24"/>
          <w:szCs w:val="24"/>
        </w:rPr>
        <w:t xml:space="preserve"> руб.;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общий объем расх</w:t>
      </w:r>
      <w:r w:rsidR="005850CF">
        <w:rPr>
          <w:rFonts w:ascii="Arial" w:hAnsi="Arial" w:cs="Arial"/>
          <w:sz w:val="24"/>
          <w:szCs w:val="24"/>
        </w:rPr>
        <w:t xml:space="preserve">одов местного бюджета в сумме  </w:t>
      </w:r>
      <w:r w:rsidR="005E2C77">
        <w:rPr>
          <w:rFonts w:ascii="Arial" w:hAnsi="Arial" w:cs="Arial"/>
          <w:sz w:val="24"/>
          <w:szCs w:val="24"/>
        </w:rPr>
        <w:t>9493659,33</w:t>
      </w:r>
      <w:r w:rsidRPr="00BB20F4">
        <w:rPr>
          <w:rFonts w:ascii="Arial" w:hAnsi="Arial" w:cs="Arial"/>
          <w:sz w:val="24"/>
          <w:szCs w:val="24"/>
        </w:rPr>
        <w:t xml:space="preserve">  руб.; 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дефицит местного бюджета в сумме  1852412,09  руб.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б)   приложения   № 1,</w:t>
      </w:r>
      <w:r>
        <w:rPr>
          <w:rFonts w:ascii="Arial" w:hAnsi="Arial" w:cs="Arial"/>
          <w:sz w:val="24"/>
          <w:szCs w:val="24"/>
        </w:rPr>
        <w:t>2,</w:t>
      </w:r>
      <w:r w:rsidRPr="00BB20F4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>4,</w:t>
      </w:r>
      <w:r w:rsidRPr="00BB20F4">
        <w:rPr>
          <w:rFonts w:ascii="Arial" w:hAnsi="Arial" w:cs="Arial"/>
          <w:sz w:val="24"/>
          <w:szCs w:val="24"/>
        </w:rPr>
        <w:t>5,</w:t>
      </w:r>
      <w:r>
        <w:rPr>
          <w:rFonts w:ascii="Arial" w:hAnsi="Arial" w:cs="Arial"/>
          <w:sz w:val="24"/>
          <w:szCs w:val="24"/>
        </w:rPr>
        <w:t>12</w:t>
      </w:r>
      <w:r w:rsidRPr="00BB20F4">
        <w:rPr>
          <w:rFonts w:ascii="Arial" w:hAnsi="Arial" w:cs="Arial"/>
          <w:sz w:val="24"/>
          <w:szCs w:val="24"/>
        </w:rPr>
        <w:t xml:space="preserve">  изложить в новой редакции (прилагаются).</w:t>
      </w:r>
    </w:p>
    <w:p w:rsidR="0020285F" w:rsidRDefault="0020285F" w:rsidP="0020285F">
      <w:pPr>
        <w:tabs>
          <w:tab w:val="left" w:pos="6825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 xml:space="preserve"> 2. Настоящее Решение вступает в силу со дня его подписания.</w:t>
      </w:r>
    </w:p>
    <w:p w:rsidR="0020285F" w:rsidRDefault="0020285F" w:rsidP="0020285F">
      <w:pPr>
        <w:tabs>
          <w:tab w:val="left" w:pos="6825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20285F" w:rsidRPr="00BB20F4" w:rsidRDefault="0020285F" w:rsidP="0020285F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0285F" w:rsidRPr="006B7163" w:rsidRDefault="0020285F" w:rsidP="0020285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20285F" w:rsidRPr="006B7163" w:rsidRDefault="0020285F" w:rsidP="0020285F">
      <w:pPr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  О.Н. Дюкарева</w:t>
      </w:r>
    </w:p>
    <w:p w:rsidR="0020285F" w:rsidRPr="006B7163" w:rsidRDefault="0020285F" w:rsidP="0020285F">
      <w:pPr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Глава Шумаковского сельсовета                                                   Н.И. Бобынцева</w:t>
      </w: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 1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5850CF">
        <w:rPr>
          <w:rFonts w:ascii="Arial" w:hAnsi="Arial" w:cs="Arial"/>
          <w:sz w:val="22"/>
          <w:szCs w:val="22"/>
        </w:rPr>
        <w:t>августа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</w:p>
    <w:p w:rsidR="0020285F" w:rsidRPr="005D35EA" w:rsidRDefault="0020285F" w:rsidP="0020285F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2022 год</w:t>
      </w:r>
    </w:p>
    <w:p w:rsidR="0020285F" w:rsidRPr="005D35EA" w:rsidRDefault="0020285F" w:rsidP="0020285F">
      <w:pPr>
        <w:ind w:left="-851" w:right="-499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 на плановый период 202</w:t>
      </w:r>
      <w:r>
        <w:rPr>
          <w:rFonts w:ascii="Arial" w:hAnsi="Arial" w:cs="Arial"/>
          <w:b/>
          <w:sz w:val="28"/>
          <w:szCs w:val="28"/>
        </w:rPr>
        <w:t>3</w:t>
      </w:r>
      <w:r w:rsidRPr="005D35EA">
        <w:rPr>
          <w:rFonts w:ascii="Arial" w:hAnsi="Arial" w:cs="Arial"/>
          <w:b/>
          <w:sz w:val="28"/>
          <w:szCs w:val="28"/>
        </w:rPr>
        <w:t xml:space="preserve"> и 202</w:t>
      </w:r>
      <w:r>
        <w:rPr>
          <w:rFonts w:ascii="Arial" w:hAnsi="Arial" w:cs="Arial"/>
          <w:b/>
          <w:sz w:val="28"/>
          <w:szCs w:val="28"/>
        </w:rPr>
        <w:t>4</w:t>
      </w:r>
      <w:r w:rsidRPr="005D35EA">
        <w:rPr>
          <w:rFonts w:ascii="Arial" w:hAnsi="Arial" w:cs="Arial"/>
          <w:b/>
          <w:sz w:val="28"/>
          <w:szCs w:val="28"/>
        </w:rPr>
        <w:t xml:space="preserve"> годов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842"/>
        <w:gridCol w:w="1701"/>
        <w:gridCol w:w="1701"/>
      </w:tblGrid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2023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2024 год, руб.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E2C77" w:rsidRDefault="005E2C77" w:rsidP="00585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>-7641247,24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5E2C7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>-7641247,24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5E2C7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>-7641247,24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5E2C7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>-7641247,24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E2C77" w:rsidRDefault="005E2C7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 xml:space="preserve">9493659,33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5E2C77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77" w:rsidRPr="005D35EA" w:rsidRDefault="005E2C77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E2C77" w:rsidRDefault="005E2C77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 xml:space="preserve">9493659,33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5E2C77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77" w:rsidRPr="005D35EA" w:rsidRDefault="005E2C77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E2C77" w:rsidRDefault="005E2C77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 xml:space="preserve">9493659,33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5E2C77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77" w:rsidRPr="005D35EA" w:rsidRDefault="005E2C77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E2C77" w:rsidRDefault="005E2C77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lastRenderedPageBreak/>
              <w:t xml:space="preserve">9493659,33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№2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5850CF"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2835"/>
        <w:jc w:val="right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Поступления доходов  по основным источникам в бюджет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 на 2022 год и на плановый период 2023 и 2024 годов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3969"/>
        <w:gridCol w:w="1559"/>
        <w:gridCol w:w="1417"/>
        <w:gridCol w:w="1419"/>
      </w:tblGrid>
      <w:tr w:rsidR="0020285F" w:rsidRPr="005D35EA" w:rsidTr="0020285F">
        <w:trPr>
          <w:trHeight w:val="928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</w:t>
            </w:r>
          </w:p>
          <w:p w:rsidR="0020285F" w:rsidRPr="005D35EA" w:rsidRDefault="0020285F" w:rsidP="0020285F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1 501 078,00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left="-250"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1 504 562,00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right="3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1 509 215,00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  доходов,    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84 107,00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86 716,00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90 205,00</w:t>
            </w:r>
          </w:p>
        </w:tc>
      </w:tr>
      <w:tr w:rsidR="0020285F" w:rsidRPr="005D35EA" w:rsidTr="0020285F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1 01 02020 01 0000 110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Налог  на  доходы  физических лиц с доходов,    </w:t>
            </w:r>
          </w:p>
          <w:p w:rsidR="0020285F" w:rsidRPr="005D35EA" w:rsidRDefault="0020285F" w:rsidP="0020285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полученных от осуществления деятельности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физическими лицами, зарегистрированными в качестве индивидуальных предпринимателей, нотариусов, занимающихся частной практикой, 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28 224,00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29 099,00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30 263,00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1 413,00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1 413,00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1 378 799,00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1 378 799,00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1 378 799,00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1 286 060,00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1 286 060,00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1 286 060,00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1 06 06030 03 0000 110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</w:tr>
      <w:tr w:rsidR="0020285F" w:rsidRPr="005D35EA" w:rsidTr="0020285F">
        <w:trPr>
          <w:trHeight w:val="3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pStyle w:val="af2"/>
              <w:snapToGrid w:val="0"/>
              <w:rPr>
                <w:rFonts w:ascii="Arial" w:hAnsi="Arial" w:cs="Arial"/>
              </w:rPr>
            </w:pPr>
            <w:r w:rsidRPr="005D35EA">
              <w:rPr>
                <w:rFonts w:ascii="Arial" w:hAnsi="Arial" w:cs="Arial"/>
              </w:rPr>
              <w:t>1 13 01000 00 0000 130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pStyle w:val="af2"/>
              <w:snapToGrid w:val="0"/>
              <w:rPr>
                <w:rFonts w:ascii="Arial" w:hAnsi="Arial" w:cs="Arial"/>
              </w:rPr>
            </w:pPr>
            <w:r w:rsidRPr="005D35EA">
              <w:rPr>
                <w:rFonts w:ascii="Arial" w:hAnsi="Arial" w:cs="Arial"/>
              </w:rPr>
              <w:t>Доходы от оказания платных 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113 01990 00 0000 130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  <w:p w:rsidR="00E35D5D" w:rsidRPr="005D35EA" w:rsidRDefault="00E35D5D" w:rsidP="00E35D5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B94AC1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6140168,24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5850C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B94AC1" w:rsidP="005850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6140168,24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B94AC1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5591715,00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5850C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850C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5850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B94AC1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36433881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rPr>
          <w:trHeight w:val="4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B94AC1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36433881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rPr>
          <w:trHeight w:val="6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rPr>
          <w:trHeight w:val="6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rPr>
          <w:trHeight w:val="52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5850C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5850C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5850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5850C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5850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5E2C77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E2C77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B94A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E2C77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B94A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5E2C77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7641247,24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 3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5850CF"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группам  видов расходов классификации расходов бюджета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на 2022 год  и на плановый период 2023 и 2024 годов</w:t>
      </w:r>
    </w:p>
    <w:p w:rsidR="0020285F" w:rsidRPr="005D35EA" w:rsidRDefault="0020285F" w:rsidP="0020285F">
      <w:pPr>
        <w:jc w:val="right"/>
        <w:rPr>
          <w:rFonts w:ascii="Arial" w:hAnsi="Arial" w:cs="Arial"/>
          <w:color w:val="FF0000"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567"/>
        <w:gridCol w:w="850"/>
        <w:gridCol w:w="1559"/>
        <w:gridCol w:w="567"/>
        <w:gridCol w:w="1560"/>
        <w:gridCol w:w="1417"/>
        <w:gridCol w:w="1419"/>
      </w:tblGrid>
      <w:tr w:rsidR="0020285F" w:rsidRPr="005D35EA" w:rsidTr="0020285F">
        <w:trPr>
          <w:trHeight w:val="504"/>
          <w:tblHeader/>
        </w:trPr>
        <w:tc>
          <w:tcPr>
            <w:tcW w:w="2912" w:type="dxa"/>
          </w:tcPr>
          <w:p w:rsidR="0020285F" w:rsidRPr="005D35EA" w:rsidRDefault="0020285F" w:rsidP="0020285F">
            <w:pPr>
              <w:snapToGrid w:val="0"/>
              <w:ind w:right="-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0285F" w:rsidRPr="005D35EA" w:rsidRDefault="0020285F" w:rsidP="0020285F">
            <w:pPr>
              <w:ind w:right="-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ind w:left="-107" w:right="-1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ind w:left="-54" w:right="-1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5E2C7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9493659,33</w:t>
            </w:r>
          </w:p>
        </w:tc>
        <w:tc>
          <w:tcPr>
            <w:tcW w:w="1417" w:type="dxa"/>
          </w:tcPr>
          <w:p w:rsidR="0020285F" w:rsidRPr="005D35EA" w:rsidRDefault="0020285F" w:rsidP="00103331">
            <w:pPr>
              <w:tabs>
                <w:tab w:val="left" w:pos="-250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</w:tcPr>
          <w:p w:rsidR="0020285F" w:rsidRPr="005D35EA" w:rsidRDefault="0020285F" w:rsidP="00103331">
            <w:pPr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2853904,82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1576542,00</w:t>
            </w:r>
          </w:p>
        </w:tc>
        <w:tc>
          <w:tcPr>
            <w:tcW w:w="1419" w:type="dxa"/>
          </w:tcPr>
          <w:p w:rsidR="0020285F" w:rsidRPr="005D35EA" w:rsidRDefault="0020285F" w:rsidP="00103331">
            <w:pPr>
              <w:snapToGrid w:val="0"/>
              <w:ind w:left="-39" w:right="-12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1457404,00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1580187,00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="006C21BC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</w:tcPr>
          <w:p w:rsidR="0020285F" w:rsidRPr="00AA5A98" w:rsidRDefault="0020285F" w:rsidP="002028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</w:tcPr>
          <w:p w:rsidR="0020285F" w:rsidRPr="00121C9A" w:rsidRDefault="0020285F" w:rsidP="0020285F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C9A">
              <w:rPr>
                <w:rFonts w:ascii="Arial" w:hAnsi="Arial" w:cs="Arial"/>
                <w:bCs/>
                <w:sz w:val="24"/>
                <w:szCs w:val="24"/>
              </w:rPr>
              <w:t>Непрограммн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ые расходы о</w:t>
            </w:r>
            <w:r w:rsidRPr="00121C9A">
              <w:rPr>
                <w:rFonts w:ascii="Arial" w:hAnsi="Arial" w:cs="Arial"/>
                <w:bCs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</w:tcPr>
          <w:p w:rsidR="0020285F" w:rsidRPr="00145E3F" w:rsidRDefault="0020285F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</w:tcPr>
          <w:p w:rsidR="0020285F" w:rsidRPr="00154654" w:rsidRDefault="0020285F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65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554809,82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E35D5D" w:rsidRDefault="0020285F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35D5D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EA49EB" w:rsidP="008E37E4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415258,82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20285F" w:rsidRPr="005D35EA" w:rsidRDefault="008E37E4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Непрограммные расходы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77 2 00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rPr>
          <w:trHeight w:val="53"/>
        </w:trPr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«Защита населения и территории от чрезвычайных ситуаций, обеспечение пожарной безопасности 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20285F">
              <w:rPr>
                <w:rFonts w:ascii="Arial" w:hAnsi="Arial" w:cs="Arial"/>
                <w:sz w:val="22"/>
                <w:szCs w:val="22"/>
              </w:rPr>
              <w:t>5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EA49EB" w:rsidRPr="005D35EA" w:rsidRDefault="00EA49EB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rPr>
          <w:trHeight w:val="53"/>
        </w:trPr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>Подпрограмма "Энергосбережение"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20285F" w:rsidRPr="005D35EA" w:rsidRDefault="0020285F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35D5D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 w:rsidR="00E35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20285F" w:rsidRPr="005D35EA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35D5D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 w:rsidR="00E35D5D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0285F" w:rsidRPr="005D35EA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35D5D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35D5D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Основное мероприятие «Осуществление мероприятий по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благоустройству территории населенных пунктов»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Default="00B94AC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B94AC1" w:rsidRPr="005D35EA" w:rsidTr="0020285F">
        <w:tc>
          <w:tcPr>
            <w:tcW w:w="2912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B94AC1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4AC1" w:rsidRPr="005D35EA" w:rsidRDefault="00B94AC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B94AC1" w:rsidRPr="005D35EA" w:rsidRDefault="00B94AC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B94AC1" w:rsidRPr="005D35EA" w:rsidTr="0020285F">
        <w:tc>
          <w:tcPr>
            <w:tcW w:w="2912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67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B94AC1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4AC1" w:rsidRPr="005D35EA" w:rsidRDefault="00B94AC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B94AC1" w:rsidRPr="005D35EA" w:rsidRDefault="00B94AC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B94AC1" w:rsidRPr="005D35EA" w:rsidTr="0020285F">
        <w:tc>
          <w:tcPr>
            <w:tcW w:w="2912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67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B94AC1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4AC1" w:rsidRPr="005D35EA" w:rsidRDefault="00B94AC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B94AC1" w:rsidRPr="005D35EA" w:rsidRDefault="00B94AC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Заработная плата и начисления на выплаты по оплате труда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B94AC1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5353870,27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B94AC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5353370,27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Курского района Курской области 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58796,00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114416,00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№4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Курского района Курской области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марта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b/>
          <w:sz w:val="28"/>
          <w:szCs w:val="28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Ведомственная структура расходов бюджета 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на 2022 год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 на  плановый  период 2023 и 2024 годов.</w:t>
      </w:r>
    </w:p>
    <w:p w:rsidR="0020285F" w:rsidRPr="005D35EA" w:rsidRDefault="0020285F" w:rsidP="0020285F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tbl>
      <w:tblPr>
        <w:tblW w:w="10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"/>
        <w:gridCol w:w="621"/>
        <w:gridCol w:w="533"/>
        <w:gridCol w:w="958"/>
        <w:gridCol w:w="620"/>
        <w:gridCol w:w="1276"/>
        <w:gridCol w:w="1276"/>
        <w:gridCol w:w="1276"/>
      </w:tblGrid>
      <w:tr w:rsidR="0020285F" w:rsidRPr="005D35EA" w:rsidTr="0020285F">
        <w:trPr>
          <w:trHeight w:val="504"/>
          <w:tblHeader/>
        </w:trPr>
        <w:tc>
          <w:tcPr>
            <w:tcW w:w="31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E46ED5" w:rsidRPr="005D35EA" w:rsidTr="0020285F">
        <w:tc>
          <w:tcPr>
            <w:tcW w:w="3119" w:type="dxa"/>
            <w:vAlign w:val="center"/>
          </w:tcPr>
          <w:p w:rsidR="00E46ED5" w:rsidRPr="005D35EA" w:rsidRDefault="00E46ED5" w:rsidP="0020285F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</w:tcPr>
          <w:p w:rsidR="00E46ED5" w:rsidRPr="005D35EA" w:rsidRDefault="00E46ED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E46ED5" w:rsidRPr="005D35EA" w:rsidRDefault="00E46ED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E46ED5" w:rsidRPr="005D35EA" w:rsidRDefault="00E46ED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E46ED5" w:rsidRPr="005D35EA" w:rsidRDefault="00E46ED5" w:rsidP="0020285F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E46ED5" w:rsidRPr="005D35EA" w:rsidRDefault="00E46ED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9493659,33</w:t>
            </w:r>
          </w:p>
        </w:tc>
        <w:tc>
          <w:tcPr>
            <w:tcW w:w="1276" w:type="dxa"/>
          </w:tcPr>
          <w:p w:rsidR="00E46ED5" w:rsidRPr="005D35EA" w:rsidRDefault="00E46ED5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2447386,00</w:t>
            </w:r>
          </w:p>
        </w:tc>
        <w:tc>
          <w:tcPr>
            <w:tcW w:w="1276" w:type="dxa"/>
          </w:tcPr>
          <w:p w:rsidR="00E46ED5" w:rsidRPr="005D35EA" w:rsidRDefault="00E46ED5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2387204,00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B94AC1" w:rsidRPr="005D35EA" w:rsidRDefault="00B94AC1" w:rsidP="0020285F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9493659,33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tabs>
                <w:tab w:val="left" w:pos="-250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2853904,82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1576542,00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1457404,00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Непрограммная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77 0 00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left="-107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1580187,00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B94AC1" w:rsidRPr="005D35EA" w:rsidRDefault="00B94AC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E35D5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B94AC1" w:rsidRPr="005D35EA" w:rsidRDefault="00B94AC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B94AC1" w:rsidRPr="005D35EA" w:rsidRDefault="00B94AC1" w:rsidP="00E35D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94AC1" w:rsidRPr="005D35EA" w:rsidRDefault="00B94AC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B94AC1" w:rsidRPr="005D35EA" w:rsidRDefault="00B94AC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left="-107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</w:tcPr>
          <w:p w:rsidR="00B94AC1" w:rsidRPr="00AA5A98" w:rsidRDefault="00B94AC1" w:rsidP="002028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20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</w:tcPr>
          <w:p w:rsidR="00B94AC1" w:rsidRPr="00121C9A" w:rsidRDefault="00B94AC1" w:rsidP="0020285F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C9A">
              <w:rPr>
                <w:rFonts w:ascii="Arial" w:hAnsi="Arial" w:cs="Arial"/>
                <w:bCs/>
                <w:sz w:val="24"/>
                <w:szCs w:val="24"/>
              </w:rPr>
              <w:t>Непрограммн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ые расходы о</w:t>
            </w:r>
            <w:r w:rsidRPr="00121C9A">
              <w:rPr>
                <w:rFonts w:ascii="Arial" w:hAnsi="Arial" w:cs="Arial"/>
                <w:bCs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620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</w:tcPr>
          <w:p w:rsidR="00B94AC1" w:rsidRPr="00145E3F" w:rsidRDefault="00B94AC1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620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</w:tcPr>
          <w:p w:rsidR="00B94AC1" w:rsidRPr="00154654" w:rsidRDefault="00B94AC1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65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620" w:type="dxa"/>
          </w:tcPr>
          <w:p w:rsidR="00B94AC1" w:rsidRPr="00AA5A98" w:rsidRDefault="00B94AC1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AA5A98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554809,82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E46ED5" w:rsidRDefault="00B94AC1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46ED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B94AC1" w:rsidRPr="00E46ED5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6ED5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E46ED5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415258,82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B94AC1" w:rsidRPr="005D35EA" w:rsidTr="0020285F">
        <w:trPr>
          <w:trHeight w:val="192"/>
        </w:trPr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336011,00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rPr>
          <w:trHeight w:val="825"/>
        </w:trPr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lastRenderedPageBreak/>
              <w:t>Подпрограмма "Энергосбережение"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B94AC1" w:rsidRPr="005D35EA" w:rsidRDefault="00B94AC1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15 0 0000000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«Благоустройство населенных пунктов поселения» муниципальной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5353870,27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5353370,27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B94AC1" w:rsidRPr="005D35EA" w:rsidTr="0020285F">
        <w:tc>
          <w:tcPr>
            <w:tcW w:w="3119" w:type="dxa"/>
            <w:vAlign w:val="center"/>
          </w:tcPr>
          <w:p w:rsidR="00B94AC1" w:rsidRPr="005D35EA" w:rsidRDefault="00B94AC1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B94AC1" w:rsidRPr="005D35EA" w:rsidRDefault="00B94AC1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</w:tcPr>
          <w:p w:rsidR="00B94AC1" w:rsidRPr="005D35EA" w:rsidRDefault="00B94AC1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B94AC1" w:rsidRPr="005D35EA" w:rsidRDefault="00B94AC1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58796,00</w:t>
            </w:r>
          </w:p>
        </w:tc>
        <w:tc>
          <w:tcPr>
            <w:tcW w:w="1276" w:type="dxa"/>
          </w:tcPr>
          <w:p w:rsidR="00B94AC1" w:rsidRPr="005D35EA" w:rsidRDefault="00B94AC1" w:rsidP="00B94A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114416,00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8377D2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BC2FFF" w:rsidRDefault="00BC2FFF" w:rsidP="00E34DA7">
      <w:pPr>
        <w:ind w:left="5670"/>
        <w:rPr>
          <w:rFonts w:ascii="Arial" w:hAnsi="Arial" w:cs="Arial"/>
          <w:sz w:val="22"/>
          <w:szCs w:val="22"/>
        </w:rPr>
      </w:pPr>
    </w:p>
    <w:p w:rsidR="00E34DA7" w:rsidRPr="005D35EA" w:rsidRDefault="00E34DA7" w:rsidP="00E34DA7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</w:t>
      </w:r>
      <w:r w:rsidR="00B1266A" w:rsidRPr="005D35EA">
        <w:rPr>
          <w:rFonts w:ascii="Arial" w:hAnsi="Arial" w:cs="Arial"/>
          <w:sz w:val="22"/>
          <w:szCs w:val="22"/>
        </w:rPr>
        <w:t xml:space="preserve"> 5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F232FA" w:rsidRDefault="00F232FA" w:rsidP="00F232FA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F232FA">
      <w:pPr>
        <w:ind w:left="5670" w:right="-499"/>
        <w:rPr>
          <w:rFonts w:ascii="Arial" w:hAnsi="Arial" w:cs="Arial"/>
          <w:sz w:val="22"/>
          <w:szCs w:val="22"/>
        </w:rPr>
      </w:pPr>
    </w:p>
    <w:p w:rsidR="00786A1C" w:rsidRPr="005D35EA" w:rsidRDefault="00786A1C" w:rsidP="00786A1C">
      <w:pPr>
        <w:ind w:left="1981" w:right="-499" w:firstLine="851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14D99" w:rsidRPr="005D35EA">
        <w:rPr>
          <w:rFonts w:ascii="Arial" w:hAnsi="Arial" w:cs="Arial"/>
          <w:b/>
          <w:sz w:val="28"/>
          <w:szCs w:val="28"/>
        </w:rPr>
        <w:t>Шумаковского сельсовета</w:t>
      </w:r>
      <w:r w:rsidRPr="005D35EA">
        <w:rPr>
          <w:rFonts w:ascii="Arial" w:hAnsi="Arial" w:cs="Arial"/>
          <w:b/>
          <w:sz w:val="28"/>
          <w:szCs w:val="28"/>
        </w:rPr>
        <w:t xml:space="preserve"> Курского района Курской области Курской области и непрограммным направлениям деятельности), группам видов расходов на 202</w:t>
      </w:r>
      <w:r w:rsidR="003A7A68" w:rsidRPr="005D35EA">
        <w:rPr>
          <w:rFonts w:ascii="Arial" w:hAnsi="Arial" w:cs="Arial"/>
          <w:b/>
          <w:sz w:val="28"/>
          <w:szCs w:val="28"/>
        </w:rPr>
        <w:t>2</w:t>
      </w:r>
      <w:r w:rsidRPr="005D35EA">
        <w:rPr>
          <w:rFonts w:ascii="Arial" w:hAnsi="Arial" w:cs="Arial"/>
          <w:b/>
          <w:sz w:val="28"/>
          <w:szCs w:val="28"/>
        </w:rPr>
        <w:t xml:space="preserve"> год</w:t>
      </w:r>
    </w:p>
    <w:p w:rsidR="003A7A68" w:rsidRPr="005D35EA" w:rsidRDefault="003A7A68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 и на плановый период  2023 и 2024 годов</w:t>
      </w: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8"/>
        <w:gridCol w:w="720"/>
        <w:gridCol w:w="1407"/>
        <w:gridCol w:w="1407"/>
        <w:gridCol w:w="1570"/>
      </w:tblGrid>
      <w:tr w:rsidR="00200E95" w:rsidRPr="005D35EA" w:rsidTr="00103331">
        <w:trPr>
          <w:trHeight w:val="504"/>
        </w:trPr>
        <w:tc>
          <w:tcPr>
            <w:tcW w:w="4219" w:type="dxa"/>
            <w:vAlign w:val="center"/>
          </w:tcPr>
          <w:p w:rsidR="00200E95" w:rsidRPr="005D35EA" w:rsidRDefault="00200E95" w:rsidP="00103331">
            <w:pPr>
              <w:ind w:left="17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A54B6A" w:rsidRPr="005D35EA" w:rsidTr="00103331">
        <w:tc>
          <w:tcPr>
            <w:tcW w:w="4219" w:type="dxa"/>
            <w:vAlign w:val="center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ВСЕГО   </w:t>
            </w:r>
          </w:p>
        </w:tc>
        <w:tc>
          <w:tcPr>
            <w:tcW w:w="1418" w:type="dxa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A54B6A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9493659,33</w:t>
            </w:r>
          </w:p>
        </w:tc>
        <w:tc>
          <w:tcPr>
            <w:tcW w:w="1407" w:type="dxa"/>
            <w:vAlign w:val="bottom"/>
          </w:tcPr>
          <w:p w:rsidR="00A54B6A" w:rsidRPr="005D35EA" w:rsidRDefault="00A54B6A" w:rsidP="00103331">
            <w:pPr>
              <w:ind w:left="-2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2 447 386,00</w:t>
            </w:r>
          </w:p>
        </w:tc>
        <w:tc>
          <w:tcPr>
            <w:tcW w:w="1570" w:type="dxa"/>
            <w:vAlign w:val="bottom"/>
          </w:tcPr>
          <w:p w:rsidR="00A54B6A" w:rsidRPr="005D35EA" w:rsidRDefault="00A54B6A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2 387 204,00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Default="00E46ED5" w:rsidP="00A37A78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E46ED5" w:rsidRPr="005D35EA" w:rsidRDefault="00E46ED5" w:rsidP="00A37A78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Default="00E46ED5" w:rsidP="00A37A78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6176352,27</w:t>
            </w:r>
          </w:p>
          <w:p w:rsidR="00E46ED5" w:rsidRPr="005D35EA" w:rsidRDefault="00E46ED5" w:rsidP="00A37A78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A37A78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A37A78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5353870,27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E46ED5" w:rsidRPr="005D35EA" w:rsidRDefault="00E46ED5" w:rsidP="00A37A78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5353370,27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E46ED5" w:rsidRPr="005D35EA" w:rsidRDefault="00E46ED5" w:rsidP="00A37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pStyle w:val="af2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05 0 00 </w:t>
            </w:r>
          </w:p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pStyle w:val="af2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05 1 00 </w:t>
            </w:r>
          </w:p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</w:t>
            </w:r>
          </w:p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 » 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35E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 w:val="0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E46ED5" w:rsidRPr="005D35EA" w:rsidRDefault="00E46ED5" w:rsidP="00103331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1418" w:type="dxa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15 0 00 </w:t>
            </w:r>
          </w:p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418" w:type="dxa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15 0 01 </w:t>
            </w:r>
          </w:p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8" w:type="dxa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E46ED5" w:rsidRPr="005D35EA" w:rsidRDefault="00E46ED5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E46ED5" w:rsidRPr="005D35EA" w:rsidRDefault="00E46ED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Обеспечение функционирования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1418" w:type="dxa"/>
          </w:tcPr>
          <w:p w:rsidR="00E46ED5" w:rsidRPr="005D35EA" w:rsidRDefault="00E46ED5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73 0 00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20" w:type="dxa"/>
          </w:tcPr>
          <w:p w:rsidR="00E46ED5" w:rsidRPr="005D35EA" w:rsidRDefault="00E46ED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</w:tcPr>
          <w:p w:rsidR="00E46ED5" w:rsidRPr="005D35EA" w:rsidRDefault="00E46ED5" w:rsidP="00E35D5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</w:tcPr>
          <w:p w:rsidR="00E46ED5" w:rsidRPr="005D35EA" w:rsidRDefault="00E46ED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</w:tcPr>
          <w:p w:rsidR="00E46ED5" w:rsidRPr="005D35EA" w:rsidRDefault="00E46ED5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</w:tcPr>
          <w:p w:rsidR="00E46ED5" w:rsidRPr="005D35EA" w:rsidRDefault="00E46ED5" w:rsidP="00E35D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46ED5" w:rsidRPr="005D35EA" w:rsidRDefault="00E46ED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46ED5" w:rsidRPr="005D35EA" w:rsidRDefault="00E46ED5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</w:tcPr>
          <w:p w:rsidR="00E46ED5" w:rsidRPr="005D35EA" w:rsidRDefault="00E46ED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</w:tcPr>
          <w:p w:rsidR="00E46ED5" w:rsidRPr="005D35EA" w:rsidRDefault="00E46ED5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E46ED5" w:rsidRPr="005D35EA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46ED5" w:rsidRPr="005D35EA" w:rsidTr="00242F75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E46ED5" w:rsidRPr="005D35EA" w:rsidTr="00242F75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E46ED5" w:rsidRPr="005D35EA" w:rsidTr="00242F75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5D35EA" w:rsidRDefault="00E46ED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E46ED5" w:rsidRPr="005D35EA" w:rsidTr="00E35D5D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E46ED5" w:rsidRPr="005D35EA" w:rsidRDefault="00E46ED5" w:rsidP="00242F75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415258,82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E46ED5" w:rsidRPr="005D35EA" w:rsidTr="00E35D5D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E46ED5" w:rsidRPr="005D35EA" w:rsidRDefault="00E46ED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432689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113884,00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113884,00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77 2 00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П1484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500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46ED5" w:rsidRPr="005D35EA" w:rsidTr="00103331">
        <w:tc>
          <w:tcPr>
            <w:tcW w:w="4219" w:type="dxa"/>
            <w:vAlign w:val="center"/>
          </w:tcPr>
          <w:p w:rsidR="00E46ED5" w:rsidRPr="005D35EA" w:rsidRDefault="00E46ED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center"/>
          </w:tcPr>
          <w:p w:rsidR="00E46ED5" w:rsidRPr="005D35EA" w:rsidRDefault="00E46ED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E46ED5" w:rsidRPr="005D35EA" w:rsidRDefault="00E46ED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46ED5" w:rsidRPr="005D35EA" w:rsidTr="00103331">
        <w:tc>
          <w:tcPr>
            <w:tcW w:w="4219" w:type="dxa"/>
          </w:tcPr>
          <w:p w:rsidR="00E46ED5" w:rsidRPr="00103331" w:rsidRDefault="00E46ED5" w:rsidP="00103331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3331">
              <w:rPr>
                <w:rFonts w:ascii="Arial" w:hAnsi="Arial" w:cs="Arial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</w:tcPr>
          <w:p w:rsidR="00E46ED5" w:rsidRPr="00AA5A98" w:rsidRDefault="00E46ED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720" w:type="dxa"/>
          </w:tcPr>
          <w:p w:rsidR="00E46ED5" w:rsidRPr="00AA5A98" w:rsidRDefault="00E46ED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</w:tcPr>
          <w:p w:rsidR="00E46ED5" w:rsidRPr="00103331" w:rsidRDefault="00E46ED5" w:rsidP="001033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331">
              <w:rPr>
                <w:rFonts w:ascii="Arial" w:hAnsi="Arial" w:cs="Arial"/>
                <w:sz w:val="22"/>
                <w:szCs w:val="22"/>
              </w:rPr>
              <w:t>Подготовка и проведение выборов поселения</w:t>
            </w:r>
          </w:p>
        </w:tc>
        <w:tc>
          <w:tcPr>
            <w:tcW w:w="1418" w:type="dxa"/>
          </w:tcPr>
          <w:p w:rsidR="00E46ED5" w:rsidRPr="00AA5A98" w:rsidRDefault="00E46ED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720" w:type="dxa"/>
          </w:tcPr>
          <w:p w:rsidR="00E46ED5" w:rsidRPr="00AA5A98" w:rsidRDefault="00E46ED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6ED5" w:rsidRPr="005D35EA" w:rsidTr="00103331">
        <w:tc>
          <w:tcPr>
            <w:tcW w:w="4219" w:type="dxa"/>
          </w:tcPr>
          <w:p w:rsidR="00E46ED5" w:rsidRPr="00103331" w:rsidRDefault="00E46ED5" w:rsidP="001033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33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46ED5" w:rsidRPr="00AA5A98" w:rsidRDefault="00E46ED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720" w:type="dxa"/>
          </w:tcPr>
          <w:p w:rsidR="00E46ED5" w:rsidRPr="00AA5A98" w:rsidRDefault="00E46ED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E46ED5" w:rsidRPr="00AA5A98" w:rsidRDefault="00E46ED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786A1C" w:rsidRPr="005D35EA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 12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103331" w:rsidRDefault="00103331" w:rsidP="00103331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242F75"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103331">
      <w:pPr>
        <w:ind w:left="5670" w:right="-499"/>
        <w:rPr>
          <w:rFonts w:ascii="Arial" w:hAnsi="Arial" w:cs="Arial"/>
          <w:sz w:val="22"/>
          <w:szCs w:val="22"/>
        </w:rPr>
      </w:pPr>
    </w:p>
    <w:p w:rsidR="00103331" w:rsidRPr="005D35EA" w:rsidRDefault="00103331" w:rsidP="00103331">
      <w:pPr>
        <w:ind w:left="5670" w:right="-499"/>
        <w:rPr>
          <w:rFonts w:ascii="Arial" w:hAnsi="Arial" w:cs="Arial"/>
          <w:sz w:val="22"/>
          <w:szCs w:val="22"/>
        </w:rPr>
      </w:pPr>
    </w:p>
    <w:p w:rsidR="00103331" w:rsidRPr="005D35EA" w:rsidRDefault="00103331" w:rsidP="00103331">
      <w:pPr>
        <w:jc w:val="center"/>
        <w:rPr>
          <w:rFonts w:ascii="Arial" w:hAnsi="Arial" w:cs="Arial"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2022 год и на плановый период 2023 и 2024 годов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3119"/>
        <w:gridCol w:w="1701"/>
        <w:gridCol w:w="1559"/>
        <w:gridCol w:w="1701"/>
      </w:tblGrid>
      <w:tr w:rsidR="00103331" w:rsidRPr="005D35EA" w:rsidTr="00E35D5D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:rsidR="00242F75" w:rsidRPr="005D35EA" w:rsidRDefault="00242F75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242F75" w:rsidRPr="005D35EA" w:rsidRDefault="00242F75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E46ED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6140168,24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E46ED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6140168,24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E46ED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5591715,00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E46ED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3643881,00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E46ED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3643</w:t>
            </w:r>
            <w:r w:rsidR="00242F75" w:rsidRPr="005D35EA">
              <w:rPr>
                <w:rFonts w:ascii="Arial" w:hAnsi="Arial" w:cs="Arial"/>
                <w:sz w:val="22"/>
                <w:szCs w:val="22"/>
              </w:rPr>
              <w:t>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242F75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3" w:colLast="4"/>
            <w:r w:rsidRPr="005D35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Субвенции бюджетам сельских поселений на осуществление первичного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E46ED5" w:rsidP="00242F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E46ED5" w:rsidP="00242F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E46ED5" w:rsidP="00242F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103331" w:rsidRPr="005D35EA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103331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103331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874290" w:rsidRPr="005D35EA" w:rsidRDefault="00874290" w:rsidP="00103331">
      <w:pPr>
        <w:ind w:left="5670"/>
        <w:rPr>
          <w:rFonts w:ascii="Arial" w:hAnsi="Arial" w:cs="Arial"/>
          <w:sz w:val="28"/>
          <w:szCs w:val="28"/>
        </w:rPr>
      </w:pPr>
    </w:p>
    <w:sectPr w:rsidR="00874290" w:rsidRPr="005D35EA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24C8"/>
    <w:rsid w:val="000C28E1"/>
    <w:rsid w:val="000C2EDE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049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4F56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2F75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86E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0690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50CF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2C77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4D99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328A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6F9E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758D"/>
    <w:rsid w:val="00A7770A"/>
    <w:rsid w:val="00A77B7D"/>
    <w:rsid w:val="00A80E88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4AC1"/>
    <w:rsid w:val="00B95FCB"/>
    <w:rsid w:val="00B96C95"/>
    <w:rsid w:val="00B97052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F73"/>
    <w:rsid w:val="00BC4350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61EF"/>
    <w:rsid w:val="00C96611"/>
    <w:rsid w:val="00CA0697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3657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18E"/>
    <w:rsid w:val="00E43266"/>
    <w:rsid w:val="00E43EFE"/>
    <w:rsid w:val="00E441AB"/>
    <w:rsid w:val="00E448A6"/>
    <w:rsid w:val="00E449AA"/>
    <w:rsid w:val="00E454B7"/>
    <w:rsid w:val="00E45505"/>
    <w:rsid w:val="00E45AF9"/>
    <w:rsid w:val="00E46ED5"/>
    <w:rsid w:val="00E47C03"/>
    <w:rsid w:val="00E50CD0"/>
    <w:rsid w:val="00E50EFB"/>
    <w:rsid w:val="00E5115A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9EB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161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89DA-2CFD-4F96-ACEA-462E41D9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7866</Words>
  <Characters>44839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52600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56</cp:revision>
  <cp:lastPrinted>2022-09-21T09:11:00Z</cp:lastPrinted>
  <dcterms:created xsi:type="dcterms:W3CDTF">2021-11-11T11:02:00Z</dcterms:created>
  <dcterms:modified xsi:type="dcterms:W3CDTF">2022-09-22T09:51:00Z</dcterms:modified>
</cp:coreProperties>
</file>